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5.</w:t>
      </w:r>
      <w:r w:rsidR="00CE2B00">
        <w:rPr>
          <w:b/>
          <w:bCs/>
          <w:sz w:val="28"/>
          <w:szCs w:val="28"/>
        </w:rPr>
        <w:t xml:space="preserve"> </w:t>
      </w:r>
      <w:r w:rsidRPr="00D85A24">
        <w:rPr>
          <w:b/>
          <w:bCs/>
          <w:sz w:val="28"/>
          <w:szCs w:val="28"/>
        </w:rPr>
        <w:t xml:space="preserve">Учебно-методическое и информационное </w:t>
      </w:r>
      <w:r w:rsidR="00CE2B00">
        <w:rPr>
          <w:b/>
          <w:bCs/>
          <w:sz w:val="28"/>
          <w:szCs w:val="28"/>
        </w:rPr>
        <w:t>обеспечение дисциплины: «</w:t>
      </w:r>
      <w:r w:rsidR="0054296C">
        <w:rPr>
          <w:b/>
          <w:bCs/>
          <w:sz w:val="28"/>
          <w:szCs w:val="28"/>
        </w:rPr>
        <w:t>Пл</w:t>
      </w:r>
      <w:r w:rsidR="0054296C">
        <w:rPr>
          <w:b/>
          <w:bCs/>
          <w:sz w:val="28"/>
          <w:szCs w:val="28"/>
        </w:rPr>
        <w:t>а</w:t>
      </w:r>
      <w:r w:rsidR="0054296C">
        <w:rPr>
          <w:b/>
          <w:bCs/>
          <w:sz w:val="28"/>
          <w:szCs w:val="28"/>
        </w:rPr>
        <w:t>стическая хирургия</w:t>
      </w:r>
      <w:r w:rsidRPr="00D85A24">
        <w:rPr>
          <w:b/>
          <w:bCs/>
          <w:sz w:val="28"/>
          <w:szCs w:val="28"/>
        </w:rPr>
        <w:t>»</w:t>
      </w:r>
    </w:p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</w:p>
    <w:p w:rsidR="00385335" w:rsidRPr="00D85A24" w:rsidRDefault="00385335" w:rsidP="00385335">
      <w:pPr>
        <w:shd w:val="clear" w:color="auto" w:fill="FFFFFF"/>
        <w:ind w:firstLine="709"/>
        <w:rPr>
          <w:b/>
          <w:bCs/>
          <w:spacing w:val="-7"/>
          <w:sz w:val="28"/>
          <w:szCs w:val="28"/>
        </w:rPr>
      </w:pPr>
      <w:r w:rsidRPr="00D85A24">
        <w:rPr>
          <w:b/>
          <w:bCs/>
          <w:spacing w:val="-7"/>
          <w:sz w:val="28"/>
          <w:szCs w:val="28"/>
        </w:rPr>
        <w:t>Основная литература:</w:t>
      </w:r>
    </w:p>
    <w:p w:rsidR="0027329A" w:rsidRDefault="00385335" w:rsidP="007E5E8E">
      <w:pPr>
        <w:ind w:firstLine="709"/>
        <w:jc w:val="both"/>
        <w:rPr>
          <w:sz w:val="28"/>
          <w:szCs w:val="28"/>
        </w:rPr>
      </w:pPr>
      <w:r w:rsidRPr="00D85A24">
        <w:rPr>
          <w:sz w:val="28"/>
          <w:szCs w:val="28"/>
        </w:rPr>
        <w:t xml:space="preserve">1. </w:t>
      </w:r>
      <w:r w:rsidR="003851F0" w:rsidRPr="003851F0">
        <w:rPr>
          <w:sz w:val="28"/>
          <w:szCs w:val="28"/>
        </w:rPr>
        <w:t>Федеральные клинические рекомендации по диагностике и хирургич</w:t>
      </w:r>
      <w:r w:rsidR="003851F0" w:rsidRPr="003851F0">
        <w:rPr>
          <w:sz w:val="28"/>
          <w:szCs w:val="28"/>
        </w:rPr>
        <w:t>е</w:t>
      </w:r>
      <w:r w:rsidR="00E236F4">
        <w:rPr>
          <w:sz w:val="28"/>
          <w:szCs w:val="28"/>
        </w:rPr>
        <w:t>скому лече</w:t>
      </w:r>
      <w:r w:rsidR="003851F0" w:rsidRPr="003851F0">
        <w:rPr>
          <w:sz w:val="28"/>
          <w:szCs w:val="28"/>
        </w:rPr>
        <w:t>нию возрастных изменений лица</w:t>
      </w:r>
      <w:r w:rsidR="004D3395">
        <w:rPr>
          <w:sz w:val="28"/>
          <w:szCs w:val="28"/>
        </w:rPr>
        <w:t xml:space="preserve"> </w:t>
      </w:r>
      <w:r w:rsidR="003851F0" w:rsidRPr="003851F0">
        <w:rPr>
          <w:sz w:val="28"/>
          <w:szCs w:val="28"/>
        </w:rPr>
        <w:t xml:space="preserve">[Электронный ресурс] / </w:t>
      </w:r>
      <w:proofErr w:type="spellStart"/>
      <w:r w:rsidR="003851F0" w:rsidRPr="003851F0">
        <w:rPr>
          <w:sz w:val="28"/>
          <w:szCs w:val="28"/>
        </w:rPr>
        <w:t>И.Э.Хрусталева</w:t>
      </w:r>
      <w:proofErr w:type="spellEnd"/>
      <w:r w:rsidR="003851F0" w:rsidRPr="003851F0">
        <w:rPr>
          <w:sz w:val="28"/>
          <w:szCs w:val="28"/>
        </w:rPr>
        <w:t xml:space="preserve">, </w:t>
      </w:r>
      <w:proofErr w:type="spellStart"/>
      <w:r w:rsidR="003851F0" w:rsidRPr="003851F0">
        <w:rPr>
          <w:sz w:val="28"/>
          <w:szCs w:val="28"/>
        </w:rPr>
        <w:t>Р.Т.Адамян</w:t>
      </w:r>
      <w:proofErr w:type="spellEnd"/>
      <w:r w:rsidR="003851F0" w:rsidRPr="003851F0">
        <w:rPr>
          <w:sz w:val="28"/>
          <w:szCs w:val="28"/>
        </w:rPr>
        <w:t xml:space="preserve">, </w:t>
      </w:r>
      <w:proofErr w:type="spellStart"/>
      <w:r w:rsidR="003851F0" w:rsidRPr="003851F0">
        <w:rPr>
          <w:sz w:val="28"/>
          <w:szCs w:val="28"/>
        </w:rPr>
        <w:t>А.Л.Истранов</w:t>
      </w:r>
      <w:proofErr w:type="spellEnd"/>
      <w:r w:rsidR="003851F0" w:rsidRPr="003851F0">
        <w:rPr>
          <w:sz w:val="28"/>
          <w:szCs w:val="28"/>
        </w:rPr>
        <w:t>. - М.: РОПР</w:t>
      </w:r>
      <w:r w:rsidR="003851F0">
        <w:rPr>
          <w:sz w:val="28"/>
          <w:szCs w:val="28"/>
        </w:rPr>
        <w:t>ЭХ, 2013. - 32 с.</w:t>
      </w:r>
      <w:r w:rsidR="003851F0" w:rsidRPr="003851F0">
        <w:rPr>
          <w:sz w:val="28"/>
          <w:szCs w:val="28"/>
        </w:rPr>
        <w:t xml:space="preserve"> </w:t>
      </w:r>
      <w:hyperlink r:id="rId9" w:history="1">
        <w:r w:rsidR="003851F0" w:rsidRPr="004D3395">
          <w:rPr>
            <w:rStyle w:val="afd"/>
            <w:sz w:val="28"/>
            <w:szCs w:val="28"/>
          </w:rPr>
          <w:t>https://mzur.ru/upload/%D0%9F%D0%BB%D0%B0%D1%81%D1%82%D0%B8%D1%87%D0%B5%D1%81%D0%BA%D0%B0%D1%8F%20%D1%85%D0%B8%D1%80%D1%83%D1%80%D0%B3%D0%B8%D1%8F.pdf</w:t>
        </w:r>
      </w:hyperlink>
      <w:r w:rsidR="003851F0">
        <w:rPr>
          <w:sz w:val="28"/>
          <w:szCs w:val="28"/>
        </w:rPr>
        <w:t>. - Режим доступа</w:t>
      </w:r>
      <w:proofErr w:type="gramStart"/>
      <w:r w:rsidR="003851F0">
        <w:rPr>
          <w:sz w:val="28"/>
          <w:szCs w:val="28"/>
        </w:rPr>
        <w:t xml:space="preserve"> :</w:t>
      </w:r>
      <w:proofErr w:type="gramEnd"/>
      <w:r w:rsidR="003851F0">
        <w:rPr>
          <w:sz w:val="28"/>
          <w:szCs w:val="28"/>
        </w:rPr>
        <w:t xml:space="preserve">  свободный</w:t>
      </w:r>
      <w:r w:rsidR="0027329A" w:rsidRPr="0027329A">
        <w:rPr>
          <w:sz w:val="28"/>
          <w:szCs w:val="28"/>
        </w:rPr>
        <w:t>.</w:t>
      </w:r>
    </w:p>
    <w:p w:rsidR="00450248" w:rsidRDefault="00450248" w:rsidP="007E5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0248">
        <w:rPr>
          <w:sz w:val="28"/>
          <w:szCs w:val="28"/>
        </w:rPr>
        <w:t>Клинический протокол по диагностике и лечению пациентов с врожде</w:t>
      </w:r>
      <w:r w:rsidRPr="00450248">
        <w:rPr>
          <w:sz w:val="28"/>
          <w:szCs w:val="28"/>
        </w:rPr>
        <w:t>н</w:t>
      </w:r>
      <w:r w:rsidRPr="00450248">
        <w:rPr>
          <w:sz w:val="28"/>
          <w:szCs w:val="28"/>
        </w:rPr>
        <w:t>ны</w:t>
      </w:r>
      <w:r>
        <w:rPr>
          <w:sz w:val="28"/>
          <w:szCs w:val="28"/>
        </w:rPr>
        <w:t>ми де</w:t>
      </w:r>
      <w:r w:rsidRPr="00450248">
        <w:rPr>
          <w:sz w:val="28"/>
          <w:szCs w:val="28"/>
        </w:rPr>
        <w:t>фектами и деформациями  ушных раковин</w:t>
      </w:r>
      <w:r w:rsidR="00E236F4">
        <w:rPr>
          <w:sz w:val="28"/>
          <w:szCs w:val="28"/>
        </w:rPr>
        <w:t xml:space="preserve"> </w:t>
      </w:r>
      <w:r w:rsidRPr="00450248">
        <w:rPr>
          <w:sz w:val="28"/>
          <w:szCs w:val="28"/>
        </w:rPr>
        <w:t>[Электронный ресурс] / Кул</w:t>
      </w:r>
      <w:r w:rsidRPr="00450248">
        <w:rPr>
          <w:sz w:val="28"/>
          <w:szCs w:val="28"/>
        </w:rPr>
        <w:t>а</w:t>
      </w:r>
      <w:r w:rsidRPr="00450248">
        <w:rPr>
          <w:sz w:val="28"/>
          <w:szCs w:val="28"/>
        </w:rPr>
        <w:t xml:space="preserve">ков А.А. и </w:t>
      </w:r>
      <w:proofErr w:type="spellStart"/>
      <w:r w:rsidRPr="00450248">
        <w:rPr>
          <w:sz w:val="28"/>
          <w:szCs w:val="28"/>
        </w:rPr>
        <w:t>соавт</w:t>
      </w:r>
      <w:proofErr w:type="spellEnd"/>
      <w:r w:rsidRPr="00450248">
        <w:rPr>
          <w:sz w:val="28"/>
          <w:szCs w:val="28"/>
        </w:rPr>
        <w:t>. - М., 2014. - 26 с. Режим доступа: http://www.mfsrus.ru/documents/clinical-guidelines.php</w:t>
      </w:r>
    </w:p>
    <w:p w:rsidR="004D3395" w:rsidRDefault="004D3395" w:rsidP="007E5E8E">
      <w:pPr>
        <w:ind w:firstLine="709"/>
        <w:jc w:val="both"/>
        <w:rPr>
          <w:b/>
          <w:bCs/>
          <w:sz w:val="28"/>
          <w:szCs w:val="28"/>
        </w:rPr>
      </w:pPr>
    </w:p>
    <w:p w:rsidR="00385335" w:rsidRPr="00D85A24" w:rsidRDefault="00385335" w:rsidP="0027329A">
      <w:pPr>
        <w:jc w:val="both"/>
        <w:rPr>
          <w:b/>
          <w:bCs/>
          <w:spacing w:val="-7"/>
          <w:sz w:val="28"/>
          <w:szCs w:val="28"/>
        </w:rPr>
      </w:pPr>
      <w:r w:rsidRPr="00D85A24">
        <w:rPr>
          <w:b/>
          <w:bCs/>
          <w:spacing w:val="-7"/>
          <w:sz w:val="28"/>
          <w:szCs w:val="28"/>
        </w:rPr>
        <w:t>Дополнительная литература:</w:t>
      </w:r>
    </w:p>
    <w:p w:rsidR="00450248" w:rsidRPr="00450248" w:rsidRDefault="00450248" w:rsidP="00450248">
      <w:pPr>
        <w:pStyle w:val="af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50248">
        <w:rPr>
          <w:sz w:val="28"/>
          <w:szCs w:val="28"/>
        </w:rPr>
        <w:t>Медико-правовые аспекты взаимоотношений врача и пациента в хирургии [Электронный ресурс]</w:t>
      </w:r>
      <w:proofErr w:type="gramStart"/>
      <w:r w:rsidRPr="00450248">
        <w:rPr>
          <w:sz w:val="28"/>
          <w:szCs w:val="28"/>
        </w:rPr>
        <w:t xml:space="preserve"> :</w:t>
      </w:r>
      <w:proofErr w:type="gramEnd"/>
      <w:r w:rsidRPr="00450248">
        <w:rPr>
          <w:sz w:val="28"/>
          <w:szCs w:val="28"/>
        </w:rPr>
        <w:t xml:space="preserve"> конспект лекций / Л. И. Красильников, И. Л. Фед</w:t>
      </w:r>
      <w:r w:rsidRPr="00450248">
        <w:rPr>
          <w:sz w:val="28"/>
          <w:szCs w:val="28"/>
        </w:rPr>
        <w:t>о</w:t>
      </w:r>
      <w:r w:rsidRPr="00450248">
        <w:rPr>
          <w:sz w:val="28"/>
          <w:szCs w:val="28"/>
        </w:rPr>
        <w:t>тов. — Самара</w:t>
      </w:r>
      <w:proofErr w:type="gramStart"/>
      <w:r w:rsidRPr="00450248">
        <w:rPr>
          <w:sz w:val="28"/>
          <w:szCs w:val="28"/>
        </w:rPr>
        <w:t xml:space="preserve"> :</w:t>
      </w:r>
      <w:proofErr w:type="gramEnd"/>
      <w:r w:rsidRPr="00450248">
        <w:rPr>
          <w:sz w:val="28"/>
          <w:szCs w:val="28"/>
        </w:rPr>
        <w:t xml:space="preserve"> РЕАВИЗ, 2013. — 52 c. Режим доступа: http://www.iprbookshop.ru/64884.html</w:t>
      </w:r>
    </w:p>
    <w:p w:rsidR="00450248" w:rsidRPr="00450248" w:rsidRDefault="00450248" w:rsidP="00450248">
      <w:pPr>
        <w:pStyle w:val="af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50248">
        <w:rPr>
          <w:sz w:val="28"/>
          <w:szCs w:val="28"/>
        </w:rPr>
        <w:t>Атлас по реконструктивной хирургии полового члена [Электронный ресурс]</w:t>
      </w:r>
      <w:proofErr w:type="gramStart"/>
      <w:r w:rsidRPr="00450248">
        <w:rPr>
          <w:sz w:val="28"/>
          <w:szCs w:val="28"/>
        </w:rPr>
        <w:t xml:space="preserve"> :</w:t>
      </w:r>
      <w:proofErr w:type="gramEnd"/>
      <w:r w:rsidRPr="00450248">
        <w:rPr>
          <w:sz w:val="28"/>
          <w:szCs w:val="28"/>
        </w:rPr>
        <w:t xml:space="preserve"> монография / Э. </w:t>
      </w:r>
      <w:proofErr w:type="spellStart"/>
      <w:r w:rsidRPr="00450248">
        <w:rPr>
          <w:sz w:val="28"/>
          <w:szCs w:val="28"/>
        </w:rPr>
        <w:t>Аустони</w:t>
      </w:r>
      <w:proofErr w:type="spellEnd"/>
      <w:r w:rsidRPr="00450248">
        <w:rPr>
          <w:sz w:val="28"/>
          <w:szCs w:val="28"/>
        </w:rPr>
        <w:t>. — М.</w:t>
      </w:r>
      <w:proofErr w:type="gramStart"/>
      <w:r w:rsidRPr="00450248">
        <w:rPr>
          <w:sz w:val="28"/>
          <w:szCs w:val="28"/>
        </w:rPr>
        <w:t xml:space="preserve"> :</w:t>
      </w:r>
      <w:proofErr w:type="gramEnd"/>
      <w:r w:rsidRPr="00450248">
        <w:rPr>
          <w:sz w:val="28"/>
          <w:szCs w:val="28"/>
        </w:rPr>
        <w:t xml:space="preserve"> АБВ-пресс, 2012. — 568 c. Режим дост</w:t>
      </w:r>
      <w:r w:rsidRPr="00450248">
        <w:rPr>
          <w:sz w:val="28"/>
          <w:szCs w:val="28"/>
        </w:rPr>
        <w:t>у</w:t>
      </w:r>
      <w:r w:rsidRPr="00450248">
        <w:rPr>
          <w:sz w:val="28"/>
          <w:szCs w:val="28"/>
        </w:rPr>
        <w:t>па: http://www.iprbookshop.ru/9904.html</w:t>
      </w:r>
    </w:p>
    <w:p w:rsidR="00450248" w:rsidRPr="00450248" w:rsidRDefault="00450248" w:rsidP="00450248">
      <w:pPr>
        <w:pStyle w:val="af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50248">
        <w:rPr>
          <w:sz w:val="28"/>
          <w:szCs w:val="28"/>
        </w:rPr>
        <w:t>Клинический протокол по диагностике и лечению</w:t>
      </w:r>
      <w:r w:rsidR="00E236F4">
        <w:rPr>
          <w:sz w:val="28"/>
          <w:szCs w:val="28"/>
        </w:rPr>
        <w:t xml:space="preserve"> </w:t>
      </w:r>
      <w:r w:rsidRPr="00450248">
        <w:rPr>
          <w:sz w:val="28"/>
          <w:szCs w:val="28"/>
        </w:rPr>
        <w:t>пациентов с рубцовыми поражениями кож</w:t>
      </w:r>
      <w:proofErr w:type="gramStart"/>
      <w:r w:rsidRPr="00450248">
        <w:rPr>
          <w:sz w:val="28"/>
          <w:szCs w:val="28"/>
        </w:rPr>
        <w:t>и[</w:t>
      </w:r>
      <w:proofErr w:type="gramEnd"/>
      <w:r w:rsidRPr="00450248">
        <w:rPr>
          <w:sz w:val="28"/>
          <w:szCs w:val="28"/>
        </w:rPr>
        <w:t xml:space="preserve">Электронный ресурс] / Кулаков А.А. и </w:t>
      </w:r>
      <w:proofErr w:type="spellStart"/>
      <w:r w:rsidRPr="00450248">
        <w:rPr>
          <w:sz w:val="28"/>
          <w:szCs w:val="28"/>
        </w:rPr>
        <w:t>соавт</w:t>
      </w:r>
      <w:proofErr w:type="spellEnd"/>
      <w:r w:rsidRPr="00450248">
        <w:rPr>
          <w:sz w:val="28"/>
          <w:szCs w:val="28"/>
        </w:rPr>
        <w:t>. - М., 2014. - 40 с. Режим доступа: http://www.mfsrus.ru/documents/clinical-guidelines.php</w:t>
      </w:r>
    </w:p>
    <w:p w:rsidR="00450248" w:rsidRPr="00450248" w:rsidRDefault="00450248" w:rsidP="00450248">
      <w:pPr>
        <w:pStyle w:val="af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50248">
        <w:rPr>
          <w:sz w:val="28"/>
          <w:szCs w:val="28"/>
        </w:rPr>
        <w:t>Клинический протокол по диагностике и лечению пациентов с врожденн</w:t>
      </w:r>
      <w:r w:rsidRPr="00450248">
        <w:rPr>
          <w:sz w:val="28"/>
          <w:szCs w:val="28"/>
        </w:rPr>
        <w:t>ы</w:t>
      </w:r>
      <w:r w:rsidRPr="00450248">
        <w:rPr>
          <w:sz w:val="28"/>
          <w:szCs w:val="28"/>
        </w:rPr>
        <w:t>ми дефектами и деформациями  ушных ракови</w:t>
      </w:r>
      <w:proofErr w:type="gramStart"/>
      <w:r w:rsidRPr="00450248">
        <w:rPr>
          <w:sz w:val="28"/>
          <w:szCs w:val="28"/>
        </w:rPr>
        <w:t>н[</w:t>
      </w:r>
      <w:proofErr w:type="gramEnd"/>
      <w:r w:rsidRPr="00450248">
        <w:rPr>
          <w:sz w:val="28"/>
          <w:szCs w:val="28"/>
        </w:rPr>
        <w:t>Электронный ресурс] / К</w:t>
      </w:r>
      <w:r w:rsidRPr="00450248">
        <w:rPr>
          <w:sz w:val="28"/>
          <w:szCs w:val="28"/>
        </w:rPr>
        <w:t>у</w:t>
      </w:r>
      <w:r w:rsidRPr="00450248">
        <w:rPr>
          <w:sz w:val="28"/>
          <w:szCs w:val="28"/>
        </w:rPr>
        <w:t xml:space="preserve">лаков А.А. и </w:t>
      </w:r>
      <w:proofErr w:type="spellStart"/>
      <w:r w:rsidRPr="00450248">
        <w:rPr>
          <w:sz w:val="28"/>
          <w:szCs w:val="28"/>
        </w:rPr>
        <w:t>соавт</w:t>
      </w:r>
      <w:proofErr w:type="spellEnd"/>
      <w:r w:rsidRPr="00450248">
        <w:rPr>
          <w:sz w:val="28"/>
          <w:szCs w:val="28"/>
        </w:rPr>
        <w:t>. - М., 2014. - 26 с. Режим доступа: http://www.mfsrus.ru/documents/clinical-guidelines.php</w:t>
      </w:r>
    </w:p>
    <w:p w:rsidR="00450248" w:rsidRPr="00450248" w:rsidRDefault="00450248" w:rsidP="00450248">
      <w:pPr>
        <w:pStyle w:val="af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50248">
        <w:rPr>
          <w:sz w:val="28"/>
          <w:szCs w:val="28"/>
        </w:rPr>
        <w:t>Клинический протокол медицинской помощи при доброкачественных обр</w:t>
      </w:r>
      <w:r w:rsidRPr="00450248">
        <w:rPr>
          <w:sz w:val="28"/>
          <w:szCs w:val="28"/>
        </w:rPr>
        <w:t>а</w:t>
      </w:r>
      <w:r w:rsidRPr="00450248">
        <w:rPr>
          <w:sz w:val="28"/>
          <w:szCs w:val="28"/>
        </w:rPr>
        <w:t xml:space="preserve">зованиях мягких тканей головы и шеи [Электронный ресурс] / Кулаков А.А. и </w:t>
      </w:r>
      <w:proofErr w:type="spellStart"/>
      <w:r w:rsidRPr="00450248">
        <w:rPr>
          <w:sz w:val="28"/>
          <w:szCs w:val="28"/>
        </w:rPr>
        <w:t>соавт</w:t>
      </w:r>
      <w:proofErr w:type="spellEnd"/>
      <w:r w:rsidRPr="00450248">
        <w:rPr>
          <w:sz w:val="28"/>
          <w:szCs w:val="28"/>
        </w:rPr>
        <w:t xml:space="preserve">. - М., 2014. - 33 </w:t>
      </w:r>
      <w:proofErr w:type="spellStart"/>
      <w:r w:rsidRPr="00450248">
        <w:rPr>
          <w:sz w:val="28"/>
          <w:szCs w:val="28"/>
        </w:rPr>
        <w:t>с</w:t>
      </w:r>
      <w:proofErr w:type="gramStart"/>
      <w:r w:rsidRPr="00450248">
        <w:rPr>
          <w:sz w:val="28"/>
          <w:szCs w:val="28"/>
        </w:rPr>
        <w:t>.Р</w:t>
      </w:r>
      <w:proofErr w:type="gramEnd"/>
      <w:r w:rsidRPr="00450248">
        <w:rPr>
          <w:sz w:val="28"/>
          <w:szCs w:val="28"/>
        </w:rPr>
        <w:t>ежим</w:t>
      </w:r>
      <w:proofErr w:type="spellEnd"/>
      <w:r w:rsidRPr="00450248">
        <w:rPr>
          <w:sz w:val="28"/>
          <w:szCs w:val="28"/>
        </w:rPr>
        <w:t xml:space="preserve"> доступа: http://www.mfsrus.ru/documents/clinical-guidelines.php</w:t>
      </w:r>
    </w:p>
    <w:p w:rsidR="00450248" w:rsidRPr="00450248" w:rsidRDefault="00450248" w:rsidP="00450248">
      <w:pPr>
        <w:pStyle w:val="af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50248">
        <w:rPr>
          <w:sz w:val="28"/>
          <w:szCs w:val="28"/>
        </w:rPr>
        <w:t>Челюстно-лицевые операции</w:t>
      </w:r>
      <w:proofErr w:type="gramStart"/>
      <w:r w:rsidRPr="00450248">
        <w:rPr>
          <w:sz w:val="28"/>
          <w:szCs w:val="28"/>
        </w:rPr>
        <w:t xml:space="preserve"> :</w:t>
      </w:r>
      <w:proofErr w:type="gramEnd"/>
      <w:r w:rsidRPr="00450248">
        <w:rPr>
          <w:sz w:val="28"/>
          <w:szCs w:val="28"/>
        </w:rPr>
        <w:t xml:space="preserve"> Справ. / Под </w:t>
      </w:r>
      <w:proofErr w:type="spellStart"/>
      <w:proofErr w:type="gramStart"/>
      <w:r w:rsidRPr="00450248">
        <w:rPr>
          <w:sz w:val="28"/>
          <w:szCs w:val="28"/>
        </w:rPr>
        <w:t>p</w:t>
      </w:r>
      <w:proofErr w:type="gramEnd"/>
      <w:r w:rsidRPr="00450248">
        <w:rPr>
          <w:sz w:val="28"/>
          <w:szCs w:val="28"/>
        </w:rPr>
        <w:t>ед</w:t>
      </w:r>
      <w:proofErr w:type="spellEnd"/>
      <w:r w:rsidRPr="00450248">
        <w:rPr>
          <w:sz w:val="28"/>
          <w:szCs w:val="28"/>
        </w:rPr>
        <w:t xml:space="preserve">. </w:t>
      </w:r>
      <w:proofErr w:type="spellStart"/>
      <w:r w:rsidRPr="00450248">
        <w:rPr>
          <w:sz w:val="28"/>
          <w:szCs w:val="28"/>
        </w:rPr>
        <w:t>А.Э.Гуцана</w:t>
      </w:r>
      <w:proofErr w:type="spellEnd"/>
      <w:r w:rsidRPr="00450248">
        <w:rPr>
          <w:sz w:val="28"/>
          <w:szCs w:val="28"/>
        </w:rPr>
        <w:t>. - 2-е изд. - В</w:t>
      </w:r>
      <w:r w:rsidRPr="00450248">
        <w:rPr>
          <w:sz w:val="28"/>
          <w:szCs w:val="28"/>
        </w:rPr>
        <w:t>и</w:t>
      </w:r>
      <w:r w:rsidRPr="00450248">
        <w:rPr>
          <w:sz w:val="28"/>
          <w:szCs w:val="28"/>
        </w:rPr>
        <w:t xml:space="preserve">тебск </w:t>
      </w:r>
      <w:proofErr w:type="gramStart"/>
      <w:r w:rsidRPr="00450248">
        <w:rPr>
          <w:sz w:val="28"/>
          <w:szCs w:val="28"/>
        </w:rPr>
        <w:t>:</w:t>
      </w:r>
      <w:proofErr w:type="spellStart"/>
      <w:r w:rsidRPr="00450248">
        <w:rPr>
          <w:sz w:val="28"/>
          <w:szCs w:val="28"/>
        </w:rPr>
        <w:t>Б</w:t>
      </w:r>
      <w:proofErr w:type="gramEnd"/>
      <w:r w:rsidRPr="00450248">
        <w:rPr>
          <w:sz w:val="28"/>
          <w:szCs w:val="28"/>
        </w:rPr>
        <w:t>елмедкнiга</w:t>
      </w:r>
      <w:proofErr w:type="spellEnd"/>
      <w:r w:rsidRPr="00450248">
        <w:rPr>
          <w:sz w:val="28"/>
          <w:szCs w:val="28"/>
        </w:rPr>
        <w:t>, 1997. - 400 с. (11 экз.)</w:t>
      </w:r>
    </w:p>
    <w:p w:rsidR="00385335" w:rsidRPr="00D85A24" w:rsidRDefault="00385335" w:rsidP="00450248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385335" w:rsidRPr="00D85A24" w:rsidRDefault="00CE2B00" w:rsidP="00385335">
      <w:pPr>
        <w:shd w:val="clear" w:color="auto" w:fill="FFFFFF"/>
        <w:ind w:firstLine="709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Периодические издания</w:t>
      </w:r>
    </w:p>
    <w:p w:rsidR="00F36E57" w:rsidRPr="00F36E57" w:rsidRDefault="00191A2B" w:rsidP="00191A2B">
      <w:pPr>
        <w:pStyle w:val="af5"/>
        <w:numPr>
          <w:ilvl w:val="0"/>
          <w:numId w:val="3"/>
        </w:numPr>
        <w:jc w:val="both"/>
        <w:rPr>
          <w:sz w:val="28"/>
          <w:szCs w:val="28"/>
          <w:shd w:val="clear" w:color="auto" w:fill="F5F5F5"/>
        </w:rPr>
      </w:pPr>
      <w:r w:rsidRPr="00407126">
        <w:rPr>
          <w:sz w:val="28"/>
          <w:szCs w:val="28"/>
        </w:rPr>
        <w:t xml:space="preserve">Пластическая хирургия и эстетическая медицина </w:t>
      </w:r>
      <w:hyperlink r:id="rId10" w:history="1">
        <w:r w:rsidRPr="00407126">
          <w:rPr>
            <w:rStyle w:val="afd"/>
            <w:sz w:val="28"/>
            <w:szCs w:val="28"/>
          </w:rPr>
          <w:t>https://www.mediasphera.ru/journal/plasticheskaya-khirurgiya-i-esteticheskaya-meditsina</w:t>
        </w:r>
        <w:r w:rsidR="00F36E57" w:rsidRPr="00407126">
          <w:rPr>
            <w:rStyle w:val="afd"/>
            <w:sz w:val="28"/>
            <w:szCs w:val="28"/>
            <w:shd w:val="clear" w:color="auto" w:fill="F5F5F5"/>
          </w:rPr>
          <w:t>.</w:t>
        </w:r>
      </w:hyperlink>
      <w:r w:rsidR="00F36E57" w:rsidRPr="00407126">
        <w:rPr>
          <w:color w:val="00008F"/>
          <w:sz w:val="28"/>
          <w:szCs w:val="28"/>
          <w:shd w:val="clear" w:color="auto" w:fill="F5F5F5"/>
        </w:rPr>
        <w:t xml:space="preserve"> </w:t>
      </w:r>
      <w:r w:rsidR="00F36E57" w:rsidRPr="00407126">
        <w:rPr>
          <w:sz w:val="28"/>
          <w:szCs w:val="28"/>
          <w:shd w:val="clear" w:color="auto" w:fill="F5F5F5"/>
        </w:rPr>
        <w:t>Доступ свободный</w:t>
      </w:r>
      <w:r w:rsidR="00F36E57" w:rsidRPr="006F1B15">
        <w:rPr>
          <w:sz w:val="28"/>
          <w:szCs w:val="28"/>
          <w:shd w:val="clear" w:color="auto" w:fill="F5F5F5"/>
        </w:rPr>
        <w:t>.</w:t>
      </w:r>
    </w:p>
    <w:p w:rsidR="005440B9" w:rsidRDefault="00407126" w:rsidP="00385335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реконструктивной и пластической хирургии. </w:t>
      </w:r>
      <w:hyperlink r:id="rId11" w:history="1">
        <w:r w:rsidRPr="00407126">
          <w:rPr>
            <w:rStyle w:val="afd"/>
            <w:sz w:val="28"/>
            <w:szCs w:val="28"/>
          </w:rPr>
          <w:t>https://plasur.elpub.ru/jour/index</w:t>
        </w:r>
      </w:hyperlink>
      <w:r w:rsidR="00E852E8" w:rsidRPr="005440B9">
        <w:rPr>
          <w:sz w:val="28"/>
          <w:szCs w:val="28"/>
        </w:rPr>
        <w:t>;</w:t>
      </w:r>
    </w:p>
    <w:p w:rsidR="00407126" w:rsidRPr="00407126" w:rsidRDefault="00407126" w:rsidP="00407126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Пластическая хирургия и косметология. </w:t>
      </w:r>
      <w:hyperlink r:id="rId12" w:history="1">
        <w:r w:rsidRPr="00407126">
          <w:rPr>
            <w:rStyle w:val="afd"/>
            <w:sz w:val="28"/>
            <w:szCs w:val="28"/>
          </w:rPr>
          <w:t>https://russiansam.ru/show.phtm?num=psc-subs</w:t>
        </w:r>
      </w:hyperlink>
    </w:p>
    <w:p w:rsidR="00385335" w:rsidRPr="00D85A24" w:rsidRDefault="00385335" w:rsidP="00385335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D772DD" w:rsidRDefault="00D772DD" w:rsidP="00050D4D">
      <w:pPr>
        <w:tabs>
          <w:tab w:val="right" w:leader="underscore" w:pos="9639"/>
        </w:tabs>
        <w:jc w:val="center"/>
        <w:rPr>
          <w:b/>
          <w:bCs/>
        </w:rPr>
        <w:sectPr w:rsidR="00D772DD" w:rsidSect="00BA2DD7">
          <w:headerReference w:type="default" r:id="rId13"/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</w:p>
    <w:p w:rsidR="0058528C" w:rsidRDefault="0058528C" w:rsidP="00655771">
      <w:pPr>
        <w:tabs>
          <w:tab w:val="right" w:leader="underscore" w:pos="9639"/>
        </w:tabs>
        <w:jc w:val="center"/>
        <w:rPr>
          <w:i/>
          <w:sz w:val="16"/>
          <w:szCs w:val="16"/>
        </w:rPr>
      </w:pPr>
    </w:p>
    <w:sectPr w:rsidR="0058528C" w:rsidSect="00655771">
      <w:pgSz w:w="16838" w:h="11906" w:orient="landscape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6D" w:rsidRDefault="008C056D">
      <w:r>
        <w:separator/>
      </w:r>
    </w:p>
  </w:endnote>
  <w:endnote w:type="continuationSeparator" w:id="0">
    <w:p w:rsidR="008C056D" w:rsidRDefault="008C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6D" w:rsidRDefault="008C056D">
      <w:r>
        <w:separator/>
      </w:r>
    </w:p>
  </w:footnote>
  <w:footnote w:type="continuationSeparator" w:id="0">
    <w:p w:rsidR="008C056D" w:rsidRDefault="008C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5" w:rsidRDefault="00385335" w:rsidP="00F61D9A">
    <w:pPr>
      <w:pStyle w:val="aa"/>
      <w:framePr w:wrap="auto" w:vAnchor="text" w:hAnchor="margin" w:xAlign="right" w:y="1"/>
      <w:rPr>
        <w:rStyle w:val="a3"/>
      </w:rPr>
    </w:pPr>
  </w:p>
  <w:p w:rsidR="00385335" w:rsidRPr="003A3EDF" w:rsidRDefault="00385335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2E4C56A0"/>
    <w:multiLevelType w:val="hybridMultilevel"/>
    <w:tmpl w:val="E6F6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0929"/>
    <w:multiLevelType w:val="hybridMultilevel"/>
    <w:tmpl w:val="615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E59CF"/>
    <w:multiLevelType w:val="hybridMultilevel"/>
    <w:tmpl w:val="44CE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039CF"/>
    <w:multiLevelType w:val="hybridMultilevel"/>
    <w:tmpl w:val="7456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7"/>
    <w:rsid w:val="0000076D"/>
    <w:rsid w:val="0000734F"/>
    <w:rsid w:val="0001013F"/>
    <w:rsid w:val="00012E94"/>
    <w:rsid w:val="00016CF6"/>
    <w:rsid w:val="00017E4F"/>
    <w:rsid w:val="00025712"/>
    <w:rsid w:val="000265DB"/>
    <w:rsid w:val="000305E7"/>
    <w:rsid w:val="00033AEC"/>
    <w:rsid w:val="00040114"/>
    <w:rsid w:val="00043BD4"/>
    <w:rsid w:val="00045F19"/>
    <w:rsid w:val="00050D4D"/>
    <w:rsid w:val="00054BA3"/>
    <w:rsid w:val="000605A5"/>
    <w:rsid w:val="00060BD7"/>
    <w:rsid w:val="00070D68"/>
    <w:rsid w:val="00074353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933"/>
    <w:rsid w:val="000C4E0F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14F01"/>
    <w:rsid w:val="00122CC4"/>
    <w:rsid w:val="00124238"/>
    <w:rsid w:val="00124B1A"/>
    <w:rsid w:val="0013098D"/>
    <w:rsid w:val="00130C5B"/>
    <w:rsid w:val="00131F2B"/>
    <w:rsid w:val="001348CB"/>
    <w:rsid w:val="00140FA0"/>
    <w:rsid w:val="00142E7F"/>
    <w:rsid w:val="00143DC2"/>
    <w:rsid w:val="00144EAF"/>
    <w:rsid w:val="00146C43"/>
    <w:rsid w:val="00146E40"/>
    <w:rsid w:val="00151A27"/>
    <w:rsid w:val="00151A56"/>
    <w:rsid w:val="001539C3"/>
    <w:rsid w:val="00154320"/>
    <w:rsid w:val="00155179"/>
    <w:rsid w:val="001609F2"/>
    <w:rsid w:val="0016247A"/>
    <w:rsid w:val="00167C99"/>
    <w:rsid w:val="001716B6"/>
    <w:rsid w:val="00172BE3"/>
    <w:rsid w:val="0017482A"/>
    <w:rsid w:val="00183169"/>
    <w:rsid w:val="00190515"/>
    <w:rsid w:val="00191A2B"/>
    <w:rsid w:val="001944DB"/>
    <w:rsid w:val="00196122"/>
    <w:rsid w:val="001975DD"/>
    <w:rsid w:val="001A0450"/>
    <w:rsid w:val="001A0991"/>
    <w:rsid w:val="001A2572"/>
    <w:rsid w:val="001A26FA"/>
    <w:rsid w:val="001A6642"/>
    <w:rsid w:val="001A6AA7"/>
    <w:rsid w:val="001B45E9"/>
    <w:rsid w:val="001B5E03"/>
    <w:rsid w:val="001B6154"/>
    <w:rsid w:val="001C0F49"/>
    <w:rsid w:val="001C6ED7"/>
    <w:rsid w:val="001D2879"/>
    <w:rsid w:val="001D46D5"/>
    <w:rsid w:val="001D565C"/>
    <w:rsid w:val="001E5B30"/>
    <w:rsid w:val="001E6E12"/>
    <w:rsid w:val="001E7AED"/>
    <w:rsid w:val="001F09B3"/>
    <w:rsid w:val="001F694C"/>
    <w:rsid w:val="001F7BD8"/>
    <w:rsid w:val="002002AB"/>
    <w:rsid w:val="0020463A"/>
    <w:rsid w:val="00204F1E"/>
    <w:rsid w:val="00206406"/>
    <w:rsid w:val="00212D2C"/>
    <w:rsid w:val="00213477"/>
    <w:rsid w:val="002227A1"/>
    <w:rsid w:val="002255F1"/>
    <w:rsid w:val="00226172"/>
    <w:rsid w:val="002314D5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5B7A"/>
    <w:rsid w:val="0026185B"/>
    <w:rsid w:val="0026247E"/>
    <w:rsid w:val="00266343"/>
    <w:rsid w:val="00267435"/>
    <w:rsid w:val="00271131"/>
    <w:rsid w:val="00271F04"/>
    <w:rsid w:val="00273234"/>
    <w:rsid w:val="0027329A"/>
    <w:rsid w:val="00284124"/>
    <w:rsid w:val="00284707"/>
    <w:rsid w:val="00285B5C"/>
    <w:rsid w:val="00285BB3"/>
    <w:rsid w:val="0029435E"/>
    <w:rsid w:val="0029464A"/>
    <w:rsid w:val="00295308"/>
    <w:rsid w:val="002979C8"/>
    <w:rsid w:val="002A2286"/>
    <w:rsid w:val="002A299E"/>
    <w:rsid w:val="002A4C06"/>
    <w:rsid w:val="002A4E06"/>
    <w:rsid w:val="002A6A38"/>
    <w:rsid w:val="002A7EE6"/>
    <w:rsid w:val="002B18A9"/>
    <w:rsid w:val="002B29D0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F1EC7"/>
    <w:rsid w:val="002F1EE1"/>
    <w:rsid w:val="002F24A7"/>
    <w:rsid w:val="002F368D"/>
    <w:rsid w:val="002F4364"/>
    <w:rsid w:val="002F56E7"/>
    <w:rsid w:val="002F6ACD"/>
    <w:rsid w:val="00301203"/>
    <w:rsid w:val="00306B65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4374"/>
    <w:rsid w:val="00334F90"/>
    <w:rsid w:val="00336D33"/>
    <w:rsid w:val="00342CB8"/>
    <w:rsid w:val="003447EC"/>
    <w:rsid w:val="00346134"/>
    <w:rsid w:val="0034770C"/>
    <w:rsid w:val="00351F40"/>
    <w:rsid w:val="00352DEA"/>
    <w:rsid w:val="00363715"/>
    <w:rsid w:val="00363ADE"/>
    <w:rsid w:val="003646D5"/>
    <w:rsid w:val="003648AB"/>
    <w:rsid w:val="0036611C"/>
    <w:rsid w:val="003677D1"/>
    <w:rsid w:val="00375CD2"/>
    <w:rsid w:val="00380759"/>
    <w:rsid w:val="00383A3A"/>
    <w:rsid w:val="003851F0"/>
    <w:rsid w:val="00385335"/>
    <w:rsid w:val="00387359"/>
    <w:rsid w:val="003922CD"/>
    <w:rsid w:val="00394BA7"/>
    <w:rsid w:val="00395587"/>
    <w:rsid w:val="003A1DB9"/>
    <w:rsid w:val="003A2157"/>
    <w:rsid w:val="003A2A4E"/>
    <w:rsid w:val="003A324B"/>
    <w:rsid w:val="003A3349"/>
    <w:rsid w:val="003A3EDF"/>
    <w:rsid w:val="003A6988"/>
    <w:rsid w:val="003C193D"/>
    <w:rsid w:val="003C3988"/>
    <w:rsid w:val="003C7737"/>
    <w:rsid w:val="003E44A7"/>
    <w:rsid w:val="003F5928"/>
    <w:rsid w:val="003F77DD"/>
    <w:rsid w:val="00403435"/>
    <w:rsid w:val="00405D8C"/>
    <w:rsid w:val="00407126"/>
    <w:rsid w:val="0041290E"/>
    <w:rsid w:val="004151EB"/>
    <w:rsid w:val="00420567"/>
    <w:rsid w:val="00421A93"/>
    <w:rsid w:val="0042224F"/>
    <w:rsid w:val="00423EC4"/>
    <w:rsid w:val="00426015"/>
    <w:rsid w:val="004311F8"/>
    <w:rsid w:val="0043417F"/>
    <w:rsid w:val="00435E90"/>
    <w:rsid w:val="00436005"/>
    <w:rsid w:val="004439A9"/>
    <w:rsid w:val="0044429B"/>
    <w:rsid w:val="00450248"/>
    <w:rsid w:val="00451BF9"/>
    <w:rsid w:val="004546A7"/>
    <w:rsid w:val="00455090"/>
    <w:rsid w:val="0045722A"/>
    <w:rsid w:val="0046059B"/>
    <w:rsid w:val="00462EA2"/>
    <w:rsid w:val="0046722F"/>
    <w:rsid w:val="004752A8"/>
    <w:rsid w:val="00480396"/>
    <w:rsid w:val="00481DC2"/>
    <w:rsid w:val="004840BD"/>
    <w:rsid w:val="00485140"/>
    <w:rsid w:val="004864D6"/>
    <w:rsid w:val="004866E4"/>
    <w:rsid w:val="0049111E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2431"/>
    <w:rsid w:val="004B260C"/>
    <w:rsid w:val="004B5097"/>
    <w:rsid w:val="004C1B05"/>
    <w:rsid w:val="004C515F"/>
    <w:rsid w:val="004C5763"/>
    <w:rsid w:val="004C6F99"/>
    <w:rsid w:val="004D3395"/>
    <w:rsid w:val="004D3461"/>
    <w:rsid w:val="004D3F39"/>
    <w:rsid w:val="004E3103"/>
    <w:rsid w:val="004E4DB9"/>
    <w:rsid w:val="004F05EC"/>
    <w:rsid w:val="004F1564"/>
    <w:rsid w:val="004F1F72"/>
    <w:rsid w:val="00501BED"/>
    <w:rsid w:val="00503847"/>
    <w:rsid w:val="0050448A"/>
    <w:rsid w:val="00505312"/>
    <w:rsid w:val="00506A35"/>
    <w:rsid w:val="00513E4C"/>
    <w:rsid w:val="00515E77"/>
    <w:rsid w:val="005179CD"/>
    <w:rsid w:val="00517CED"/>
    <w:rsid w:val="005316AC"/>
    <w:rsid w:val="005329C0"/>
    <w:rsid w:val="00535D56"/>
    <w:rsid w:val="00536FDC"/>
    <w:rsid w:val="0053727C"/>
    <w:rsid w:val="0054296C"/>
    <w:rsid w:val="005440B9"/>
    <w:rsid w:val="00545E9D"/>
    <w:rsid w:val="0054745C"/>
    <w:rsid w:val="00547CC7"/>
    <w:rsid w:val="0055055D"/>
    <w:rsid w:val="00551953"/>
    <w:rsid w:val="00553F65"/>
    <w:rsid w:val="0055431F"/>
    <w:rsid w:val="00556DD8"/>
    <w:rsid w:val="00557589"/>
    <w:rsid w:val="00557D83"/>
    <w:rsid w:val="00561602"/>
    <w:rsid w:val="00562B32"/>
    <w:rsid w:val="00564038"/>
    <w:rsid w:val="005650F5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7DAB"/>
    <w:rsid w:val="005C083C"/>
    <w:rsid w:val="005C4DD1"/>
    <w:rsid w:val="005C5902"/>
    <w:rsid w:val="005C6B4D"/>
    <w:rsid w:val="005D4E3C"/>
    <w:rsid w:val="005E0AA4"/>
    <w:rsid w:val="005E1B4F"/>
    <w:rsid w:val="005E524B"/>
    <w:rsid w:val="00603379"/>
    <w:rsid w:val="006075B1"/>
    <w:rsid w:val="00615717"/>
    <w:rsid w:val="0061694F"/>
    <w:rsid w:val="00617056"/>
    <w:rsid w:val="00617273"/>
    <w:rsid w:val="00622BAA"/>
    <w:rsid w:val="006312E2"/>
    <w:rsid w:val="006312EA"/>
    <w:rsid w:val="00640BD9"/>
    <w:rsid w:val="00642625"/>
    <w:rsid w:val="006448DD"/>
    <w:rsid w:val="00644A42"/>
    <w:rsid w:val="00647ADC"/>
    <w:rsid w:val="00654129"/>
    <w:rsid w:val="006542BB"/>
    <w:rsid w:val="0065433B"/>
    <w:rsid w:val="0065559C"/>
    <w:rsid w:val="00655771"/>
    <w:rsid w:val="0066076A"/>
    <w:rsid w:val="00662EC0"/>
    <w:rsid w:val="00665F9A"/>
    <w:rsid w:val="00670690"/>
    <w:rsid w:val="00674C87"/>
    <w:rsid w:val="006752DA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74A5"/>
    <w:rsid w:val="006B1AD1"/>
    <w:rsid w:val="006C0042"/>
    <w:rsid w:val="006C2B2B"/>
    <w:rsid w:val="006C40E6"/>
    <w:rsid w:val="006D46D6"/>
    <w:rsid w:val="006D53F1"/>
    <w:rsid w:val="006D5CAF"/>
    <w:rsid w:val="006D6645"/>
    <w:rsid w:val="006E096E"/>
    <w:rsid w:val="006F0322"/>
    <w:rsid w:val="006F0AAB"/>
    <w:rsid w:val="006F10CF"/>
    <w:rsid w:val="006F188F"/>
    <w:rsid w:val="006F1B15"/>
    <w:rsid w:val="006F5575"/>
    <w:rsid w:val="006F5F71"/>
    <w:rsid w:val="006F7306"/>
    <w:rsid w:val="007036F2"/>
    <w:rsid w:val="00704B4B"/>
    <w:rsid w:val="00704E28"/>
    <w:rsid w:val="00704E99"/>
    <w:rsid w:val="00710219"/>
    <w:rsid w:val="00712001"/>
    <w:rsid w:val="007131C4"/>
    <w:rsid w:val="007249CC"/>
    <w:rsid w:val="007314B5"/>
    <w:rsid w:val="00732EC8"/>
    <w:rsid w:val="00734891"/>
    <w:rsid w:val="00734E93"/>
    <w:rsid w:val="00735291"/>
    <w:rsid w:val="00737A1B"/>
    <w:rsid w:val="00741F0D"/>
    <w:rsid w:val="00742976"/>
    <w:rsid w:val="0074365E"/>
    <w:rsid w:val="00746596"/>
    <w:rsid w:val="00747E45"/>
    <w:rsid w:val="0075275C"/>
    <w:rsid w:val="0075658D"/>
    <w:rsid w:val="007609F0"/>
    <w:rsid w:val="0076366F"/>
    <w:rsid w:val="00764BCB"/>
    <w:rsid w:val="00764D26"/>
    <w:rsid w:val="0077167E"/>
    <w:rsid w:val="00777BD7"/>
    <w:rsid w:val="00781887"/>
    <w:rsid w:val="00782881"/>
    <w:rsid w:val="00791B55"/>
    <w:rsid w:val="00793D46"/>
    <w:rsid w:val="007974FC"/>
    <w:rsid w:val="007A3822"/>
    <w:rsid w:val="007A3AE4"/>
    <w:rsid w:val="007A5B87"/>
    <w:rsid w:val="007A6FCA"/>
    <w:rsid w:val="007B0F9A"/>
    <w:rsid w:val="007B13E8"/>
    <w:rsid w:val="007B57B2"/>
    <w:rsid w:val="007C36DA"/>
    <w:rsid w:val="007C3A2E"/>
    <w:rsid w:val="007D09E6"/>
    <w:rsid w:val="007D4336"/>
    <w:rsid w:val="007D4DEF"/>
    <w:rsid w:val="007D5E11"/>
    <w:rsid w:val="007D71E7"/>
    <w:rsid w:val="007E2218"/>
    <w:rsid w:val="007E300E"/>
    <w:rsid w:val="007E5E8E"/>
    <w:rsid w:val="007E64E8"/>
    <w:rsid w:val="007E7535"/>
    <w:rsid w:val="007F177F"/>
    <w:rsid w:val="00800BAE"/>
    <w:rsid w:val="00816438"/>
    <w:rsid w:val="00816BD4"/>
    <w:rsid w:val="00820BF2"/>
    <w:rsid w:val="00822624"/>
    <w:rsid w:val="008333E2"/>
    <w:rsid w:val="00833719"/>
    <w:rsid w:val="00834FDB"/>
    <w:rsid w:val="00836972"/>
    <w:rsid w:val="0083720A"/>
    <w:rsid w:val="0083756D"/>
    <w:rsid w:val="0084180E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723F8"/>
    <w:rsid w:val="00882A6D"/>
    <w:rsid w:val="00882E65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3C4F"/>
    <w:rsid w:val="008B5F93"/>
    <w:rsid w:val="008C0085"/>
    <w:rsid w:val="008C054E"/>
    <w:rsid w:val="008C056D"/>
    <w:rsid w:val="008C205F"/>
    <w:rsid w:val="008C2F98"/>
    <w:rsid w:val="008D0762"/>
    <w:rsid w:val="008D2E6F"/>
    <w:rsid w:val="008D4143"/>
    <w:rsid w:val="008D4EA7"/>
    <w:rsid w:val="008D5F63"/>
    <w:rsid w:val="008D602E"/>
    <w:rsid w:val="008D62C5"/>
    <w:rsid w:val="008E79AD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31FB"/>
    <w:rsid w:val="00943E1E"/>
    <w:rsid w:val="00945B30"/>
    <w:rsid w:val="00945DEE"/>
    <w:rsid w:val="009520B8"/>
    <w:rsid w:val="009575FE"/>
    <w:rsid w:val="00957F4B"/>
    <w:rsid w:val="00961123"/>
    <w:rsid w:val="0096714C"/>
    <w:rsid w:val="009725F6"/>
    <w:rsid w:val="0097330E"/>
    <w:rsid w:val="0098186C"/>
    <w:rsid w:val="0098287B"/>
    <w:rsid w:val="00984380"/>
    <w:rsid w:val="009861FD"/>
    <w:rsid w:val="00986452"/>
    <w:rsid w:val="00986D11"/>
    <w:rsid w:val="00987D78"/>
    <w:rsid w:val="0099154C"/>
    <w:rsid w:val="009916EA"/>
    <w:rsid w:val="0099364A"/>
    <w:rsid w:val="009944C1"/>
    <w:rsid w:val="009A0B82"/>
    <w:rsid w:val="009A0CCA"/>
    <w:rsid w:val="009A5BEA"/>
    <w:rsid w:val="009B01F9"/>
    <w:rsid w:val="009B2643"/>
    <w:rsid w:val="009B4FA6"/>
    <w:rsid w:val="009C114C"/>
    <w:rsid w:val="009C1BCB"/>
    <w:rsid w:val="009C2EAD"/>
    <w:rsid w:val="009C5AAE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20C34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50C05"/>
    <w:rsid w:val="00A63A83"/>
    <w:rsid w:val="00A67CCA"/>
    <w:rsid w:val="00A704FD"/>
    <w:rsid w:val="00A73B06"/>
    <w:rsid w:val="00A77F64"/>
    <w:rsid w:val="00A80850"/>
    <w:rsid w:val="00A82B6C"/>
    <w:rsid w:val="00A9174C"/>
    <w:rsid w:val="00A95C0F"/>
    <w:rsid w:val="00AA2292"/>
    <w:rsid w:val="00AA5352"/>
    <w:rsid w:val="00AA65EA"/>
    <w:rsid w:val="00AB05A9"/>
    <w:rsid w:val="00AB0F04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4177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066F"/>
    <w:rsid w:val="00B03730"/>
    <w:rsid w:val="00B076FC"/>
    <w:rsid w:val="00B142B5"/>
    <w:rsid w:val="00B160D5"/>
    <w:rsid w:val="00B177C1"/>
    <w:rsid w:val="00B20BC8"/>
    <w:rsid w:val="00B3186E"/>
    <w:rsid w:val="00B328BE"/>
    <w:rsid w:val="00B34F7F"/>
    <w:rsid w:val="00B36725"/>
    <w:rsid w:val="00B413A8"/>
    <w:rsid w:val="00B43193"/>
    <w:rsid w:val="00B50C70"/>
    <w:rsid w:val="00B50CBA"/>
    <w:rsid w:val="00B60225"/>
    <w:rsid w:val="00B631CB"/>
    <w:rsid w:val="00B65835"/>
    <w:rsid w:val="00B77F31"/>
    <w:rsid w:val="00B9258F"/>
    <w:rsid w:val="00B94416"/>
    <w:rsid w:val="00B950DB"/>
    <w:rsid w:val="00B9534D"/>
    <w:rsid w:val="00B95EFD"/>
    <w:rsid w:val="00B9695A"/>
    <w:rsid w:val="00BA15D2"/>
    <w:rsid w:val="00BA1BDC"/>
    <w:rsid w:val="00BA2DD7"/>
    <w:rsid w:val="00BA4995"/>
    <w:rsid w:val="00BB1B19"/>
    <w:rsid w:val="00BB1F6C"/>
    <w:rsid w:val="00BB2644"/>
    <w:rsid w:val="00BB2977"/>
    <w:rsid w:val="00BB5A1C"/>
    <w:rsid w:val="00BC306C"/>
    <w:rsid w:val="00BC355F"/>
    <w:rsid w:val="00BC6835"/>
    <w:rsid w:val="00BD06E3"/>
    <w:rsid w:val="00BD2D33"/>
    <w:rsid w:val="00BD76BE"/>
    <w:rsid w:val="00BE0115"/>
    <w:rsid w:val="00BE1C55"/>
    <w:rsid w:val="00BE4899"/>
    <w:rsid w:val="00BF1DA2"/>
    <w:rsid w:val="00BF3549"/>
    <w:rsid w:val="00BF607D"/>
    <w:rsid w:val="00C00018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675"/>
    <w:rsid w:val="00C2437F"/>
    <w:rsid w:val="00C35ADF"/>
    <w:rsid w:val="00C36DC7"/>
    <w:rsid w:val="00C4038A"/>
    <w:rsid w:val="00C41362"/>
    <w:rsid w:val="00C41C53"/>
    <w:rsid w:val="00C45A74"/>
    <w:rsid w:val="00C62029"/>
    <w:rsid w:val="00C64AF5"/>
    <w:rsid w:val="00C67DCC"/>
    <w:rsid w:val="00C75D7B"/>
    <w:rsid w:val="00C7747A"/>
    <w:rsid w:val="00C82C5D"/>
    <w:rsid w:val="00C8546C"/>
    <w:rsid w:val="00C85C59"/>
    <w:rsid w:val="00C86243"/>
    <w:rsid w:val="00C9069C"/>
    <w:rsid w:val="00CA127D"/>
    <w:rsid w:val="00CA29EE"/>
    <w:rsid w:val="00CA4A55"/>
    <w:rsid w:val="00CB2FC8"/>
    <w:rsid w:val="00CB6FF1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1548"/>
    <w:rsid w:val="00CD37E3"/>
    <w:rsid w:val="00CD6FDB"/>
    <w:rsid w:val="00CE2491"/>
    <w:rsid w:val="00CE2B00"/>
    <w:rsid w:val="00CE40B0"/>
    <w:rsid w:val="00CE5226"/>
    <w:rsid w:val="00CF1231"/>
    <w:rsid w:val="00CF150F"/>
    <w:rsid w:val="00D01ED4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4358"/>
    <w:rsid w:val="00D3147D"/>
    <w:rsid w:val="00D3471D"/>
    <w:rsid w:val="00D4252D"/>
    <w:rsid w:val="00D52F78"/>
    <w:rsid w:val="00D5445B"/>
    <w:rsid w:val="00D57AEB"/>
    <w:rsid w:val="00D62F20"/>
    <w:rsid w:val="00D66C12"/>
    <w:rsid w:val="00D72D8B"/>
    <w:rsid w:val="00D74AB3"/>
    <w:rsid w:val="00D772DD"/>
    <w:rsid w:val="00D8149A"/>
    <w:rsid w:val="00D83929"/>
    <w:rsid w:val="00D83F11"/>
    <w:rsid w:val="00D86204"/>
    <w:rsid w:val="00D90C55"/>
    <w:rsid w:val="00D91247"/>
    <w:rsid w:val="00D94E55"/>
    <w:rsid w:val="00DA08B4"/>
    <w:rsid w:val="00DA08D2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78C5"/>
    <w:rsid w:val="00DD0596"/>
    <w:rsid w:val="00DD5B4D"/>
    <w:rsid w:val="00DD7C30"/>
    <w:rsid w:val="00DD7FF7"/>
    <w:rsid w:val="00DE1CE9"/>
    <w:rsid w:val="00DE27E3"/>
    <w:rsid w:val="00DE2C86"/>
    <w:rsid w:val="00DE4BF7"/>
    <w:rsid w:val="00DE5C9B"/>
    <w:rsid w:val="00DE6CF3"/>
    <w:rsid w:val="00DF068C"/>
    <w:rsid w:val="00DF117D"/>
    <w:rsid w:val="00DF7CE8"/>
    <w:rsid w:val="00E00330"/>
    <w:rsid w:val="00E04E4C"/>
    <w:rsid w:val="00E05A32"/>
    <w:rsid w:val="00E063AD"/>
    <w:rsid w:val="00E1293F"/>
    <w:rsid w:val="00E1613A"/>
    <w:rsid w:val="00E17CC2"/>
    <w:rsid w:val="00E236F4"/>
    <w:rsid w:val="00E257B9"/>
    <w:rsid w:val="00E2769C"/>
    <w:rsid w:val="00E41A41"/>
    <w:rsid w:val="00E41A70"/>
    <w:rsid w:val="00E41ACD"/>
    <w:rsid w:val="00E45101"/>
    <w:rsid w:val="00E50B40"/>
    <w:rsid w:val="00E52668"/>
    <w:rsid w:val="00E54B27"/>
    <w:rsid w:val="00E601E6"/>
    <w:rsid w:val="00E626B4"/>
    <w:rsid w:val="00E70603"/>
    <w:rsid w:val="00E74EC3"/>
    <w:rsid w:val="00E77FEA"/>
    <w:rsid w:val="00E81576"/>
    <w:rsid w:val="00E81A2F"/>
    <w:rsid w:val="00E84E28"/>
    <w:rsid w:val="00E84FC4"/>
    <w:rsid w:val="00E852E8"/>
    <w:rsid w:val="00E87733"/>
    <w:rsid w:val="00E87DE6"/>
    <w:rsid w:val="00E95C3F"/>
    <w:rsid w:val="00EA02DA"/>
    <w:rsid w:val="00EA3B43"/>
    <w:rsid w:val="00EA4710"/>
    <w:rsid w:val="00EA6C35"/>
    <w:rsid w:val="00EA7DC0"/>
    <w:rsid w:val="00EB4930"/>
    <w:rsid w:val="00EB69C0"/>
    <w:rsid w:val="00EB7AC5"/>
    <w:rsid w:val="00EC74F6"/>
    <w:rsid w:val="00ED09C6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158A0"/>
    <w:rsid w:val="00F173AA"/>
    <w:rsid w:val="00F2039B"/>
    <w:rsid w:val="00F2163F"/>
    <w:rsid w:val="00F22000"/>
    <w:rsid w:val="00F23581"/>
    <w:rsid w:val="00F24C56"/>
    <w:rsid w:val="00F2601E"/>
    <w:rsid w:val="00F3273E"/>
    <w:rsid w:val="00F365DB"/>
    <w:rsid w:val="00F36E57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31EA"/>
    <w:rsid w:val="00F77FD7"/>
    <w:rsid w:val="00F91666"/>
    <w:rsid w:val="00F93BE7"/>
    <w:rsid w:val="00F96E75"/>
    <w:rsid w:val="00FA053C"/>
    <w:rsid w:val="00FA4C29"/>
    <w:rsid w:val="00FA5A17"/>
    <w:rsid w:val="00FB14CB"/>
    <w:rsid w:val="00FB25D6"/>
    <w:rsid w:val="00FB3BF3"/>
    <w:rsid w:val="00FB4967"/>
    <w:rsid w:val="00FB58B2"/>
    <w:rsid w:val="00FC5E6F"/>
    <w:rsid w:val="00FC7EF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Основной текст2"/>
    <w:basedOn w:val="a"/>
    <w:rsid w:val="0036611C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36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link w:val="3"/>
    <w:locked/>
    <w:rsid w:val="003A2157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ff1"/>
    <w:rsid w:val="003A2157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customStyle="1" w:styleId="aff2">
    <w:name w:val="Для таблиц"/>
    <w:basedOn w:val="a"/>
    <w:uiPriority w:val="99"/>
    <w:rsid w:val="008B5F93"/>
    <w:rPr>
      <w:rFonts w:eastAsia="Calibri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E52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E5226"/>
    <w:rPr>
      <w:sz w:val="16"/>
      <w:szCs w:val="16"/>
      <w:lang w:eastAsia="ar-SA"/>
    </w:rPr>
  </w:style>
  <w:style w:type="paragraph" w:styleId="aff3">
    <w:name w:val="No Spacing"/>
    <w:uiPriority w:val="1"/>
    <w:qFormat/>
    <w:rsid w:val="005044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8533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Основной текст2"/>
    <w:basedOn w:val="a"/>
    <w:rsid w:val="0036611C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36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link w:val="3"/>
    <w:locked/>
    <w:rsid w:val="003A2157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ff1"/>
    <w:rsid w:val="003A2157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customStyle="1" w:styleId="aff2">
    <w:name w:val="Для таблиц"/>
    <w:basedOn w:val="a"/>
    <w:uiPriority w:val="99"/>
    <w:rsid w:val="008B5F93"/>
    <w:rPr>
      <w:rFonts w:eastAsia="Calibri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E52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E5226"/>
    <w:rPr>
      <w:sz w:val="16"/>
      <w:szCs w:val="16"/>
      <w:lang w:eastAsia="ar-SA"/>
    </w:rPr>
  </w:style>
  <w:style w:type="paragraph" w:styleId="aff3">
    <w:name w:val="No Spacing"/>
    <w:uiPriority w:val="1"/>
    <w:qFormat/>
    <w:rsid w:val="005044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8533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siansam.ru/show.phtm?num=psc-su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sur.elpub.ru/jour/inde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diasphera.ru/journal/plasticheskaya-khirurgiya-i-esteticheskaya-meditsina.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zur.ru/upload/%D0%9F%D0%BB%D0%B0%D1%81%D1%82%D0%B8%D1%87%D0%B5%D1%81%D0%BA%D0%B0%D1%8F%20%D1%85%D0%B8%D1%80%D1%83%D1%80%D0%B3%D0%B8%D1%8F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CEAD-DACB-4BA9-B2EA-D705811E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ФПО</cp:lastModifiedBy>
  <cp:revision>2</cp:revision>
  <cp:lastPrinted>2019-06-05T06:39:00Z</cp:lastPrinted>
  <dcterms:created xsi:type="dcterms:W3CDTF">2023-09-06T09:51:00Z</dcterms:created>
  <dcterms:modified xsi:type="dcterms:W3CDTF">2023-09-06T09:51:00Z</dcterms:modified>
</cp:coreProperties>
</file>