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5335" w:rsidRDefault="00385335" w:rsidP="00385335">
      <w:pPr>
        <w:spacing w:line="22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CE2B00">
        <w:rPr>
          <w:b/>
          <w:bCs/>
          <w:sz w:val="28"/>
          <w:szCs w:val="28"/>
        </w:rPr>
        <w:t xml:space="preserve"> </w:t>
      </w:r>
      <w:r w:rsidRPr="00D85A24">
        <w:rPr>
          <w:b/>
          <w:bCs/>
          <w:sz w:val="28"/>
          <w:szCs w:val="28"/>
        </w:rPr>
        <w:t xml:space="preserve">Учебно-методическое и информационное </w:t>
      </w:r>
      <w:r w:rsidR="00CE2B00">
        <w:rPr>
          <w:b/>
          <w:bCs/>
          <w:sz w:val="28"/>
          <w:szCs w:val="28"/>
        </w:rPr>
        <w:t>обеспечение дисциплины: «Ч</w:t>
      </w:r>
      <w:r w:rsidR="00CE2B00">
        <w:rPr>
          <w:b/>
          <w:bCs/>
          <w:sz w:val="28"/>
          <w:szCs w:val="28"/>
        </w:rPr>
        <w:t>е</w:t>
      </w:r>
      <w:r w:rsidR="00CE2B00">
        <w:rPr>
          <w:b/>
          <w:bCs/>
          <w:sz w:val="28"/>
          <w:szCs w:val="28"/>
        </w:rPr>
        <w:t xml:space="preserve">люстно-лицевая и </w:t>
      </w:r>
      <w:proofErr w:type="spellStart"/>
      <w:r w:rsidR="00CE2B00">
        <w:rPr>
          <w:b/>
          <w:bCs/>
          <w:sz w:val="28"/>
          <w:szCs w:val="28"/>
        </w:rPr>
        <w:t>гнатическая</w:t>
      </w:r>
      <w:proofErr w:type="spellEnd"/>
      <w:r w:rsidR="00CE2B00">
        <w:rPr>
          <w:b/>
          <w:bCs/>
          <w:sz w:val="28"/>
          <w:szCs w:val="28"/>
        </w:rPr>
        <w:t xml:space="preserve"> хирургия</w:t>
      </w:r>
      <w:r w:rsidRPr="00D85A24">
        <w:rPr>
          <w:b/>
          <w:bCs/>
          <w:sz w:val="28"/>
          <w:szCs w:val="28"/>
        </w:rPr>
        <w:t>»</w:t>
      </w:r>
    </w:p>
    <w:p w:rsidR="00385335" w:rsidRDefault="00385335" w:rsidP="00385335">
      <w:pPr>
        <w:spacing w:line="220" w:lineRule="auto"/>
        <w:jc w:val="center"/>
        <w:rPr>
          <w:b/>
          <w:bCs/>
          <w:sz w:val="28"/>
          <w:szCs w:val="28"/>
        </w:rPr>
      </w:pPr>
    </w:p>
    <w:p w:rsidR="00385335" w:rsidRPr="00D85A24" w:rsidRDefault="00385335" w:rsidP="00385335">
      <w:pPr>
        <w:shd w:val="clear" w:color="auto" w:fill="FFFFFF"/>
        <w:ind w:firstLine="709"/>
        <w:rPr>
          <w:b/>
          <w:bCs/>
          <w:spacing w:val="-7"/>
          <w:sz w:val="28"/>
          <w:szCs w:val="28"/>
        </w:rPr>
      </w:pPr>
      <w:r w:rsidRPr="00D85A24">
        <w:rPr>
          <w:b/>
          <w:bCs/>
          <w:spacing w:val="-7"/>
          <w:sz w:val="28"/>
          <w:szCs w:val="28"/>
        </w:rPr>
        <w:t>Основная литература:</w:t>
      </w:r>
    </w:p>
    <w:p w:rsidR="00385335" w:rsidRPr="00D85A24" w:rsidRDefault="00385335" w:rsidP="00385335">
      <w:pPr>
        <w:jc w:val="both"/>
        <w:rPr>
          <w:sz w:val="28"/>
          <w:szCs w:val="28"/>
        </w:rPr>
      </w:pPr>
      <w:r w:rsidRPr="00D85A24">
        <w:rPr>
          <w:sz w:val="28"/>
          <w:szCs w:val="28"/>
        </w:rPr>
        <w:t xml:space="preserve">1. </w:t>
      </w:r>
      <w:r w:rsidR="004C515F" w:rsidRPr="004C515F">
        <w:rPr>
          <w:sz w:val="28"/>
          <w:szCs w:val="28"/>
        </w:rPr>
        <w:t>Электронная библиотечная система «Консультант студента».</w:t>
      </w:r>
      <w:r w:rsidR="004C515F">
        <w:rPr>
          <w:sz w:val="28"/>
          <w:szCs w:val="28"/>
        </w:rPr>
        <w:t xml:space="preserve"> </w:t>
      </w:r>
      <w:r w:rsidRPr="00D85A24">
        <w:rPr>
          <w:sz w:val="28"/>
          <w:szCs w:val="28"/>
        </w:rPr>
        <w:t>Хирургическая стоматология : учеб</w:t>
      </w:r>
      <w:proofErr w:type="gramStart"/>
      <w:r w:rsidRPr="00D85A24">
        <w:rPr>
          <w:sz w:val="28"/>
          <w:szCs w:val="28"/>
        </w:rPr>
        <w:t>.</w:t>
      </w:r>
      <w:proofErr w:type="gramEnd"/>
      <w:r w:rsidRPr="00D85A24">
        <w:rPr>
          <w:sz w:val="28"/>
          <w:szCs w:val="28"/>
        </w:rPr>
        <w:t xml:space="preserve"> </w:t>
      </w:r>
      <w:proofErr w:type="gramStart"/>
      <w:r w:rsidRPr="00D85A24">
        <w:rPr>
          <w:sz w:val="28"/>
          <w:szCs w:val="28"/>
        </w:rPr>
        <w:t>д</w:t>
      </w:r>
      <w:proofErr w:type="gramEnd"/>
      <w:r w:rsidRPr="00D85A24">
        <w:rPr>
          <w:sz w:val="28"/>
          <w:szCs w:val="28"/>
        </w:rPr>
        <w:t xml:space="preserve">ля студентов учреждений </w:t>
      </w:r>
      <w:proofErr w:type="spellStart"/>
      <w:r w:rsidRPr="00D85A24">
        <w:rPr>
          <w:sz w:val="28"/>
          <w:szCs w:val="28"/>
        </w:rPr>
        <w:t>высш</w:t>
      </w:r>
      <w:proofErr w:type="spellEnd"/>
      <w:r w:rsidRPr="00D85A24">
        <w:rPr>
          <w:sz w:val="28"/>
          <w:szCs w:val="28"/>
        </w:rPr>
        <w:t>. проф. образования, обуч</w:t>
      </w:r>
      <w:r w:rsidRPr="00D85A24">
        <w:rPr>
          <w:sz w:val="28"/>
          <w:szCs w:val="28"/>
        </w:rPr>
        <w:t>а</w:t>
      </w:r>
      <w:r w:rsidRPr="00D85A24">
        <w:rPr>
          <w:sz w:val="28"/>
          <w:szCs w:val="28"/>
        </w:rPr>
        <w:t>ющихся по специальности 060105.65 "Стоматология" по дисциплине "Хирург. стоматология" / под ред. В. В. Афанасьева. - М.</w:t>
      </w:r>
      <w:proofErr w:type="gramStart"/>
      <w:r w:rsidRPr="00D85A24">
        <w:rPr>
          <w:sz w:val="28"/>
          <w:szCs w:val="28"/>
        </w:rPr>
        <w:t xml:space="preserve"> :</w:t>
      </w:r>
      <w:proofErr w:type="gramEnd"/>
      <w:r w:rsidRPr="00D85A24">
        <w:rPr>
          <w:sz w:val="28"/>
          <w:szCs w:val="28"/>
        </w:rPr>
        <w:t xml:space="preserve"> ГЭОТАР-Меди</w:t>
      </w:r>
      <w:r w:rsidR="004C515F">
        <w:rPr>
          <w:sz w:val="28"/>
          <w:szCs w:val="28"/>
        </w:rPr>
        <w:t xml:space="preserve">а, 2010. - 880 с. : ил. </w:t>
      </w:r>
      <w:hyperlink r:id="rId9" w:history="1">
        <w:r w:rsidRPr="004C515F">
          <w:rPr>
            <w:rStyle w:val="afd"/>
            <w:sz w:val="28"/>
            <w:szCs w:val="28"/>
          </w:rPr>
          <w:t>http://www.stud</w:t>
        </w:r>
        <w:r w:rsidRPr="004C515F">
          <w:rPr>
            <w:rStyle w:val="afd"/>
            <w:sz w:val="28"/>
            <w:szCs w:val="28"/>
          </w:rPr>
          <w:t>e</w:t>
        </w:r>
        <w:r w:rsidRPr="004C515F">
          <w:rPr>
            <w:rStyle w:val="afd"/>
            <w:sz w:val="28"/>
            <w:szCs w:val="28"/>
          </w:rPr>
          <w:t>ntlibrary.ru/book/ISBN9785970411537.html</w:t>
        </w:r>
      </w:hyperlink>
      <w:r w:rsidR="004C515F" w:rsidRPr="004C515F">
        <w:rPr>
          <w:sz w:val="28"/>
          <w:szCs w:val="28"/>
        </w:rPr>
        <w:t xml:space="preserve">. </w:t>
      </w:r>
      <w:r w:rsidR="004C515F" w:rsidRPr="004C515F">
        <w:rPr>
          <w:rStyle w:val="afd"/>
          <w:color w:val="auto"/>
          <w:sz w:val="28"/>
          <w:szCs w:val="28"/>
          <w:u w:val="none"/>
        </w:rPr>
        <w:t xml:space="preserve">Доступ </w:t>
      </w:r>
      <w:r w:rsidR="004C515F">
        <w:rPr>
          <w:rStyle w:val="afd"/>
          <w:color w:val="auto"/>
          <w:sz w:val="28"/>
          <w:szCs w:val="28"/>
          <w:u w:val="none"/>
        </w:rPr>
        <w:t>по логину и паролю</w:t>
      </w:r>
      <w:r w:rsidR="004C515F" w:rsidRPr="004C515F">
        <w:rPr>
          <w:rStyle w:val="afd"/>
          <w:color w:val="auto"/>
          <w:sz w:val="28"/>
          <w:szCs w:val="28"/>
          <w:u w:val="none"/>
        </w:rPr>
        <w:t>.</w:t>
      </w:r>
    </w:p>
    <w:p w:rsidR="00385335" w:rsidRDefault="00D8149A" w:rsidP="00D8149A">
      <w:pPr>
        <w:jc w:val="both"/>
        <w:rPr>
          <w:bCs/>
          <w:spacing w:val="-7"/>
          <w:sz w:val="28"/>
          <w:szCs w:val="28"/>
        </w:rPr>
      </w:pPr>
      <w:r>
        <w:rPr>
          <w:sz w:val="28"/>
          <w:szCs w:val="28"/>
        </w:rPr>
        <w:t>2</w:t>
      </w:r>
      <w:r w:rsidR="00385335" w:rsidRPr="00D85A24">
        <w:rPr>
          <w:sz w:val="28"/>
          <w:szCs w:val="28"/>
        </w:rPr>
        <w:t xml:space="preserve">. </w:t>
      </w:r>
      <w:r w:rsidRPr="00D8149A">
        <w:rPr>
          <w:sz w:val="28"/>
          <w:szCs w:val="28"/>
        </w:rPr>
        <w:t>Электронная библиотечная система «Консультант студента».</w:t>
      </w:r>
      <w:r>
        <w:rPr>
          <w:sz w:val="28"/>
          <w:szCs w:val="28"/>
        </w:rPr>
        <w:t xml:space="preserve"> </w:t>
      </w:r>
      <w:r w:rsidR="00385335" w:rsidRPr="00D85A24">
        <w:rPr>
          <w:sz w:val="28"/>
          <w:szCs w:val="28"/>
        </w:rPr>
        <w:t>Оперативная ч</w:t>
      </w:r>
      <w:r w:rsidR="00385335" w:rsidRPr="00D85A24">
        <w:rPr>
          <w:sz w:val="28"/>
          <w:szCs w:val="28"/>
        </w:rPr>
        <w:t>е</w:t>
      </w:r>
      <w:r w:rsidR="00385335" w:rsidRPr="00D85A24">
        <w:rPr>
          <w:sz w:val="28"/>
          <w:szCs w:val="28"/>
        </w:rPr>
        <w:t>люстно-лицевая хирургия и стоматология [Электронный р</w:t>
      </w:r>
      <w:r w:rsidR="00385335" w:rsidRPr="00D85A24">
        <w:rPr>
          <w:sz w:val="28"/>
          <w:szCs w:val="28"/>
        </w:rPr>
        <w:t>е</w:t>
      </w:r>
      <w:r w:rsidR="00385335" w:rsidRPr="00D85A24">
        <w:rPr>
          <w:sz w:val="28"/>
          <w:szCs w:val="28"/>
        </w:rPr>
        <w:t xml:space="preserve">сурс] / под ред. В.А. Козлова, И.И. Кагана </w:t>
      </w:r>
      <w:r>
        <w:rPr>
          <w:sz w:val="28"/>
          <w:szCs w:val="28"/>
        </w:rPr>
        <w:t>-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ГЭОТАР-Медиа, 2014</w:t>
      </w:r>
      <w:r w:rsidRPr="00D8149A">
        <w:rPr>
          <w:sz w:val="28"/>
          <w:szCs w:val="28"/>
        </w:rPr>
        <w:t xml:space="preserve"> </w:t>
      </w:r>
      <w:hyperlink r:id="rId10" w:history="1">
        <w:r w:rsidRPr="00D8149A">
          <w:rPr>
            <w:rStyle w:val="afd"/>
            <w:sz w:val="28"/>
            <w:szCs w:val="28"/>
          </w:rPr>
          <w:t>http://www.st</w:t>
        </w:r>
        <w:r w:rsidRPr="00D8149A">
          <w:rPr>
            <w:rStyle w:val="afd"/>
            <w:sz w:val="28"/>
            <w:szCs w:val="28"/>
          </w:rPr>
          <w:t>u</w:t>
        </w:r>
        <w:r w:rsidRPr="00D8149A">
          <w:rPr>
            <w:rStyle w:val="afd"/>
            <w:sz w:val="28"/>
            <w:szCs w:val="28"/>
          </w:rPr>
          <w:t>dentlibrary.ru/book/IS</w:t>
        </w:r>
        <w:r w:rsidRPr="00D8149A">
          <w:rPr>
            <w:rStyle w:val="afd"/>
            <w:sz w:val="28"/>
            <w:szCs w:val="28"/>
          </w:rPr>
          <w:t>B</w:t>
        </w:r>
        <w:r w:rsidRPr="00D8149A">
          <w:rPr>
            <w:rStyle w:val="afd"/>
            <w:sz w:val="28"/>
            <w:szCs w:val="28"/>
          </w:rPr>
          <w:t>N978597043</w:t>
        </w:r>
        <w:r w:rsidRPr="00D8149A">
          <w:rPr>
            <w:rStyle w:val="afd"/>
            <w:sz w:val="28"/>
            <w:szCs w:val="28"/>
          </w:rPr>
          <w:t>0</w:t>
        </w:r>
        <w:r w:rsidRPr="00D8149A">
          <w:rPr>
            <w:rStyle w:val="afd"/>
            <w:sz w:val="28"/>
            <w:szCs w:val="28"/>
          </w:rPr>
          <w:t>453.html</w:t>
        </w:r>
      </w:hyperlink>
      <w:r w:rsidRPr="00D8149A">
        <w:rPr>
          <w:sz w:val="28"/>
          <w:szCs w:val="28"/>
        </w:rPr>
        <w:t xml:space="preserve"> </w:t>
      </w:r>
    </w:p>
    <w:p w:rsidR="00D8149A" w:rsidRPr="00D85A24" w:rsidRDefault="00D8149A" w:rsidP="00D8149A">
      <w:pPr>
        <w:jc w:val="both"/>
        <w:rPr>
          <w:bCs/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t>Доступ по логину и паролю.</w:t>
      </w:r>
      <w:bookmarkStart w:id="0" w:name="_GoBack"/>
      <w:bookmarkEnd w:id="0"/>
    </w:p>
    <w:p w:rsidR="00385335" w:rsidRPr="00D85A24" w:rsidRDefault="00385335" w:rsidP="00385335">
      <w:pPr>
        <w:shd w:val="clear" w:color="auto" w:fill="FFFFFF"/>
        <w:ind w:firstLine="709"/>
        <w:jc w:val="both"/>
        <w:rPr>
          <w:b/>
          <w:bCs/>
          <w:spacing w:val="-7"/>
          <w:sz w:val="28"/>
          <w:szCs w:val="28"/>
        </w:rPr>
      </w:pPr>
      <w:r w:rsidRPr="00D85A24">
        <w:rPr>
          <w:b/>
          <w:bCs/>
          <w:spacing w:val="-7"/>
          <w:sz w:val="28"/>
          <w:szCs w:val="28"/>
        </w:rPr>
        <w:t>Дополнительная литература:</w:t>
      </w:r>
    </w:p>
    <w:p w:rsidR="00D8149A" w:rsidRDefault="00D8149A" w:rsidP="00385335">
      <w:pPr>
        <w:jc w:val="both"/>
        <w:rPr>
          <w:sz w:val="28"/>
          <w:szCs w:val="28"/>
        </w:rPr>
      </w:pPr>
      <w:r w:rsidRPr="00D8149A">
        <w:rPr>
          <w:sz w:val="28"/>
          <w:szCs w:val="28"/>
        </w:rPr>
        <w:t>Электронная библиотечная система «Консультант студента». Зеленский, В. А. Детская хирургическая стоматология и челюстно-лицевая хирургия : учеб</w:t>
      </w:r>
      <w:proofErr w:type="gramStart"/>
      <w:r w:rsidRPr="00D8149A">
        <w:rPr>
          <w:sz w:val="28"/>
          <w:szCs w:val="28"/>
        </w:rPr>
        <w:t>.</w:t>
      </w:r>
      <w:proofErr w:type="gramEnd"/>
      <w:r w:rsidRPr="00D8149A">
        <w:rPr>
          <w:sz w:val="28"/>
          <w:szCs w:val="28"/>
        </w:rPr>
        <w:t xml:space="preserve"> </w:t>
      </w:r>
      <w:proofErr w:type="gramStart"/>
      <w:r w:rsidRPr="00D8149A">
        <w:rPr>
          <w:sz w:val="28"/>
          <w:szCs w:val="28"/>
        </w:rPr>
        <w:t>д</w:t>
      </w:r>
      <w:proofErr w:type="gramEnd"/>
      <w:r w:rsidRPr="00D8149A">
        <w:rPr>
          <w:sz w:val="28"/>
          <w:szCs w:val="28"/>
        </w:rPr>
        <w:t xml:space="preserve">ля студентов </w:t>
      </w:r>
      <w:proofErr w:type="spellStart"/>
      <w:r w:rsidRPr="00D8149A">
        <w:rPr>
          <w:sz w:val="28"/>
          <w:szCs w:val="28"/>
        </w:rPr>
        <w:t>стомат</w:t>
      </w:r>
      <w:proofErr w:type="spellEnd"/>
      <w:r w:rsidRPr="00D8149A">
        <w:rPr>
          <w:sz w:val="28"/>
          <w:szCs w:val="28"/>
        </w:rPr>
        <w:t xml:space="preserve">. фак. мед. вузов и системы </w:t>
      </w:r>
      <w:proofErr w:type="spellStart"/>
      <w:r w:rsidRPr="00D8149A">
        <w:rPr>
          <w:sz w:val="28"/>
          <w:szCs w:val="28"/>
        </w:rPr>
        <w:t>послевуз</w:t>
      </w:r>
      <w:proofErr w:type="spellEnd"/>
      <w:r w:rsidRPr="00D8149A">
        <w:rPr>
          <w:sz w:val="28"/>
          <w:szCs w:val="28"/>
        </w:rPr>
        <w:t xml:space="preserve">. проф. образования врачей-стоматологов / В. А. Зеленский, Ф. С. </w:t>
      </w:r>
      <w:proofErr w:type="spellStart"/>
      <w:r w:rsidRPr="00D8149A">
        <w:rPr>
          <w:sz w:val="28"/>
          <w:szCs w:val="28"/>
        </w:rPr>
        <w:t>Мухорамов</w:t>
      </w:r>
      <w:proofErr w:type="spellEnd"/>
      <w:r w:rsidRPr="00D8149A">
        <w:rPr>
          <w:sz w:val="28"/>
          <w:szCs w:val="28"/>
        </w:rPr>
        <w:t>. - М.</w:t>
      </w:r>
      <w:proofErr w:type="gramStart"/>
      <w:r w:rsidRPr="00D8149A">
        <w:rPr>
          <w:sz w:val="28"/>
          <w:szCs w:val="28"/>
        </w:rPr>
        <w:t xml:space="preserve"> :</w:t>
      </w:r>
      <w:proofErr w:type="gramEnd"/>
      <w:r w:rsidRPr="00D8149A">
        <w:rPr>
          <w:sz w:val="28"/>
          <w:szCs w:val="28"/>
        </w:rPr>
        <w:t xml:space="preserve"> ГЭОТАР-Медиа, 2009. - 206 с. : ил. - </w:t>
      </w:r>
      <w:proofErr w:type="spellStart"/>
      <w:r w:rsidRPr="00D8149A">
        <w:rPr>
          <w:sz w:val="28"/>
          <w:szCs w:val="28"/>
        </w:rPr>
        <w:t>Библиогр</w:t>
      </w:r>
      <w:proofErr w:type="spellEnd"/>
      <w:r w:rsidRPr="00D8149A">
        <w:rPr>
          <w:sz w:val="28"/>
          <w:szCs w:val="28"/>
        </w:rPr>
        <w:t xml:space="preserve">.: с. 203-206 (50 назв.). - ISBN 978-5-9704-1170-4. </w:t>
      </w:r>
      <w:hyperlink r:id="rId11" w:history="1">
        <w:r w:rsidRPr="00D8149A">
          <w:rPr>
            <w:rStyle w:val="afd"/>
            <w:sz w:val="28"/>
            <w:szCs w:val="28"/>
          </w:rPr>
          <w:t>http://www.studentlibrary.ru</w:t>
        </w:r>
        <w:r w:rsidRPr="00D8149A">
          <w:rPr>
            <w:rStyle w:val="afd"/>
            <w:sz w:val="28"/>
            <w:szCs w:val="28"/>
          </w:rPr>
          <w:t>/</w:t>
        </w:r>
        <w:r w:rsidRPr="00D8149A">
          <w:rPr>
            <w:rStyle w:val="afd"/>
            <w:sz w:val="28"/>
            <w:szCs w:val="28"/>
          </w:rPr>
          <w:t>book/ISBN9785970411704.html</w:t>
        </w:r>
      </w:hyperlink>
      <w:r w:rsidRPr="00D8149A">
        <w:rPr>
          <w:sz w:val="28"/>
          <w:szCs w:val="28"/>
        </w:rPr>
        <w:t xml:space="preserve">. </w:t>
      </w:r>
      <w:r w:rsidR="006F1B15" w:rsidRPr="00D8149A">
        <w:rPr>
          <w:sz w:val="28"/>
          <w:szCs w:val="28"/>
        </w:rPr>
        <w:t xml:space="preserve">Доступ </w:t>
      </w:r>
      <w:r w:rsidRPr="00D8149A">
        <w:rPr>
          <w:sz w:val="28"/>
          <w:szCs w:val="28"/>
          <w:u w:val="single"/>
        </w:rPr>
        <w:t>по логину и паролю</w:t>
      </w:r>
      <w:r w:rsidR="006F1B15" w:rsidRPr="00D8149A">
        <w:rPr>
          <w:sz w:val="28"/>
          <w:szCs w:val="28"/>
        </w:rPr>
        <w:t>.</w:t>
      </w:r>
    </w:p>
    <w:p w:rsidR="001B6154" w:rsidRDefault="001B6154" w:rsidP="00385335">
      <w:pPr>
        <w:jc w:val="both"/>
        <w:rPr>
          <w:sz w:val="28"/>
          <w:szCs w:val="28"/>
        </w:rPr>
      </w:pPr>
      <w:r w:rsidRPr="001B6154">
        <w:rPr>
          <w:sz w:val="28"/>
          <w:szCs w:val="28"/>
        </w:rPr>
        <w:t>Электронная библиотечная система «Консультант студента». Хирургическая ст</w:t>
      </w:r>
      <w:r w:rsidRPr="001B6154">
        <w:rPr>
          <w:sz w:val="28"/>
          <w:szCs w:val="28"/>
        </w:rPr>
        <w:t>о</w:t>
      </w:r>
      <w:r w:rsidRPr="001B6154">
        <w:rPr>
          <w:sz w:val="28"/>
          <w:szCs w:val="28"/>
        </w:rPr>
        <w:t>матология и челюстно-лицевая хирургия [Текст]</w:t>
      </w:r>
      <w:proofErr w:type="gramStart"/>
      <w:r w:rsidRPr="001B6154">
        <w:rPr>
          <w:sz w:val="28"/>
          <w:szCs w:val="28"/>
        </w:rPr>
        <w:t xml:space="preserve"> :</w:t>
      </w:r>
      <w:proofErr w:type="gramEnd"/>
      <w:r w:rsidRPr="001B6154">
        <w:rPr>
          <w:sz w:val="28"/>
          <w:szCs w:val="28"/>
        </w:rPr>
        <w:t xml:space="preserve"> Дробышев, А. Ю. Челюстно-лицевая хирургия   / под ред. А. Ю. Дробышева, О. О. </w:t>
      </w:r>
      <w:proofErr w:type="spellStart"/>
      <w:r w:rsidRPr="001B6154">
        <w:rPr>
          <w:sz w:val="28"/>
          <w:szCs w:val="28"/>
        </w:rPr>
        <w:t>Янушевича</w:t>
      </w:r>
      <w:proofErr w:type="spellEnd"/>
      <w:r w:rsidRPr="001B6154">
        <w:rPr>
          <w:sz w:val="28"/>
          <w:szCs w:val="28"/>
        </w:rPr>
        <w:t xml:space="preserve"> - Москва</w:t>
      </w:r>
      <w:proofErr w:type="gramStart"/>
      <w:r w:rsidRPr="001B6154">
        <w:rPr>
          <w:sz w:val="28"/>
          <w:szCs w:val="28"/>
        </w:rPr>
        <w:t xml:space="preserve"> :</w:t>
      </w:r>
      <w:proofErr w:type="gramEnd"/>
      <w:r w:rsidRPr="001B6154">
        <w:rPr>
          <w:sz w:val="28"/>
          <w:szCs w:val="28"/>
        </w:rPr>
        <w:t xml:space="preserve"> ГЭОТАР-Медиа, 2018. - 880 с. - ISBN 978-5-9704-4081-0. - Текст</w:t>
      </w:r>
      <w:proofErr w:type="gramStart"/>
      <w:r w:rsidRPr="001B6154">
        <w:rPr>
          <w:sz w:val="28"/>
          <w:szCs w:val="28"/>
        </w:rPr>
        <w:t xml:space="preserve"> :</w:t>
      </w:r>
      <w:proofErr w:type="gramEnd"/>
      <w:r w:rsidRPr="001B6154">
        <w:rPr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Pr="001B6154">
        <w:rPr>
          <w:sz w:val="28"/>
          <w:szCs w:val="28"/>
        </w:rPr>
        <w:t xml:space="preserve"> :</w:t>
      </w:r>
      <w:proofErr w:type="gramEnd"/>
      <w:r w:rsidRPr="001B6154">
        <w:rPr>
          <w:sz w:val="28"/>
          <w:szCs w:val="28"/>
        </w:rPr>
        <w:t xml:space="preserve"> </w:t>
      </w:r>
      <w:hyperlink r:id="rId12" w:history="1">
        <w:r w:rsidRPr="001B6154">
          <w:rPr>
            <w:rStyle w:val="afd"/>
            <w:sz w:val="28"/>
            <w:szCs w:val="28"/>
          </w:rPr>
          <w:t>https://www.studentlibrary.ru/book/ISBN978</w:t>
        </w:r>
        <w:r w:rsidRPr="001B6154">
          <w:rPr>
            <w:rStyle w:val="afd"/>
            <w:sz w:val="28"/>
            <w:szCs w:val="28"/>
          </w:rPr>
          <w:t>5</w:t>
        </w:r>
        <w:r w:rsidRPr="001B6154">
          <w:rPr>
            <w:rStyle w:val="afd"/>
            <w:sz w:val="28"/>
            <w:szCs w:val="28"/>
          </w:rPr>
          <w:t>970440810.html</w:t>
        </w:r>
      </w:hyperlink>
      <w:r>
        <w:rPr>
          <w:sz w:val="28"/>
          <w:szCs w:val="28"/>
        </w:rPr>
        <w:t xml:space="preserve">. </w:t>
      </w:r>
      <w:r w:rsidRPr="001B6154">
        <w:rPr>
          <w:sz w:val="28"/>
          <w:szCs w:val="28"/>
        </w:rPr>
        <w:t>Доступ по логину и паролю.</w:t>
      </w:r>
    </w:p>
    <w:p w:rsidR="00385335" w:rsidRPr="00D85A24" w:rsidRDefault="001B6154" w:rsidP="00385335">
      <w:pPr>
        <w:jc w:val="both"/>
        <w:rPr>
          <w:sz w:val="28"/>
          <w:szCs w:val="28"/>
        </w:rPr>
      </w:pPr>
      <w:r w:rsidRPr="006F1B15">
        <w:rPr>
          <w:sz w:val="28"/>
          <w:szCs w:val="28"/>
        </w:rPr>
        <w:t xml:space="preserve">Электронная </w:t>
      </w:r>
      <w:r>
        <w:rPr>
          <w:sz w:val="28"/>
          <w:szCs w:val="28"/>
        </w:rPr>
        <w:t>библиотечная система</w:t>
      </w:r>
      <w:r w:rsidRPr="006F1B15">
        <w:rPr>
          <w:sz w:val="28"/>
          <w:szCs w:val="28"/>
        </w:rPr>
        <w:t xml:space="preserve"> «Консультант студента». </w:t>
      </w:r>
      <w:r w:rsidR="00385335" w:rsidRPr="00D85A24">
        <w:rPr>
          <w:sz w:val="28"/>
          <w:szCs w:val="28"/>
        </w:rPr>
        <w:t>Хирургическая ст</w:t>
      </w:r>
      <w:r w:rsidR="00385335" w:rsidRPr="00D85A24">
        <w:rPr>
          <w:sz w:val="28"/>
          <w:szCs w:val="28"/>
        </w:rPr>
        <w:t>о</w:t>
      </w:r>
      <w:r w:rsidR="00385335" w:rsidRPr="00D85A24">
        <w:rPr>
          <w:sz w:val="28"/>
          <w:szCs w:val="28"/>
        </w:rPr>
        <w:t xml:space="preserve">матология и челюстно-лицевая хирургия [Текст] : национальное руководство / </w:t>
      </w:r>
      <w:proofErr w:type="spellStart"/>
      <w:r w:rsidR="00385335" w:rsidRPr="00D85A24">
        <w:rPr>
          <w:sz w:val="28"/>
          <w:szCs w:val="28"/>
        </w:rPr>
        <w:t>Стомат</w:t>
      </w:r>
      <w:proofErr w:type="spellEnd"/>
      <w:r w:rsidR="00385335" w:rsidRPr="00D85A24">
        <w:rPr>
          <w:sz w:val="28"/>
          <w:szCs w:val="28"/>
        </w:rPr>
        <w:t xml:space="preserve">. </w:t>
      </w:r>
      <w:proofErr w:type="spellStart"/>
      <w:r w:rsidR="00385335" w:rsidRPr="00D85A24">
        <w:rPr>
          <w:sz w:val="28"/>
          <w:szCs w:val="28"/>
        </w:rPr>
        <w:t>Ассоц</w:t>
      </w:r>
      <w:proofErr w:type="spellEnd"/>
      <w:r w:rsidR="00385335" w:rsidRPr="00D85A24">
        <w:rPr>
          <w:sz w:val="28"/>
          <w:szCs w:val="28"/>
        </w:rPr>
        <w:t xml:space="preserve">. России, </w:t>
      </w:r>
      <w:proofErr w:type="spellStart"/>
      <w:r w:rsidR="00385335" w:rsidRPr="00D85A24">
        <w:rPr>
          <w:sz w:val="28"/>
          <w:szCs w:val="28"/>
        </w:rPr>
        <w:t>Ассоц</w:t>
      </w:r>
      <w:proofErr w:type="spellEnd"/>
      <w:r w:rsidR="00385335" w:rsidRPr="00D85A24">
        <w:rPr>
          <w:sz w:val="28"/>
          <w:szCs w:val="28"/>
        </w:rPr>
        <w:t>. мед. обществ по качеству ; под ред. А. А. Кулак</w:t>
      </w:r>
      <w:r w:rsidR="00385335" w:rsidRPr="00D85A24">
        <w:rPr>
          <w:sz w:val="28"/>
          <w:szCs w:val="28"/>
        </w:rPr>
        <w:t>о</w:t>
      </w:r>
      <w:r w:rsidR="00385335" w:rsidRPr="00D85A24">
        <w:rPr>
          <w:sz w:val="28"/>
          <w:szCs w:val="28"/>
        </w:rPr>
        <w:t xml:space="preserve">ва, Т. Г. Робустовой, А. И. </w:t>
      </w:r>
      <w:proofErr w:type="spellStart"/>
      <w:r w:rsidR="00385335" w:rsidRPr="00D85A24">
        <w:rPr>
          <w:sz w:val="28"/>
          <w:szCs w:val="28"/>
        </w:rPr>
        <w:t>Неробеева</w:t>
      </w:r>
      <w:proofErr w:type="spellEnd"/>
      <w:r w:rsidR="00385335" w:rsidRPr="00D85A24">
        <w:rPr>
          <w:sz w:val="28"/>
          <w:szCs w:val="28"/>
        </w:rPr>
        <w:t xml:space="preserve">. - М. : ГЭОТАР-Медиа, 2015. - 921 с. : ил. </w:t>
      </w:r>
    </w:p>
    <w:p w:rsidR="00385335" w:rsidRPr="00D85A24" w:rsidRDefault="00033AEC" w:rsidP="00385335">
      <w:pPr>
        <w:jc w:val="both"/>
        <w:rPr>
          <w:sz w:val="28"/>
          <w:szCs w:val="28"/>
        </w:rPr>
      </w:pPr>
      <w:hyperlink r:id="rId13" w:history="1">
        <w:r w:rsidR="00385335" w:rsidRPr="00D85A24">
          <w:rPr>
            <w:rStyle w:val="afd"/>
            <w:sz w:val="28"/>
            <w:szCs w:val="28"/>
          </w:rPr>
          <w:t>http://www.studentlibrary.ru/bo</w:t>
        </w:r>
        <w:r w:rsidR="00385335" w:rsidRPr="00D85A24">
          <w:rPr>
            <w:rStyle w:val="afd"/>
            <w:sz w:val="28"/>
            <w:szCs w:val="28"/>
          </w:rPr>
          <w:t>o</w:t>
        </w:r>
        <w:r w:rsidR="00385335" w:rsidRPr="00D85A24">
          <w:rPr>
            <w:rStyle w:val="afd"/>
            <w:sz w:val="28"/>
            <w:szCs w:val="28"/>
          </w:rPr>
          <w:t>k/ISBN9785970437278.html</w:t>
        </w:r>
      </w:hyperlink>
      <w:r w:rsidR="001B6154">
        <w:rPr>
          <w:rStyle w:val="afd"/>
          <w:sz w:val="28"/>
          <w:szCs w:val="28"/>
        </w:rPr>
        <w:t>.</w:t>
      </w:r>
      <w:r w:rsidR="00385335" w:rsidRPr="00D85A24">
        <w:rPr>
          <w:sz w:val="28"/>
          <w:szCs w:val="28"/>
        </w:rPr>
        <w:t xml:space="preserve"> </w:t>
      </w:r>
      <w:r w:rsidR="006752DA" w:rsidRPr="006752DA">
        <w:rPr>
          <w:sz w:val="28"/>
          <w:szCs w:val="28"/>
        </w:rPr>
        <w:t>Доступ по логину и паролю.</w:t>
      </w:r>
    </w:p>
    <w:p w:rsidR="00385335" w:rsidRPr="00D85A24" w:rsidRDefault="001B6154" w:rsidP="00385335">
      <w:pPr>
        <w:jc w:val="both"/>
        <w:rPr>
          <w:sz w:val="28"/>
          <w:szCs w:val="28"/>
        </w:rPr>
      </w:pPr>
      <w:r w:rsidRPr="006F1B15">
        <w:rPr>
          <w:sz w:val="28"/>
          <w:szCs w:val="28"/>
        </w:rPr>
        <w:t xml:space="preserve">Электронная </w:t>
      </w:r>
      <w:r>
        <w:rPr>
          <w:sz w:val="28"/>
          <w:szCs w:val="28"/>
        </w:rPr>
        <w:t>библиотечная система</w:t>
      </w:r>
      <w:r w:rsidRPr="006F1B15">
        <w:rPr>
          <w:sz w:val="28"/>
          <w:szCs w:val="28"/>
        </w:rPr>
        <w:t xml:space="preserve"> «Консультант студента». </w:t>
      </w:r>
      <w:proofErr w:type="spellStart"/>
      <w:r w:rsidR="00385335" w:rsidRPr="00D85A24">
        <w:rPr>
          <w:sz w:val="28"/>
          <w:szCs w:val="28"/>
        </w:rPr>
        <w:t>Топольницкий</w:t>
      </w:r>
      <w:proofErr w:type="spellEnd"/>
      <w:r w:rsidR="00385335" w:rsidRPr="00D85A24">
        <w:rPr>
          <w:sz w:val="28"/>
          <w:szCs w:val="28"/>
        </w:rPr>
        <w:t>, О. З. Атлас по детской хирургической стоматологии и челюстно-лицевой хирургии : учеб</w:t>
      </w:r>
      <w:proofErr w:type="gramStart"/>
      <w:r w:rsidR="00385335" w:rsidRPr="00D85A24">
        <w:rPr>
          <w:sz w:val="28"/>
          <w:szCs w:val="28"/>
        </w:rPr>
        <w:t>.</w:t>
      </w:r>
      <w:proofErr w:type="gramEnd"/>
      <w:r w:rsidR="00385335" w:rsidRPr="00D85A24">
        <w:rPr>
          <w:sz w:val="28"/>
          <w:szCs w:val="28"/>
        </w:rPr>
        <w:t xml:space="preserve"> </w:t>
      </w:r>
      <w:proofErr w:type="gramStart"/>
      <w:r w:rsidR="00385335" w:rsidRPr="00D85A24">
        <w:rPr>
          <w:sz w:val="28"/>
          <w:szCs w:val="28"/>
        </w:rPr>
        <w:t>п</w:t>
      </w:r>
      <w:proofErr w:type="gramEnd"/>
      <w:r w:rsidR="00385335" w:rsidRPr="00D85A24">
        <w:rPr>
          <w:sz w:val="28"/>
          <w:szCs w:val="28"/>
        </w:rPr>
        <w:t xml:space="preserve">особие для студентов учреждений </w:t>
      </w:r>
      <w:proofErr w:type="spellStart"/>
      <w:r w:rsidR="00385335" w:rsidRPr="00D85A24">
        <w:rPr>
          <w:sz w:val="28"/>
          <w:szCs w:val="28"/>
        </w:rPr>
        <w:t>высш</w:t>
      </w:r>
      <w:proofErr w:type="spellEnd"/>
      <w:r w:rsidR="00385335" w:rsidRPr="00D85A24">
        <w:rPr>
          <w:sz w:val="28"/>
          <w:szCs w:val="28"/>
        </w:rPr>
        <w:t>. проф. образ</w:t>
      </w:r>
      <w:r w:rsidR="00385335" w:rsidRPr="00D85A24">
        <w:rPr>
          <w:sz w:val="28"/>
          <w:szCs w:val="28"/>
        </w:rPr>
        <w:t>о</w:t>
      </w:r>
      <w:r w:rsidR="00385335" w:rsidRPr="00D85A24">
        <w:rPr>
          <w:sz w:val="28"/>
          <w:szCs w:val="28"/>
        </w:rPr>
        <w:t>вания, обучающихся по разделу "Дет. хирург. стоматология и челюстно-лицевая хирургия" дисципл</w:t>
      </w:r>
      <w:r w:rsidR="00385335" w:rsidRPr="00D85A24">
        <w:rPr>
          <w:sz w:val="28"/>
          <w:szCs w:val="28"/>
        </w:rPr>
        <w:t>и</w:t>
      </w:r>
      <w:r w:rsidR="00385335" w:rsidRPr="00D85A24">
        <w:rPr>
          <w:sz w:val="28"/>
          <w:szCs w:val="28"/>
        </w:rPr>
        <w:t xml:space="preserve">ны "Стоматология дет. возраста" по специальности 060105.65 "Стоматология", а также для системы </w:t>
      </w:r>
      <w:proofErr w:type="spellStart"/>
      <w:r w:rsidR="00385335" w:rsidRPr="00D85A24">
        <w:rPr>
          <w:sz w:val="28"/>
          <w:szCs w:val="28"/>
        </w:rPr>
        <w:t>последиплом</w:t>
      </w:r>
      <w:proofErr w:type="spellEnd"/>
      <w:r w:rsidR="00385335" w:rsidRPr="00D85A24">
        <w:rPr>
          <w:sz w:val="28"/>
          <w:szCs w:val="28"/>
        </w:rPr>
        <w:t>. подготовки врачей в интернатуре и клин. орд</w:t>
      </w:r>
      <w:r w:rsidR="00385335" w:rsidRPr="00D85A24">
        <w:rPr>
          <w:sz w:val="28"/>
          <w:szCs w:val="28"/>
        </w:rPr>
        <w:t>и</w:t>
      </w:r>
      <w:r w:rsidR="00385335" w:rsidRPr="00D85A24">
        <w:rPr>
          <w:sz w:val="28"/>
          <w:szCs w:val="28"/>
        </w:rPr>
        <w:t xml:space="preserve">натуре / О. З. </w:t>
      </w:r>
      <w:proofErr w:type="spellStart"/>
      <w:r w:rsidR="00385335" w:rsidRPr="00D85A24">
        <w:rPr>
          <w:sz w:val="28"/>
          <w:szCs w:val="28"/>
        </w:rPr>
        <w:t>Топольницкий</w:t>
      </w:r>
      <w:proofErr w:type="spellEnd"/>
      <w:r w:rsidR="00385335" w:rsidRPr="00D85A24">
        <w:rPr>
          <w:sz w:val="28"/>
          <w:szCs w:val="28"/>
        </w:rPr>
        <w:t>, А. Ю. Васильев. - М.</w:t>
      </w:r>
      <w:proofErr w:type="gramStart"/>
      <w:r w:rsidR="00385335" w:rsidRPr="00D85A24">
        <w:rPr>
          <w:sz w:val="28"/>
          <w:szCs w:val="28"/>
        </w:rPr>
        <w:t xml:space="preserve"> :</w:t>
      </w:r>
      <w:proofErr w:type="gramEnd"/>
      <w:r w:rsidR="00385335" w:rsidRPr="00D85A24">
        <w:rPr>
          <w:sz w:val="28"/>
          <w:szCs w:val="28"/>
        </w:rPr>
        <w:t xml:space="preserve"> ГЭОТ</w:t>
      </w:r>
      <w:r>
        <w:rPr>
          <w:sz w:val="28"/>
          <w:szCs w:val="28"/>
        </w:rPr>
        <w:t xml:space="preserve">АР-Медиа, 2011. - 259 с. : ил. </w:t>
      </w:r>
      <w:hyperlink r:id="rId14" w:history="1">
        <w:r w:rsidR="00385335" w:rsidRPr="00D85A24">
          <w:rPr>
            <w:rStyle w:val="afd"/>
            <w:sz w:val="28"/>
            <w:szCs w:val="28"/>
          </w:rPr>
          <w:t>http://www.studentlibrary.ru/book/ISBN9</w:t>
        </w:r>
        <w:r w:rsidR="00385335" w:rsidRPr="00D85A24">
          <w:rPr>
            <w:rStyle w:val="afd"/>
            <w:sz w:val="28"/>
            <w:szCs w:val="28"/>
          </w:rPr>
          <w:t>7</w:t>
        </w:r>
        <w:r w:rsidR="00385335" w:rsidRPr="00D85A24">
          <w:rPr>
            <w:rStyle w:val="afd"/>
            <w:sz w:val="28"/>
            <w:szCs w:val="28"/>
          </w:rPr>
          <w:t>85970418260.html</w:t>
        </w:r>
      </w:hyperlink>
      <w:r w:rsidR="00385335" w:rsidRPr="00D85A24">
        <w:rPr>
          <w:sz w:val="28"/>
          <w:szCs w:val="28"/>
        </w:rPr>
        <w:t xml:space="preserve">  </w:t>
      </w:r>
      <w:r w:rsidR="006752DA" w:rsidRPr="006752DA">
        <w:rPr>
          <w:sz w:val="28"/>
          <w:szCs w:val="28"/>
        </w:rPr>
        <w:t>Доступ по логину и паролю.</w:t>
      </w:r>
    </w:p>
    <w:p w:rsidR="00385335" w:rsidRPr="00D85A24" w:rsidRDefault="001B6154" w:rsidP="001B6154">
      <w:pPr>
        <w:jc w:val="both"/>
        <w:rPr>
          <w:sz w:val="28"/>
          <w:szCs w:val="28"/>
        </w:rPr>
      </w:pPr>
      <w:r w:rsidRPr="001B6154">
        <w:rPr>
          <w:sz w:val="28"/>
          <w:szCs w:val="28"/>
        </w:rPr>
        <w:lastRenderedPageBreak/>
        <w:t xml:space="preserve">Электронная библиотечная система «Консультант студента». </w:t>
      </w:r>
      <w:r w:rsidR="00385335" w:rsidRPr="00D85A24">
        <w:rPr>
          <w:sz w:val="28"/>
          <w:szCs w:val="28"/>
        </w:rPr>
        <w:t xml:space="preserve"> Топографич</w:t>
      </w:r>
      <w:r w:rsidR="00385335" w:rsidRPr="00D85A24">
        <w:rPr>
          <w:sz w:val="28"/>
          <w:szCs w:val="28"/>
        </w:rPr>
        <w:t>е</w:t>
      </w:r>
      <w:r w:rsidR="00385335" w:rsidRPr="00D85A24">
        <w:rPr>
          <w:sz w:val="28"/>
          <w:szCs w:val="28"/>
        </w:rPr>
        <w:t>ская анатомия и оперативная хирургия головы и шеи : учеб. для студентов учр</w:t>
      </w:r>
      <w:r w:rsidR="00385335" w:rsidRPr="00D85A24">
        <w:rPr>
          <w:sz w:val="28"/>
          <w:szCs w:val="28"/>
        </w:rPr>
        <w:t>е</w:t>
      </w:r>
      <w:r w:rsidR="00385335" w:rsidRPr="00D85A24">
        <w:rPr>
          <w:sz w:val="28"/>
          <w:szCs w:val="28"/>
        </w:rPr>
        <w:t xml:space="preserve">ждений </w:t>
      </w:r>
      <w:proofErr w:type="spellStart"/>
      <w:r w:rsidR="00385335" w:rsidRPr="00D85A24">
        <w:rPr>
          <w:sz w:val="28"/>
          <w:szCs w:val="28"/>
        </w:rPr>
        <w:t>высш</w:t>
      </w:r>
      <w:proofErr w:type="spellEnd"/>
      <w:r w:rsidR="00385335" w:rsidRPr="00D85A24">
        <w:rPr>
          <w:sz w:val="28"/>
          <w:szCs w:val="28"/>
        </w:rPr>
        <w:t>. проф. образования, обучающихся по специальности 060105.65 "Стоматол</w:t>
      </w:r>
      <w:r w:rsidR="00385335" w:rsidRPr="00D85A24">
        <w:rPr>
          <w:sz w:val="28"/>
          <w:szCs w:val="28"/>
        </w:rPr>
        <w:t>о</w:t>
      </w:r>
      <w:r w:rsidR="00385335" w:rsidRPr="00D85A24">
        <w:rPr>
          <w:sz w:val="28"/>
          <w:szCs w:val="28"/>
        </w:rPr>
        <w:t xml:space="preserve">гия" / В. И. Сергиенко [и др.]. - М. : ГЭОТАР-Медиа, 2010. - 526 с. : ил. - </w:t>
      </w:r>
      <w:proofErr w:type="spellStart"/>
      <w:r w:rsidR="00385335" w:rsidRPr="00D85A24">
        <w:rPr>
          <w:sz w:val="28"/>
          <w:szCs w:val="28"/>
        </w:rPr>
        <w:t>Би</w:t>
      </w:r>
      <w:r w:rsidR="00385335" w:rsidRPr="00D85A24">
        <w:rPr>
          <w:sz w:val="28"/>
          <w:szCs w:val="28"/>
        </w:rPr>
        <w:t>б</w:t>
      </w:r>
      <w:r w:rsidR="00385335" w:rsidRPr="00D85A24">
        <w:rPr>
          <w:sz w:val="28"/>
          <w:szCs w:val="28"/>
        </w:rPr>
        <w:t>лиогр</w:t>
      </w:r>
      <w:proofErr w:type="spellEnd"/>
      <w:r w:rsidR="00385335" w:rsidRPr="00D85A24">
        <w:rPr>
          <w:sz w:val="28"/>
          <w:szCs w:val="28"/>
        </w:rPr>
        <w:t xml:space="preserve">.: </w:t>
      </w:r>
      <w:r>
        <w:rPr>
          <w:sz w:val="28"/>
          <w:szCs w:val="28"/>
        </w:rPr>
        <w:t xml:space="preserve">с. 522-526. </w:t>
      </w:r>
      <w:hyperlink r:id="rId15" w:history="1">
        <w:r w:rsidR="00385335" w:rsidRPr="00D85A24">
          <w:rPr>
            <w:rStyle w:val="afd"/>
            <w:sz w:val="28"/>
            <w:szCs w:val="28"/>
          </w:rPr>
          <w:t>http://www.studentlibrary.ru/book/ISBN9785970417584.html</w:t>
        </w:r>
      </w:hyperlink>
      <w:r w:rsidR="00385335" w:rsidRPr="00D85A24">
        <w:rPr>
          <w:sz w:val="28"/>
          <w:szCs w:val="28"/>
        </w:rPr>
        <w:t xml:space="preserve"> </w:t>
      </w:r>
      <w:r w:rsidR="006752DA" w:rsidRPr="006752DA">
        <w:rPr>
          <w:sz w:val="28"/>
          <w:szCs w:val="28"/>
        </w:rPr>
        <w:t>Д</w:t>
      </w:r>
      <w:r w:rsidR="006752DA" w:rsidRPr="006752DA">
        <w:rPr>
          <w:sz w:val="28"/>
          <w:szCs w:val="28"/>
        </w:rPr>
        <w:t>о</w:t>
      </w:r>
      <w:r w:rsidR="006752DA" w:rsidRPr="006752DA">
        <w:rPr>
          <w:sz w:val="28"/>
          <w:szCs w:val="28"/>
        </w:rPr>
        <w:t>ступ по логину и п</w:t>
      </w:r>
      <w:r w:rsidR="006752DA" w:rsidRPr="006752DA">
        <w:rPr>
          <w:sz w:val="28"/>
          <w:szCs w:val="28"/>
        </w:rPr>
        <w:t>а</w:t>
      </w:r>
      <w:r>
        <w:rPr>
          <w:sz w:val="28"/>
          <w:szCs w:val="28"/>
        </w:rPr>
        <w:t>ролю.</w:t>
      </w:r>
      <w:r w:rsidR="00385335" w:rsidRPr="00D85A24">
        <w:rPr>
          <w:sz w:val="28"/>
          <w:szCs w:val="28"/>
        </w:rPr>
        <w:t xml:space="preserve"> </w:t>
      </w:r>
    </w:p>
    <w:p w:rsidR="00385335" w:rsidRPr="00D85A24" w:rsidRDefault="00385335" w:rsidP="00385335">
      <w:pPr>
        <w:shd w:val="clear" w:color="auto" w:fill="FFFFFF"/>
        <w:jc w:val="center"/>
        <w:rPr>
          <w:bCs/>
          <w:spacing w:val="-7"/>
          <w:sz w:val="28"/>
          <w:szCs w:val="28"/>
        </w:rPr>
      </w:pPr>
    </w:p>
    <w:p w:rsidR="00385335" w:rsidRPr="00D85A24" w:rsidRDefault="00CE2B00" w:rsidP="00385335">
      <w:pPr>
        <w:shd w:val="clear" w:color="auto" w:fill="FFFFFF"/>
        <w:ind w:firstLine="709"/>
        <w:jc w:val="both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Периодические издания</w:t>
      </w:r>
    </w:p>
    <w:p w:rsidR="00385335" w:rsidRPr="005440B9" w:rsidRDefault="00E852E8" w:rsidP="006F1B15">
      <w:pPr>
        <w:pStyle w:val="af5"/>
        <w:numPr>
          <w:ilvl w:val="0"/>
          <w:numId w:val="49"/>
        </w:numPr>
        <w:ind w:left="0" w:firstLine="709"/>
        <w:jc w:val="both"/>
        <w:rPr>
          <w:sz w:val="28"/>
          <w:szCs w:val="28"/>
        </w:rPr>
      </w:pPr>
      <w:r w:rsidRPr="005440B9">
        <w:rPr>
          <w:sz w:val="28"/>
          <w:szCs w:val="28"/>
        </w:rPr>
        <w:t>Российский стоматологический журнал (Отдел научной литературы КГМУ);</w:t>
      </w:r>
    </w:p>
    <w:p w:rsidR="00E852E8" w:rsidRPr="005440B9" w:rsidRDefault="00E852E8" w:rsidP="006F1B15">
      <w:pPr>
        <w:pStyle w:val="af5"/>
        <w:numPr>
          <w:ilvl w:val="0"/>
          <w:numId w:val="49"/>
        </w:numPr>
        <w:ind w:left="0" w:firstLine="709"/>
        <w:jc w:val="both"/>
        <w:rPr>
          <w:sz w:val="28"/>
          <w:szCs w:val="28"/>
        </w:rPr>
      </w:pPr>
      <w:r w:rsidRPr="005440B9">
        <w:rPr>
          <w:sz w:val="28"/>
          <w:szCs w:val="28"/>
        </w:rPr>
        <w:t xml:space="preserve">Стоматология (Доступ на платформе </w:t>
      </w:r>
      <w:proofErr w:type="spellStart"/>
      <w:r w:rsidRPr="005440B9">
        <w:rPr>
          <w:sz w:val="28"/>
          <w:szCs w:val="28"/>
        </w:rPr>
        <w:t>East</w:t>
      </w:r>
      <w:proofErr w:type="spellEnd"/>
      <w:r w:rsidRPr="005440B9">
        <w:rPr>
          <w:sz w:val="28"/>
          <w:szCs w:val="28"/>
        </w:rPr>
        <w:t xml:space="preserve"> </w:t>
      </w:r>
      <w:proofErr w:type="spellStart"/>
      <w:r w:rsidRPr="005440B9">
        <w:rPr>
          <w:sz w:val="28"/>
          <w:szCs w:val="28"/>
        </w:rPr>
        <w:t>View</w:t>
      </w:r>
      <w:proofErr w:type="spellEnd"/>
      <w:r w:rsidRPr="005440B9">
        <w:rPr>
          <w:sz w:val="28"/>
          <w:szCs w:val="28"/>
        </w:rPr>
        <w:t xml:space="preserve"> по логину/паролю);</w:t>
      </w:r>
    </w:p>
    <w:p w:rsidR="006F1B15" w:rsidRPr="006F1B15" w:rsidRDefault="005440B9" w:rsidP="006F1B15">
      <w:pPr>
        <w:pStyle w:val="af5"/>
        <w:numPr>
          <w:ilvl w:val="0"/>
          <w:numId w:val="49"/>
        </w:numPr>
        <w:ind w:left="0" w:firstLine="709"/>
        <w:jc w:val="both"/>
        <w:rPr>
          <w:sz w:val="28"/>
          <w:szCs w:val="28"/>
        </w:rPr>
      </w:pPr>
      <w:r w:rsidRPr="005440B9">
        <w:rPr>
          <w:sz w:val="28"/>
          <w:szCs w:val="28"/>
        </w:rPr>
        <w:t xml:space="preserve">Институт стоматологии. </w:t>
      </w:r>
      <w:hyperlink r:id="rId16" w:history="1">
        <w:r w:rsidRPr="005440B9">
          <w:rPr>
            <w:rStyle w:val="afd"/>
            <w:sz w:val="28"/>
            <w:szCs w:val="28"/>
          </w:rPr>
          <w:t>https://insto</w:t>
        </w:r>
        <w:r w:rsidRPr="005440B9">
          <w:rPr>
            <w:rStyle w:val="afd"/>
            <w:sz w:val="28"/>
            <w:szCs w:val="28"/>
          </w:rPr>
          <w:t>m</w:t>
        </w:r>
        <w:r w:rsidRPr="005440B9">
          <w:rPr>
            <w:rStyle w:val="afd"/>
            <w:sz w:val="28"/>
            <w:szCs w:val="28"/>
          </w:rPr>
          <w:t>.spb.ru/catalog/magazine/</w:t>
        </w:r>
      </w:hyperlink>
      <w:r w:rsidR="006F1B15">
        <w:rPr>
          <w:rStyle w:val="afd"/>
          <w:sz w:val="28"/>
          <w:szCs w:val="28"/>
        </w:rPr>
        <w:t xml:space="preserve"> </w:t>
      </w:r>
      <w:r w:rsidR="006F1B15" w:rsidRPr="006F1B15">
        <w:rPr>
          <w:rStyle w:val="afd"/>
          <w:color w:val="auto"/>
          <w:sz w:val="28"/>
          <w:szCs w:val="28"/>
          <w:u w:val="none"/>
        </w:rPr>
        <w:t>Доступ св</w:t>
      </w:r>
      <w:r w:rsidR="006F1B15" w:rsidRPr="006F1B15">
        <w:rPr>
          <w:rStyle w:val="afd"/>
          <w:color w:val="auto"/>
          <w:sz w:val="28"/>
          <w:szCs w:val="28"/>
          <w:u w:val="none"/>
        </w:rPr>
        <w:t>о</w:t>
      </w:r>
      <w:r w:rsidR="006F1B15" w:rsidRPr="006F1B15">
        <w:rPr>
          <w:rStyle w:val="afd"/>
          <w:color w:val="auto"/>
          <w:sz w:val="28"/>
          <w:szCs w:val="28"/>
          <w:u w:val="none"/>
        </w:rPr>
        <w:t>бодный.</w:t>
      </w:r>
    </w:p>
    <w:p w:rsidR="005440B9" w:rsidRPr="006F1B15" w:rsidRDefault="005440B9" w:rsidP="006F1B15">
      <w:pPr>
        <w:pStyle w:val="af5"/>
        <w:numPr>
          <w:ilvl w:val="0"/>
          <w:numId w:val="49"/>
        </w:numPr>
        <w:ind w:left="0" w:firstLine="709"/>
        <w:jc w:val="both"/>
        <w:rPr>
          <w:sz w:val="28"/>
          <w:szCs w:val="28"/>
          <w:shd w:val="clear" w:color="auto" w:fill="F5F5F5"/>
        </w:rPr>
      </w:pPr>
      <w:r w:rsidRPr="006F1B15">
        <w:rPr>
          <w:sz w:val="28"/>
          <w:szCs w:val="28"/>
        </w:rPr>
        <w:t>Интегративная стоматоло</w:t>
      </w:r>
      <w:r w:rsidR="006F1B15">
        <w:rPr>
          <w:sz w:val="28"/>
          <w:szCs w:val="28"/>
        </w:rPr>
        <w:t xml:space="preserve">гия и челюстно-лицевая хирургия </w:t>
      </w:r>
      <w:hyperlink r:id="rId17" w:tgtFrame="_blank" w:history="1">
        <w:r w:rsidRPr="006F1B15">
          <w:rPr>
            <w:color w:val="00008F"/>
            <w:sz w:val="28"/>
            <w:szCs w:val="28"/>
            <w:shd w:val="clear" w:color="auto" w:fill="F5F5F5"/>
          </w:rPr>
          <w:t>http://jour</w:t>
        </w:r>
        <w:r w:rsidRPr="006F1B15">
          <w:rPr>
            <w:color w:val="00008F"/>
            <w:sz w:val="28"/>
            <w:szCs w:val="28"/>
            <w:shd w:val="clear" w:color="auto" w:fill="F5F5F5"/>
          </w:rPr>
          <w:t>n</w:t>
        </w:r>
        <w:r w:rsidRPr="006F1B15">
          <w:rPr>
            <w:color w:val="00008F"/>
            <w:sz w:val="28"/>
            <w:szCs w:val="28"/>
            <w:shd w:val="clear" w:color="auto" w:fill="F5F5F5"/>
          </w:rPr>
          <w:t>als.scinnovations.uz/index.php/idmfs</w:t>
        </w:r>
      </w:hyperlink>
      <w:r w:rsidR="006F1B15" w:rsidRPr="006F1B15">
        <w:rPr>
          <w:color w:val="00008F"/>
          <w:sz w:val="28"/>
          <w:szCs w:val="28"/>
          <w:shd w:val="clear" w:color="auto" w:fill="F5F5F5"/>
        </w:rPr>
        <w:t xml:space="preserve">. </w:t>
      </w:r>
      <w:r w:rsidR="006F1B15" w:rsidRPr="006F1B15">
        <w:rPr>
          <w:sz w:val="28"/>
          <w:szCs w:val="28"/>
          <w:shd w:val="clear" w:color="auto" w:fill="F5F5F5"/>
        </w:rPr>
        <w:t>Доступ свободный.</w:t>
      </w:r>
    </w:p>
    <w:p w:rsidR="005440B9" w:rsidRPr="005440B9" w:rsidRDefault="005440B9" w:rsidP="006F1B15">
      <w:pPr>
        <w:pStyle w:val="af5"/>
        <w:ind w:left="0" w:firstLine="709"/>
        <w:jc w:val="both"/>
        <w:rPr>
          <w:sz w:val="28"/>
          <w:szCs w:val="28"/>
        </w:rPr>
      </w:pPr>
    </w:p>
    <w:p w:rsidR="005440B9" w:rsidRPr="005440B9" w:rsidRDefault="005440B9" w:rsidP="00385335">
      <w:pPr>
        <w:jc w:val="both"/>
        <w:rPr>
          <w:sz w:val="28"/>
          <w:szCs w:val="28"/>
        </w:rPr>
      </w:pPr>
    </w:p>
    <w:p w:rsidR="00385335" w:rsidRPr="00D85A24" w:rsidRDefault="00385335" w:rsidP="00385335">
      <w:pPr>
        <w:shd w:val="clear" w:color="auto" w:fill="FFFFFF"/>
        <w:jc w:val="center"/>
        <w:rPr>
          <w:bCs/>
          <w:spacing w:val="-7"/>
          <w:sz w:val="28"/>
          <w:szCs w:val="28"/>
        </w:rPr>
      </w:pPr>
    </w:p>
    <w:p w:rsidR="00385335" w:rsidRPr="00D85A24" w:rsidRDefault="00CE2B00" w:rsidP="00385335">
      <w:pPr>
        <w:spacing w:after="160"/>
        <w:jc w:val="both"/>
        <w:rPr>
          <w:rFonts w:eastAsia="Calibri"/>
          <w:b/>
          <w:sz w:val="28"/>
          <w:szCs w:val="28"/>
          <w:lang w:eastAsia="en-US"/>
        </w:rPr>
      </w:pPr>
      <w:r w:rsidRPr="00CE2B00">
        <w:rPr>
          <w:rFonts w:eastAsia="Calibri"/>
          <w:b/>
          <w:sz w:val="28"/>
          <w:szCs w:val="28"/>
          <w:lang w:eastAsia="en-US"/>
        </w:rPr>
        <w:t>Электронное информационное обеспечение и профессиональные базы да</w:t>
      </w:r>
      <w:r w:rsidRPr="00CE2B00">
        <w:rPr>
          <w:rFonts w:eastAsia="Calibri"/>
          <w:b/>
          <w:sz w:val="28"/>
          <w:szCs w:val="28"/>
          <w:lang w:eastAsia="en-US"/>
        </w:rPr>
        <w:t>н</w:t>
      </w:r>
      <w:r w:rsidRPr="00CE2B00">
        <w:rPr>
          <w:rFonts w:eastAsia="Calibri"/>
          <w:b/>
          <w:sz w:val="28"/>
          <w:szCs w:val="28"/>
          <w:lang w:eastAsia="en-US"/>
        </w:rPr>
        <w:t>ных</w:t>
      </w:r>
      <w:r w:rsidR="00385335" w:rsidRPr="00D85A24">
        <w:rPr>
          <w:rFonts w:eastAsia="Calibri"/>
          <w:b/>
          <w:sz w:val="28"/>
          <w:szCs w:val="28"/>
          <w:lang w:eastAsia="en-US"/>
        </w:rPr>
        <w:t>:</w:t>
      </w:r>
    </w:p>
    <w:p w:rsidR="00DD7C30" w:rsidRPr="006F1B15" w:rsidRDefault="00DD7C30" w:rsidP="006F1B15">
      <w:pPr>
        <w:pStyle w:val="af5"/>
        <w:numPr>
          <w:ilvl w:val="0"/>
          <w:numId w:val="50"/>
        </w:num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6F1B15">
        <w:rPr>
          <w:sz w:val="28"/>
          <w:szCs w:val="28"/>
        </w:rPr>
        <w:t>Электронная библиотека медицинского вуза «Консультант студента». Дисципл</w:t>
      </w:r>
      <w:r w:rsidRPr="006F1B15">
        <w:rPr>
          <w:sz w:val="28"/>
          <w:szCs w:val="28"/>
        </w:rPr>
        <w:t>и</w:t>
      </w:r>
      <w:r w:rsidRPr="006F1B15">
        <w:rPr>
          <w:sz w:val="28"/>
          <w:szCs w:val="28"/>
        </w:rPr>
        <w:t>на «</w:t>
      </w:r>
      <w:r w:rsidRPr="006F1B15">
        <w:rPr>
          <w:sz w:val="28"/>
          <w:szCs w:val="28"/>
        </w:rPr>
        <w:t>Стоматология</w:t>
      </w:r>
      <w:r w:rsidRPr="006F1B15">
        <w:rPr>
          <w:sz w:val="28"/>
          <w:szCs w:val="28"/>
        </w:rPr>
        <w:t>».</w:t>
      </w:r>
      <w:r w:rsidRPr="006F1B15">
        <w:rPr>
          <w:sz w:val="28"/>
          <w:szCs w:val="28"/>
        </w:rPr>
        <w:t xml:space="preserve"> Электронное издание на основе: Стоматология и челюстно-лицевая хирургия. Запись и ведение истории болезни / под ред. О. О. </w:t>
      </w:r>
      <w:proofErr w:type="spellStart"/>
      <w:r w:rsidRPr="006F1B15">
        <w:rPr>
          <w:sz w:val="28"/>
          <w:szCs w:val="28"/>
        </w:rPr>
        <w:t>Янушевича</w:t>
      </w:r>
      <w:proofErr w:type="spellEnd"/>
      <w:r w:rsidRPr="006F1B15">
        <w:rPr>
          <w:sz w:val="28"/>
          <w:szCs w:val="28"/>
        </w:rPr>
        <w:t xml:space="preserve">, В. В. Афанасьева. - 3-е изд., </w:t>
      </w:r>
      <w:proofErr w:type="spellStart"/>
      <w:r w:rsidRPr="006F1B15">
        <w:rPr>
          <w:sz w:val="28"/>
          <w:szCs w:val="28"/>
        </w:rPr>
        <w:t>перераб</w:t>
      </w:r>
      <w:proofErr w:type="spellEnd"/>
      <w:r w:rsidRPr="006F1B15">
        <w:rPr>
          <w:sz w:val="28"/>
          <w:szCs w:val="28"/>
        </w:rPr>
        <w:t>. и доп.- Москва</w:t>
      </w:r>
      <w:proofErr w:type="gramStart"/>
      <w:r w:rsidRPr="006F1B15">
        <w:rPr>
          <w:sz w:val="28"/>
          <w:szCs w:val="28"/>
        </w:rPr>
        <w:t xml:space="preserve"> :</w:t>
      </w:r>
      <w:proofErr w:type="gramEnd"/>
      <w:r w:rsidRPr="006F1B15">
        <w:rPr>
          <w:sz w:val="28"/>
          <w:szCs w:val="28"/>
        </w:rPr>
        <w:t xml:space="preserve"> </w:t>
      </w:r>
      <w:proofErr w:type="gramStart"/>
      <w:r w:rsidRPr="006F1B15">
        <w:rPr>
          <w:sz w:val="28"/>
          <w:szCs w:val="28"/>
        </w:rPr>
        <w:t xml:space="preserve">ГЭОТАР-Медиа, 2022. - 176 с. - ISBN 978-5-9704-7005-3. </w:t>
      </w:r>
      <w:hyperlink r:id="rId18" w:history="1">
        <w:r w:rsidRPr="006F1B15">
          <w:rPr>
            <w:rStyle w:val="afd"/>
            <w:sz w:val="28"/>
            <w:szCs w:val="28"/>
          </w:rPr>
          <w:t>http://client.studmedlib.ru/cgi-bin/mb4x?usr_data=GoToPg%28sengine%2Clist%7Bnull%7D%2C%29&amp;SSr=07E70608B082&amp;procX17=&amp;fun_id=&amp;rtm_value=&amp;clientWidth=1471&amp;scrollTop=0&amp;http_x13rsv=usr_data%3</w:t>
        </w:r>
        <w:r w:rsidRPr="006F1B15">
          <w:rPr>
            <w:rStyle w:val="afd"/>
            <w:sz w:val="28"/>
            <w:szCs w:val="28"/>
          </w:rPr>
          <w:t>D</w:t>
        </w:r>
        <w:r w:rsidRPr="006F1B15">
          <w:rPr>
            <w:rStyle w:val="afd"/>
            <w:sz w:val="28"/>
            <w:szCs w:val="28"/>
          </w:rPr>
          <w:t>extended_search%26clientWidth%3D1471%26scrollTop%3D0%26ed_med_hi-0083%3Don%26BODYZONE%3Ddefault%26trg_page_type%3Dpages%26trg_page_id%3Dextsearch%26_l1%3Dru%26</w:t>
        </w:r>
        <w:proofErr w:type="gramEnd"/>
        <w:r w:rsidRPr="006F1B15">
          <w:rPr>
            <w:rStyle w:val="afd"/>
            <w:sz w:val="28"/>
            <w:szCs w:val="28"/>
          </w:rPr>
          <w:t>_</w:t>
        </w:r>
        <w:proofErr w:type="gramStart"/>
        <w:r w:rsidRPr="006F1B15">
          <w:rPr>
            <w:rStyle w:val="afd"/>
            <w:sz w:val="28"/>
            <w:szCs w:val="28"/>
          </w:rPr>
          <w:t>l2%3Dru%26_l3%3Dru%26thispg_type%3Dpages%26thispg_id%3Dextsearch%26CHFL%3D6dea9478._ux%26CLPg0%3D0%26CLPg1%3D0%26CITM%3D-1%26form-off%3Dfrm_rds&amp;search_only=everywhere&amp;SearchText=&amp;GoToPg=2&amp;_l4=15&amp;_l4vars=15&amp;list_export_mode=xls&amp;only_after=--&amp;only_after_date=&amp;Page_Cur=0&amp;BODYZONE=default&amp;_l1=ru&amp;_l2=ru&amp;_l3=ru&amp;thispg_type=catalogue&amp;thispg_id=list%7Bnull</w:t>
        </w:r>
        <w:proofErr w:type="gramEnd"/>
        <w:r w:rsidRPr="006F1B15">
          <w:rPr>
            <w:rStyle w:val="afd"/>
            <w:sz w:val="28"/>
            <w:szCs w:val="28"/>
          </w:rPr>
          <w:t>%7D&amp;thispg_tab=&amp;thispg_sqn=&amp;ZONE=&amp;CHFL=568605e2._ux&amp;ULOP=&amp;CLPg0=0&amp;CLPg1=0&amp;CITM=-1&amp;form-off=frm_rds</w:t>
        </w:r>
      </w:hyperlink>
      <w:r w:rsidRPr="006F1B15">
        <w:rPr>
          <w:sz w:val="28"/>
          <w:szCs w:val="28"/>
        </w:rPr>
        <w:t xml:space="preserve"> Доступ по логину и паролю.</w:t>
      </w:r>
    </w:p>
    <w:p w:rsidR="00DD7C30" w:rsidRPr="006F1B15" w:rsidRDefault="00DD7C30" w:rsidP="006F1B15">
      <w:pPr>
        <w:pStyle w:val="af5"/>
        <w:numPr>
          <w:ilvl w:val="0"/>
          <w:numId w:val="50"/>
        </w:num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6F1B15">
        <w:rPr>
          <w:sz w:val="28"/>
          <w:szCs w:val="28"/>
        </w:rPr>
        <w:t>Электронная библиотека медицинского вуза «Консультант студента». Дисциплина «Стоматология». Электронное издание на основе: Абсцессы и фле</w:t>
      </w:r>
      <w:r w:rsidRPr="006F1B15">
        <w:rPr>
          <w:sz w:val="28"/>
          <w:szCs w:val="28"/>
        </w:rPr>
        <w:t>г</w:t>
      </w:r>
      <w:r w:rsidRPr="006F1B15">
        <w:rPr>
          <w:sz w:val="28"/>
          <w:szCs w:val="28"/>
        </w:rPr>
        <w:t>моны челюстно-лицевой области и шеи. Атлас</w:t>
      </w:r>
      <w:proofErr w:type="gramStart"/>
      <w:r w:rsidRPr="006F1B15">
        <w:rPr>
          <w:sz w:val="28"/>
          <w:szCs w:val="28"/>
        </w:rPr>
        <w:t xml:space="preserve"> :</w:t>
      </w:r>
      <w:proofErr w:type="gramEnd"/>
      <w:r w:rsidRPr="006F1B15">
        <w:rPr>
          <w:sz w:val="28"/>
          <w:szCs w:val="28"/>
        </w:rPr>
        <w:t xml:space="preserve"> учебное пособие / В.В. Афанас</w:t>
      </w:r>
      <w:r w:rsidRPr="006F1B15">
        <w:rPr>
          <w:sz w:val="28"/>
          <w:szCs w:val="28"/>
        </w:rPr>
        <w:t>ь</w:t>
      </w:r>
      <w:r w:rsidRPr="006F1B15">
        <w:rPr>
          <w:sz w:val="28"/>
          <w:szCs w:val="28"/>
        </w:rPr>
        <w:t xml:space="preserve">ев, О.О. </w:t>
      </w:r>
      <w:proofErr w:type="spellStart"/>
      <w:r w:rsidRPr="006F1B15">
        <w:rPr>
          <w:sz w:val="28"/>
          <w:szCs w:val="28"/>
        </w:rPr>
        <w:t>Янушевич</w:t>
      </w:r>
      <w:proofErr w:type="spellEnd"/>
      <w:r w:rsidRPr="006F1B15">
        <w:rPr>
          <w:sz w:val="28"/>
          <w:szCs w:val="28"/>
        </w:rPr>
        <w:t xml:space="preserve">, Б.К. </w:t>
      </w:r>
      <w:proofErr w:type="spellStart"/>
      <w:r w:rsidRPr="006F1B15">
        <w:rPr>
          <w:sz w:val="28"/>
          <w:szCs w:val="28"/>
        </w:rPr>
        <w:t>Ургуналиев</w:t>
      </w:r>
      <w:proofErr w:type="spellEnd"/>
      <w:r w:rsidRPr="006F1B15">
        <w:rPr>
          <w:sz w:val="28"/>
          <w:szCs w:val="28"/>
        </w:rPr>
        <w:t>. - Москва</w:t>
      </w:r>
      <w:proofErr w:type="gramStart"/>
      <w:r w:rsidRPr="006F1B15">
        <w:rPr>
          <w:sz w:val="28"/>
          <w:szCs w:val="28"/>
        </w:rPr>
        <w:t xml:space="preserve"> :</w:t>
      </w:r>
      <w:proofErr w:type="gramEnd"/>
      <w:r w:rsidRPr="006F1B15">
        <w:rPr>
          <w:sz w:val="28"/>
          <w:szCs w:val="28"/>
        </w:rPr>
        <w:t xml:space="preserve"> ГЭОТАР-Медиа, 2022. - 120 с.</w:t>
      </w:r>
      <w:proofErr w:type="gramStart"/>
      <w:r w:rsidRPr="006F1B15">
        <w:rPr>
          <w:sz w:val="28"/>
          <w:szCs w:val="28"/>
        </w:rPr>
        <w:t xml:space="preserve"> :</w:t>
      </w:r>
      <w:proofErr w:type="gramEnd"/>
      <w:r w:rsidRPr="006F1B15">
        <w:rPr>
          <w:sz w:val="28"/>
          <w:szCs w:val="28"/>
        </w:rPr>
        <w:t xml:space="preserve"> </w:t>
      </w:r>
      <w:r w:rsidRPr="006F1B15">
        <w:rPr>
          <w:sz w:val="28"/>
          <w:szCs w:val="28"/>
        </w:rPr>
        <w:lastRenderedPageBreak/>
        <w:t xml:space="preserve">ил. - ISBN 978-5-9704-6741-1. </w:t>
      </w:r>
      <w:hyperlink r:id="rId19" w:history="1">
        <w:r w:rsidRPr="006F1B15">
          <w:rPr>
            <w:rStyle w:val="afd"/>
            <w:sz w:val="28"/>
            <w:szCs w:val="28"/>
          </w:rPr>
          <w:t>http://client.studmedlib.ru/book/ISBN9785970467411.html?SSr=07E70608B233</w:t>
        </w:r>
      </w:hyperlink>
      <w:r w:rsidRPr="006F1B15">
        <w:rPr>
          <w:sz w:val="28"/>
          <w:szCs w:val="28"/>
        </w:rPr>
        <w:t xml:space="preserve"> Д</w:t>
      </w:r>
      <w:r w:rsidRPr="006F1B15">
        <w:rPr>
          <w:sz w:val="28"/>
          <w:szCs w:val="28"/>
        </w:rPr>
        <w:t>о</w:t>
      </w:r>
      <w:r w:rsidRPr="006F1B15">
        <w:rPr>
          <w:sz w:val="28"/>
          <w:szCs w:val="28"/>
        </w:rPr>
        <w:t>ступ по логину и паролю.</w:t>
      </w:r>
    </w:p>
    <w:p w:rsidR="00DD7C30" w:rsidRPr="006F1B15" w:rsidRDefault="006F1B15" w:rsidP="006F1B15">
      <w:pPr>
        <w:pStyle w:val="af5"/>
        <w:numPr>
          <w:ilvl w:val="0"/>
          <w:numId w:val="50"/>
        </w:num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6F1B15">
        <w:rPr>
          <w:sz w:val="28"/>
          <w:szCs w:val="28"/>
        </w:rPr>
        <w:t>Электронная библиотека медицинского вуза «Консультант студента». Дисциплина «Стоматология».</w:t>
      </w:r>
      <w:r w:rsidRPr="006F1B15">
        <w:rPr>
          <w:sz w:val="28"/>
          <w:szCs w:val="28"/>
        </w:rPr>
        <w:t xml:space="preserve"> Электронное издание на основе: Неотложные с</w:t>
      </w:r>
      <w:r w:rsidRPr="006F1B15">
        <w:rPr>
          <w:sz w:val="28"/>
          <w:szCs w:val="28"/>
        </w:rPr>
        <w:t>о</w:t>
      </w:r>
      <w:r w:rsidRPr="006F1B15">
        <w:rPr>
          <w:sz w:val="28"/>
          <w:szCs w:val="28"/>
        </w:rPr>
        <w:t>стояния в стоматологической практике</w:t>
      </w:r>
      <w:proofErr w:type="gramStart"/>
      <w:r w:rsidRPr="006F1B15">
        <w:rPr>
          <w:sz w:val="28"/>
          <w:szCs w:val="28"/>
        </w:rPr>
        <w:t xml:space="preserve"> :</w:t>
      </w:r>
      <w:proofErr w:type="gramEnd"/>
      <w:r w:rsidRPr="006F1B15">
        <w:rPr>
          <w:sz w:val="28"/>
          <w:szCs w:val="28"/>
        </w:rPr>
        <w:t xml:space="preserve"> учебно-методическое пособие / С. А. Д</w:t>
      </w:r>
      <w:r w:rsidRPr="006F1B15">
        <w:rPr>
          <w:sz w:val="28"/>
          <w:szCs w:val="28"/>
        </w:rPr>
        <w:t>е</w:t>
      </w:r>
      <w:r w:rsidRPr="006F1B15">
        <w:rPr>
          <w:sz w:val="28"/>
          <w:szCs w:val="28"/>
        </w:rPr>
        <w:t>мьяненко [и др.]. - М.</w:t>
      </w:r>
      <w:proofErr w:type="gramStart"/>
      <w:r w:rsidRPr="006F1B15">
        <w:rPr>
          <w:sz w:val="28"/>
          <w:szCs w:val="28"/>
        </w:rPr>
        <w:t xml:space="preserve"> :</w:t>
      </w:r>
      <w:proofErr w:type="gramEnd"/>
      <w:r w:rsidRPr="006F1B15">
        <w:rPr>
          <w:sz w:val="28"/>
          <w:szCs w:val="28"/>
        </w:rPr>
        <w:t xml:space="preserve"> ГЭОТАР-Медиа, 2022. - 144 с. : ил. - ISBN 978-5-9704-6889-0. </w:t>
      </w:r>
      <w:hyperlink r:id="rId20" w:history="1">
        <w:r w:rsidRPr="006F1B15">
          <w:rPr>
            <w:rStyle w:val="afd"/>
            <w:sz w:val="28"/>
            <w:szCs w:val="28"/>
          </w:rPr>
          <w:t>http://client.studmedlib.ru/book/ISBN9785970468890.html?SSr=07E70608B233</w:t>
        </w:r>
      </w:hyperlink>
      <w:r w:rsidRPr="006F1B15">
        <w:rPr>
          <w:sz w:val="28"/>
          <w:szCs w:val="28"/>
        </w:rPr>
        <w:t xml:space="preserve"> Д</w:t>
      </w:r>
      <w:r w:rsidRPr="006F1B15">
        <w:rPr>
          <w:sz w:val="28"/>
          <w:szCs w:val="28"/>
        </w:rPr>
        <w:t>о</w:t>
      </w:r>
      <w:r w:rsidRPr="006F1B15">
        <w:rPr>
          <w:sz w:val="28"/>
          <w:szCs w:val="28"/>
        </w:rPr>
        <w:t>ступ по логину и паролю.</w:t>
      </w:r>
    </w:p>
    <w:p w:rsidR="00741F0D" w:rsidRPr="006F1B15" w:rsidRDefault="00C9069C" w:rsidP="006F1B15">
      <w:pPr>
        <w:pStyle w:val="af5"/>
        <w:numPr>
          <w:ilvl w:val="0"/>
          <w:numId w:val="50"/>
        </w:num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6F1B15">
        <w:rPr>
          <w:sz w:val="28"/>
          <w:szCs w:val="28"/>
        </w:rPr>
        <w:t xml:space="preserve">Электронная медицинская библиотека «Консультант врача». </w:t>
      </w:r>
      <w:r w:rsidR="00DF7CE8" w:rsidRPr="006F1B15">
        <w:rPr>
          <w:sz w:val="28"/>
          <w:szCs w:val="28"/>
        </w:rPr>
        <w:t>Дисциплина</w:t>
      </w:r>
      <w:r w:rsidRPr="006F1B15">
        <w:rPr>
          <w:sz w:val="28"/>
          <w:szCs w:val="28"/>
        </w:rPr>
        <w:t xml:space="preserve"> «Челюстно-лицевая хирургия». </w:t>
      </w:r>
      <w:hyperlink r:id="rId21" w:history="1">
        <w:r w:rsidRPr="006F1B15">
          <w:rPr>
            <w:rStyle w:val="afd"/>
            <w:sz w:val="28"/>
            <w:szCs w:val="28"/>
          </w:rPr>
          <w:t>https://www.rosmedlib.ru/kits/mb3/mb3_all/med_spec-esf2k2z11-select-201603~91.html?SSr</w:t>
        </w:r>
        <w:r w:rsidRPr="006F1B15">
          <w:rPr>
            <w:rStyle w:val="afd"/>
            <w:sz w:val="28"/>
            <w:szCs w:val="28"/>
          </w:rPr>
          <w:t>=</w:t>
        </w:r>
        <w:r w:rsidRPr="006F1B15">
          <w:rPr>
            <w:rStyle w:val="afd"/>
            <w:sz w:val="28"/>
            <w:szCs w:val="28"/>
          </w:rPr>
          <w:t>07E706081C604</w:t>
        </w:r>
      </w:hyperlink>
      <w:r w:rsidRPr="006F1B15">
        <w:rPr>
          <w:sz w:val="28"/>
          <w:szCs w:val="28"/>
        </w:rPr>
        <w:t>. Доступ по логину и пар</w:t>
      </w:r>
      <w:r w:rsidRPr="006F1B15">
        <w:rPr>
          <w:sz w:val="28"/>
          <w:szCs w:val="28"/>
        </w:rPr>
        <w:t>о</w:t>
      </w:r>
      <w:r w:rsidRPr="006F1B15">
        <w:rPr>
          <w:sz w:val="28"/>
          <w:szCs w:val="28"/>
        </w:rPr>
        <w:t>лю.</w:t>
      </w:r>
    </w:p>
    <w:p w:rsidR="00C9069C" w:rsidRPr="006F1B15" w:rsidRDefault="00C9069C" w:rsidP="006F1B15">
      <w:pPr>
        <w:pStyle w:val="af5"/>
        <w:numPr>
          <w:ilvl w:val="0"/>
          <w:numId w:val="50"/>
        </w:numPr>
        <w:shd w:val="clear" w:color="auto" w:fill="FFFFFF"/>
        <w:tabs>
          <w:tab w:val="left" w:pos="993"/>
          <w:tab w:val="left" w:leader="underscore" w:pos="4435"/>
          <w:tab w:val="left" w:leader="underscore" w:pos="6178"/>
          <w:tab w:val="left" w:leader="underscore" w:pos="6514"/>
        </w:tabs>
        <w:spacing w:line="264" w:lineRule="auto"/>
        <w:ind w:left="0" w:firstLine="709"/>
        <w:jc w:val="both"/>
        <w:rPr>
          <w:sz w:val="28"/>
          <w:szCs w:val="28"/>
        </w:rPr>
      </w:pPr>
      <w:r w:rsidRPr="006F1B15">
        <w:rPr>
          <w:sz w:val="28"/>
          <w:szCs w:val="28"/>
        </w:rPr>
        <w:t xml:space="preserve">Электронная медицинская библиотека «Консультант врача». </w:t>
      </w:r>
      <w:r w:rsidR="00DF7CE8" w:rsidRPr="006F1B15">
        <w:rPr>
          <w:sz w:val="28"/>
          <w:szCs w:val="28"/>
        </w:rPr>
        <w:t>Дисциплина</w:t>
      </w:r>
      <w:r w:rsidRPr="006F1B15">
        <w:rPr>
          <w:sz w:val="28"/>
          <w:szCs w:val="28"/>
        </w:rPr>
        <w:t xml:space="preserve"> «</w:t>
      </w:r>
      <w:r w:rsidRPr="006F1B15">
        <w:rPr>
          <w:sz w:val="28"/>
          <w:szCs w:val="28"/>
        </w:rPr>
        <w:t>Стоматология хирургическая</w:t>
      </w:r>
      <w:r w:rsidRPr="006F1B15">
        <w:rPr>
          <w:sz w:val="28"/>
          <w:szCs w:val="28"/>
        </w:rPr>
        <w:t xml:space="preserve">». </w:t>
      </w:r>
      <w:hyperlink r:id="rId22" w:history="1">
        <w:r w:rsidRPr="006F1B15">
          <w:rPr>
            <w:rStyle w:val="afd"/>
            <w:sz w:val="28"/>
            <w:szCs w:val="28"/>
          </w:rPr>
          <w:t>https://www.rosmedlib.ru/kits/mb3/mb3_all/med_spec-esf2k2z11-select-201603~91.html?SSr=07E706081C604</w:t>
        </w:r>
      </w:hyperlink>
      <w:r w:rsidRPr="006F1B15">
        <w:rPr>
          <w:sz w:val="28"/>
          <w:szCs w:val="28"/>
        </w:rPr>
        <w:t>. Доступ по логину и пар</w:t>
      </w:r>
      <w:r w:rsidRPr="006F1B15">
        <w:rPr>
          <w:sz w:val="28"/>
          <w:szCs w:val="28"/>
        </w:rPr>
        <w:t>о</w:t>
      </w:r>
      <w:r w:rsidRPr="006F1B15">
        <w:rPr>
          <w:sz w:val="28"/>
          <w:szCs w:val="28"/>
        </w:rPr>
        <w:t>лю.</w:t>
      </w:r>
    </w:p>
    <w:p w:rsidR="00154320" w:rsidRPr="00C9069C" w:rsidRDefault="00154320" w:rsidP="006F188F">
      <w:pPr>
        <w:ind w:firstLine="709"/>
        <w:jc w:val="both"/>
        <w:rPr>
          <w:i/>
          <w:iCs/>
          <w:sz w:val="28"/>
          <w:szCs w:val="28"/>
        </w:rPr>
      </w:pPr>
    </w:p>
    <w:p w:rsidR="00D772DD" w:rsidRDefault="00D772DD" w:rsidP="00050D4D">
      <w:pPr>
        <w:tabs>
          <w:tab w:val="right" w:leader="underscore" w:pos="9639"/>
        </w:tabs>
        <w:jc w:val="center"/>
        <w:rPr>
          <w:b/>
          <w:bCs/>
        </w:rPr>
        <w:sectPr w:rsidR="00D772DD" w:rsidSect="00BA2DD7">
          <w:headerReference w:type="default" r:id="rId23"/>
          <w:pgSz w:w="11906" w:h="16838"/>
          <w:pgMar w:top="851" w:right="851" w:bottom="1134" w:left="1134" w:header="720" w:footer="720" w:gutter="0"/>
          <w:cols w:space="720"/>
          <w:docGrid w:linePitch="360"/>
        </w:sectPr>
      </w:pPr>
    </w:p>
    <w:p w:rsidR="0058528C" w:rsidRDefault="0058528C" w:rsidP="00655771">
      <w:pPr>
        <w:tabs>
          <w:tab w:val="right" w:leader="underscore" w:pos="9639"/>
        </w:tabs>
        <w:jc w:val="center"/>
        <w:rPr>
          <w:i/>
          <w:sz w:val="16"/>
          <w:szCs w:val="16"/>
        </w:rPr>
      </w:pPr>
    </w:p>
    <w:sectPr w:rsidR="0058528C" w:rsidSect="00655771">
      <w:pgSz w:w="16838" w:h="11906" w:orient="landscape"/>
      <w:pgMar w:top="1134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AEC" w:rsidRDefault="00033AEC">
      <w:r>
        <w:separator/>
      </w:r>
    </w:p>
  </w:endnote>
  <w:endnote w:type="continuationSeparator" w:id="0">
    <w:p w:rsidR="00033AEC" w:rsidRDefault="0003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AEC" w:rsidRDefault="00033AEC">
      <w:r>
        <w:separator/>
      </w:r>
    </w:p>
  </w:footnote>
  <w:footnote w:type="continuationSeparator" w:id="0">
    <w:p w:rsidR="00033AEC" w:rsidRDefault="00033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335" w:rsidRDefault="00385335" w:rsidP="00F61D9A">
    <w:pPr>
      <w:pStyle w:val="aa"/>
      <w:framePr w:wrap="auto" w:vAnchor="text" w:hAnchor="margin" w:xAlign="right" w:y="1"/>
      <w:rPr>
        <w:rStyle w:val="a3"/>
      </w:rPr>
    </w:pPr>
  </w:p>
  <w:p w:rsidR="00385335" w:rsidRPr="003A3EDF" w:rsidRDefault="00385335" w:rsidP="002466EF">
    <w:pPr>
      <w:pStyle w:val="aa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</w:lvl>
    <w:lvl w:ilvl="1">
      <w:start w:val="1"/>
      <w:numFmt w:val="decimal"/>
      <w:lvlText w:val="%1.%2."/>
      <w:lvlJc w:val="left"/>
      <w:pPr>
        <w:tabs>
          <w:tab w:val="num" w:pos="1965"/>
        </w:tabs>
        <w:ind w:left="1965" w:hanging="1245"/>
      </w:pPr>
    </w:lvl>
    <w:lvl w:ilvl="2">
      <w:start w:val="1"/>
      <w:numFmt w:val="decimal"/>
      <w:lvlText w:val="%1.%2.%3."/>
      <w:lvlJc w:val="left"/>
      <w:pPr>
        <w:tabs>
          <w:tab w:val="num" w:pos="2685"/>
        </w:tabs>
        <w:ind w:left="2685" w:hanging="1245"/>
      </w:pPr>
    </w:lvl>
    <w:lvl w:ilvl="3">
      <w:start w:val="1"/>
      <w:numFmt w:val="decimal"/>
      <w:lvlText w:val="%1.%2.%3.%4."/>
      <w:lvlJc w:val="left"/>
      <w:pPr>
        <w:tabs>
          <w:tab w:val="num" w:pos="3405"/>
        </w:tabs>
        <w:ind w:left="3405" w:hanging="1245"/>
      </w:pPr>
    </w:lvl>
    <w:lvl w:ilvl="4">
      <w:start w:val="1"/>
      <w:numFmt w:val="decimal"/>
      <w:lvlText w:val="%1.%2.%3.%4.%5."/>
      <w:lvlJc w:val="left"/>
      <w:pPr>
        <w:tabs>
          <w:tab w:val="num" w:pos="4125"/>
        </w:tabs>
        <w:ind w:left="4125" w:hanging="1245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4096BF7"/>
    <w:multiLevelType w:val="multilevel"/>
    <w:tmpl w:val="8836268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>
    <w:nsid w:val="0459781B"/>
    <w:multiLevelType w:val="multilevel"/>
    <w:tmpl w:val="FBF2FB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06995CB9"/>
    <w:multiLevelType w:val="hybridMultilevel"/>
    <w:tmpl w:val="787CD288"/>
    <w:lvl w:ilvl="0" w:tplc="A008E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F223FCA"/>
    <w:multiLevelType w:val="singleLevel"/>
    <w:tmpl w:val="BF1669C6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10930269"/>
    <w:multiLevelType w:val="hybridMultilevel"/>
    <w:tmpl w:val="948E82EC"/>
    <w:lvl w:ilvl="0" w:tplc="1C2E8D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6F623C"/>
    <w:multiLevelType w:val="hybridMultilevel"/>
    <w:tmpl w:val="44A83764"/>
    <w:lvl w:ilvl="0" w:tplc="4F026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C64F23"/>
    <w:multiLevelType w:val="multilevel"/>
    <w:tmpl w:val="828814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16600FB9"/>
    <w:multiLevelType w:val="multilevel"/>
    <w:tmpl w:val="BF1870FA"/>
    <w:lvl w:ilvl="0">
      <w:start w:val="1"/>
      <w:numFmt w:val="decimal"/>
      <w:lvlText w:val="%1."/>
      <w:lvlJc w:val="left"/>
      <w:pPr>
        <w:ind w:left="1069" w:hanging="360"/>
      </w:pPr>
      <w:rPr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b w:val="0"/>
        <w:bCs w:val="0"/>
      </w:rPr>
    </w:lvl>
  </w:abstractNum>
  <w:abstractNum w:abstractNumId="13">
    <w:nsid w:val="17F7091A"/>
    <w:multiLevelType w:val="hybridMultilevel"/>
    <w:tmpl w:val="561CCBD4"/>
    <w:lvl w:ilvl="0" w:tplc="A86810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838444E"/>
    <w:multiLevelType w:val="hybridMultilevel"/>
    <w:tmpl w:val="6152F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187BBE"/>
    <w:multiLevelType w:val="hybridMultilevel"/>
    <w:tmpl w:val="9104C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5B00439"/>
    <w:multiLevelType w:val="hybridMultilevel"/>
    <w:tmpl w:val="4D229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6FB14AF"/>
    <w:multiLevelType w:val="hybridMultilevel"/>
    <w:tmpl w:val="A5CE45B4"/>
    <w:lvl w:ilvl="0" w:tplc="A86810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7522609"/>
    <w:multiLevelType w:val="hybridMultilevel"/>
    <w:tmpl w:val="FCA842C8"/>
    <w:lvl w:ilvl="0" w:tplc="DEC002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7925307"/>
    <w:multiLevelType w:val="hybridMultilevel"/>
    <w:tmpl w:val="5C3E2D68"/>
    <w:lvl w:ilvl="0" w:tplc="4CBAF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EA95238"/>
    <w:multiLevelType w:val="hybridMultilevel"/>
    <w:tmpl w:val="C0B0D2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2F66295C"/>
    <w:multiLevelType w:val="hybridMultilevel"/>
    <w:tmpl w:val="0B0C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DE46C7"/>
    <w:multiLevelType w:val="multilevel"/>
    <w:tmpl w:val="7DE07D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3">
    <w:nsid w:val="32384CA5"/>
    <w:multiLevelType w:val="multilevel"/>
    <w:tmpl w:val="45E4BD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4">
    <w:nsid w:val="39582822"/>
    <w:multiLevelType w:val="hybridMultilevel"/>
    <w:tmpl w:val="3A4E50D8"/>
    <w:lvl w:ilvl="0" w:tplc="6EA06DD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3CEC5A1E"/>
    <w:multiLevelType w:val="hybridMultilevel"/>
    <w:tmpl w:val="061A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A5359"/>
    <w:multiLevelType w:val="hybridMultilevel"/>
    <w:tmpl w:val="61D4656C"/>
    <w:lvl w:ilvl="0" w:tplc="A86810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906081"/>
    <w:multiLevelType w:val="hybridMultilevel"/>
    <w:tmpl w:val="241809B8"/>
    <w:lvl w:ilvl="0" w:tplc="A86810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33E7170"/>
    <w:multiLevelType w:val="hybridMultilevel"/>
    <w:tmpl w:val="1EFCFDF4"/>
    <w:lvl w:ilvl="0" w:tplc="756085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3CF1B24"/>
    <w:multiLevelType w:val="hybridMultilevel"/>
    <w:tmpl w:val="9A0C5A94"/>
    <w:lvl w:ilvl="0" w:tplc="A86810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4163A10"/>
    <w:multiLevelType w:val="hybridMultilevel"/>
    <w:tmpl w:val="F47253BE"/>
    <w:lvl w:ilvl="0" w:tplc="A86810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5516D57"/>
    <w:multiLevelType w:val="hybridMultilevel"/>
    <w:tmpl w:val="B82C1276"/>
    <w:lvl w:ilvl="0" w:tplc="4300BD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BB7E0B"/>
    <w:multiLevelType w:val="hybridMultilevel"/>
    <w:tmpl w:val="0FCC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C50803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34">
    <w:nsid w:val="4BFB23C0"/>
    <w:multiLevelType w:val="multilevel"/>
    <w:tmpl w:val="B8C4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5">
    <w:nsid w:val="4C65757B"/>
    <w:multiLevelType w:val="hybridMultilevel"/>
    <w:tmpl w:val="29C84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F50BA2"/>
    <w:multiLevelType w:val="hybridMultilevel"/>
    <w:tmpl w:val="B930F4CA"/>
    <w:lvl w:ilvl="0" w:tplc="A86810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1E59CF"/>
    <w:multiLevelType w:val="hybridMultilevel"/>
    <w:tmpl w:val="44CE0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6E6B64"/>
    <w:multiLevelType w:val="multilevel"/>
    <w:tmpl w:val="33B635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0">
    <w:nsid w:val="5F8237F2"/>
    <w:multiLevelType w:val="hybridMultilevel"/>
    <w:tmpl w:val="8366808A"/>
    <w:lvl w:ilvl="0" w:tplc="0419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66436CBD"/>
    <w:multiLevelType w:val="hybridMultilevel"/>
    <w:tmpl w:val="A260DCE6"/>
    <w:lvl w:ilvl="0" w:tplc="695093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>
    <w:nsid w:val="66AA5250"/>
    <w:multiLevelType w:val="hybridMultilevel"/>
    <w:tmpl w:val="A044C3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AED4CAC"/>
    <w:multiLevelType w:val="hybridMultilevel"/>
    <w:tmpl w:val="42809FC0"/>
    <w:lvl w:ilvl="0" w:tplc="2F2031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B6012E7"/>
    <w:multiLevelType w:val="multilevel"/>
    <w:tmpl w:val="B8C4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45">
    <w:nsid w:val="6BBA06B4"/>
    <w:multiLevelType w:val="hybridMultilevel"/>
    <w:tmpl w:val="D0F4C738"/>
    <w:lvl w:ilvl="0" w:tplc="DADA7B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C1C3F62"/>
    <w:multiLevelType w:val="hybridMultilevel"/>
    <w:tmpl w:val="FD16E5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E312E66"/>
    <w:multiLevelType w:val="hybridMultilevel"/>
    <w:tmpl w:val="8CCE1B7E"/>
    <w:lvl w:ilvl="0" w:tplc="4A68D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8617D58"/>
    <w:multiLevelType w:val="multilevel"/>
    <w:tmpl w:val="B7EC58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49">
    <w:nsid w:val="7A240580"/>
    <w:multiLevelType w:val="hybridMultilevel"/>
    <w:tmpl w:val="B8F637BA"/>
    <w:lvl w:ilvl="0" w:tplc="6EA06DD4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6EA06DD4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0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33"/>
  </w:num>
  <w:num w:numId="7">
    <w:abstractNumId w:val="4"/>
  </w:num>
  <w:num w:numId="8">
    <w:abstractNumId w:val="8"/>
    <w:lvlOverride w:ilvl="0">
      <w:startOverride w:val="5"/>
    </w:lvlOverride>
  </w:num>
  <w:num w:numId="9">
    <w:abstractNumId w:val="22"/>
  </w:num>
  <w:num w:numId="10">
    <w:abstractNumId w:val="28"/>
  </w:num>
  <w:num w:numId="11">
    <w:abstractNumId w:val="41"/>
  </w:num>
  <w:num w:numId="12">
    <w:abstractNumId w:val="39"/>
  </w:num>
  <w:num w:numId="13">
    <w:abstractNumId w:val="42"/>
  </w:num>
  <w:num w:numId="14">
    <w:abstractNumId w:val="1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9"/>
  </w:num>
  <w:num w:numId="20">
    <w:abstractNumId w:val="24"/>
  </w:num>
  <w:num w:numId="21">
    <w:abstractNumId w:val="44"/>
  </w:num>
  <w:num w:numId="22">
    <w:abstractNumId w:val="48"/>
  </w:num>
  <w:num w:numId="23">
    <w:abstractNumId w:val="20"/>
  </w:num>
  <w:num w:numId="24">
    <w:abstractNumId w:val="23"/>
  </w:num>
  <w:num w:numId="25">
    <w:abstractNumId w:val="5"/>
  </w:num>
  <w:num w:numId="26">
    <w:abstractNumId w:val="21"/>
  </w:num>
  <w:num w:numId="27">
    <w:abstractNumId w:val="32"/>
  </w:num>
  <w:num w:numId="28">
    <w:abstractNumId w:val="47"/>
  </w:num>
  <w:num w:numId="29">
    <w:abstractNumId w:val="40"/>
  </w:num>
  <w:num w:numId="30">
    <w:abstractNumId w:val="46"/>
  </w:num>
  <w:num w:numId="31">
    <w:abstractNumId w:val="16"/>
  </w:num>
  <w:num w:numId="32">
    <w:abstractNumId w:val="19"/>
  </w:num>
  <w:num w:numId="33">
    <w:abstractNumId w:val="18"/>
  </w:num>
  <w:num w:numId="34">
    <w:abstractNumId w:val="6"/>
  </w:num>
  <w:num w:numId="35">
    <w:abstractNumId w:val="7"/>
  </w:num>
  <w:num w:numId="36">
    <w:abstractNumId w:val="31"/>
  </w:num>
  <w:num w:numId="37">
    <w:abstractNumId w:val="35"/>
  </w:num>
  <w:num w:numId="38">
    <w:abstractNumId w:val="9"/>
  </w:num>
  <w:num w:numId="39">
    <w:abstractNumId w:val="43"/>
  </w:num>
  <w:num w:numId="40">
    <w:abstractNumId w:val="45"/>
  </w:num>
  <w:num w:numId="41">
    <w:abstractNumId w:val="29"/>
  </w:num>
  <w:num w:numId="42">
    <w:abstractNumId w:val="30"/>
  </w:num>
  <w:num w:numId="43">
    <w:abstractNumId w:val="27"/>
  </w:num>
  <w:num w:numId="44">
    <w:abstractNumId w:val="17"/>
  </w:num>
  <w:num w:numId="45">
    <w:abstractNumId w:val="26"/>
  </w:num>
  <w:num w:numId="46">
    <w:abstractNumId w:val="36"/>
  </w:num>
  <w:num w:numId="47">
    <w:abstractNumId w:val="13"/>
  </w:num>
  <w:num w:numId="48">
    <w:abstractNumId w:val="10"/>
  </w:num>
  <w:num w:numId="49">
    <w:abstractNumId w:val="14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defaultTabStop w:val="709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B27"/>
    <w:rsid w:val="0000076D"/>
    <w:rsid w:val="0000734F"/>
    <w:rsid w:val="0001013F"/>
    <w:rsid w:val="00012E94"/>
    <w:rsid w:val="00016CF6"/>
    <w:rsid w:val="00017E4F"/>
    <w:rsid w:val="00025712"/>
    <w:rsid w:val="000265DB"/>
    <w:rsid w:val="000305E7"/>
    <w:rsid w:val="00033AEC"/>
    <w:rsid w:val="00040114"/>
    <w:rsid w:val="00043BD4"/>
    <w:rsid w:val="00045F19"/>
    <w:rsid w:val="00050D4D"/>
    <w:rsid w:val="00054BA3"/>
    <w:rsid w:val="000605A5"/>
    <w:rsid w:val="00060BD7"/>
    <w:rsid w:val="00070D68"/>
    <w:rsid w:val="00074353"/>
    <w:rsid w:val="0007462A"/>
    <w:rsid w:val="00074B08"/>
    <w:rsid w:val="00076B16"/>
    <w:rsid w:val="000773DE"/>
    <w:rsid w:val="0007789E"/>
    <w:rsid w:val="000831FE"/>
    <w:rsid w:val="00084283"/>
    <w:rsid w:val="0008528C"/>
    <w:rsid w:val="00086CC7"/>
    <w:rsid w:val="00091682"/>
    <w:rsid w:val="00095072"/>
    <w:rsid w:val="00095712"/>
    <w:rsid w:val="00096226"/>
    <w:rsid w:val="000A096B"/>
    <w:rsid w:val="000A3A08"/>
    <w:rsid w:val="000A3EC6"/>
    <w:rsid w:val="000A5A0E"/>
    <w:rsid w:val="000A6379"/>
    <w:rsid w:val="000A6F3C"/>
    <w:rsid w:val="000B609C"/>
    <w:rsid w:val="000B6E50"/>
    <w:rsid w:val="000C3933"/>
    <w:rsid w:val="000C4E0F"/>
    <w:rsid w:val="000D6AED"/>
    <w:rsid w:val="000D710E"/>
    <w:rsid w:val="000F2011"/>
    <w:rsid w:val="000F222F"/>
    <w:rsid w:val="000F29DF"/>
    <w:rsid w:val="000F3672"/>
    <w:rsid w:val="000F6DED"/>
    <w:rsid w:val="000F7E65"/>
    <w:rsid w:val="00104415"/>
    <w:rsid w:val="00105A37"/>
    <w:rsid w:val="00114F01"/>
    <w:rsid w:val="00122CC4"/>
    <w:rsid w:val="00124238"/>
    <w:rsid w:val="00124B1A"/>
    <w:rsid w:val="0013098D"/>
    <w:rsid w:val="00130C5B"/>
    <w:rsid w:val="00131F2B"/>
    <w:rsid w:val="001348CB"/>
    <w:rsid w:val="00140FA0"/>
    <w:rsid w:val="00142E7F"/>
    <w:rsid w:val="00143DC2"/>
    <w:rsid w:val="00144EAF"/>
    <w:rsid w:val="00146C43"/>
    <w:rsid w:val="00146E40"/>
    <w:rsid w:val="00151A27"/>
    <w:rsid w:val="00151A56"/>
    <w:rsid w:val="001539C3"/>
    <w:rsid w:val="00154320"/>
    <w:rsid w:val="00155179"/>
    <w:rsid w:val="001609F2"/>
    <w:rsid w:val="0016247A"/>
    <w:rsid w:val="00167C99"/>
    <w:rsid w:val="001716B6"/>
    <w:rsid w:val="00172BE3"/>
    <w:rsid w:val="0017482A"/>
    <w:rsid w:val="00183169"/>
    <w:rsid w:val="00190515"/>
    <w:rsid w:val="001944DB"/>
    <w:rsid w:val="00196122"/>
    <w:rsid w:val="001975DD"/>
    <w:rsid w:val="001A0450"/>
    <w:rsid w:val="001A0991"/>
    <w:rsid w:val="001A2572"/>
    <w:rsid w:val="001A26FA"/>
    <w:rsid w:val="001A6642"/>
    <w:rsid w:val="001A6AA7"/>
    <w:rsid w:val="001B45E9"/>
    <w:rsid w:val="001B5E03"/>
    <w:rsid w:val="001B6154"/>
    <w:rsid w:val="001C0F49"/>
    <w:rsid w:val="001C6ED7"/>
    <w:rsid w:val="001D2879"/>
    <w:rsid w:val="001D46D5"/>
    <w:rsid w:val="001D565C"/>
    <w:rsid w:val="001E5B30"/>
    <w:rsid w:val="001E6E12"/>
    <w:rsid w:val="001E7AED"/>
    <w:rsid w:val="001F09B3"/>
    <w:rsid w:val="001F694C"/>
    <w:rsid w:val="001F7BD8"/>
    <w:rsid w:val="002002AB"/>
    <w:rsid w:val="0020463A"/>
    <w:rsid w:val="00204F1E"/>
    <w:rsid w:val="00206406"/>
    <w:rsid w:val="00212D2C"/>
    <w:rsid w:val="00213477"/>
    <w:rsid w:val="002227A1"/>
    <w:rsid w:val="002255F1"/>
    <w:rsid w:val="00226172"/>
    <w:rsid w:val="00232D53"/>
    <w:rsid w:val="00234FB0"/>
    <w:rsid w:val="00236AB6"/>
    <w:rsid w:val="00237F3F"/>
    <w:rsid w:val="00246232"/>
    <w:rsid w:val="002466EF"/>
    <w:rsid w:val="002472CF"/>
    <w:rsid w:val="0025228A"/>
    <w:rsid w:val="002538E2"/>
    <w:rsid w:val="00255B7A"/>
    <w:rsid w:val="0026185B"/>
    <w:rsid w:val="0026247E"/>
    <w:rsid w:val="00266343"/>
    <w:rsid w:val="00267435"/>
    <w:rsid w:val="00271131"/>
    <w:rsid w:val="00271F04"/>
    <w:rsid w:val="00273234"/>
    <w:rsid w:val="00284124"/>
    <w:rsid w:val="00284707"/>
    <w:rsid w:val="00285B5C"/>
    <w:rsid w:val="00285BB3"/>
    <w:rsid w:val="0029435E"/>
    <w:rsid w:val="0029464A"/>
    <w:rsid w:val="00295308"/>
    <w:rsid w:val="002979C8"/>
    <w:rsid w:val="002A2286"/>
    <w:rsid w:val="002A299E"/>
    <w:rsid w:val="002A4C06"/>
    <w:rsid w:val="002A4E06"/>
    <w:rsid w:val="002A6A38"/>
    <w:rsid w:val="002A7EE6"/>
    <w:rsid w:val="002B18A9"/>
    <w:rsid w:val="002B29D0"/>
    <w:rsid w:val="002B2DEC"/>
    <w:rsid w:val="002B45B8"/>
    <w:rsid w:val="002B6122"/>
    <w:rsid w:val="002B7311"/>
    <w:rsid w:val="002B747F"/>
    <w:rsid w:val="002C62F1"/>
    <w:rsid w:val="002D1E5C"/>
    <w:rsid w:val="002D3D2E"/>
    <w:rsid w:val="002E16E1"/>
    <w:rsid w:val="002F1EC7"/>
    <w:rsid w:val="002F1EE1"/>
    <w:rsid w:val="002F24A7"/>
    <w:rsid w:val="002F368D"/>
    <w:rsid w:val="002F4364"/>
    <w:rsid w:val="002F56E7"/>
    <w:rsid w:val="002F6ACD"/>
    <w:rsid w:val="00301203"/>
    <w:rsid w:val="00306B65"/>
    <w:rsid w:val="003078CE"/>
    <w:rsid w:val="00310C65"/>
    <w:rsid w:val="003115D5"/>
    <w:rsid w:val="00312542"/>
    <w:rsid w:val="00313417"/>
    <w:rsid w:val="00314A4E"/>
    <w:rsid w:val="00317817"/>
    <w:rsid w:val="0032171F"/>
    <w:rsid w:val="00321E0E"/>
    <w:rsid w:val="00324C91"/>
    <w:rsid w:val="003266AA"/>
    <w:rsid w:val="00334374"/>
    <w:rsid w:val="00334F90"/>
    <w:rsid w:val="00336D33"/>
    <w:rsid w:val="00342CB8"/>
    <w:rsid w:val="003447EC"/>
    <w:rsid w:val="00346134"/>
    <w:rsid w:val="0034770C"/>
    <w:rsid w:val="00351F40"/>
    <w:rsid w:val="00352DEA"/>
    <w:rsid w:val="00363715"/>
    <w:rsid w:val="00363ADE"/>
    <w:rsid w:val="003646D5"/>
    <w:rsid w:val="003648AB"/>
    <w:rsid w:val="0036611C"/>
    <w:rsid w:val="003677D1"/>
    <w:rsid w:val="00375CD2"/>
    <w:rsid w:val="00380759"/>
    <w:rsid w:val="00383A3A"/>
    <w:rsid w:val="00385335"/>
    <w:rsid w:val="00387359"/>
    <w:rsid w:val="003922CD"/>
    <w:rsid w:val="00394BA7"/>
    <w:rsid w:val="00395587"/>
    <w:rsid w:val="003A1DB9"/>
    <w:rsid w:val="003A2157"/>
    <w:rsid w:val="003A2A4E"/>
    <w:rsid w:val="003A324B"/>
    <w:rsid w:val="003A3349"/>
    <w:rsid w:val="003A3EDF"/>
    <w:rsid w:val="003A6988"/>
    <w:rsid w:val="003C193D"/>
    <w:rsid w:val="003C3988"/>
    <w:rsid w:val="003C7737"/>
    <w:rsid w:val="003E44A7"/>
    <w:rsid w:val="003F5928"/>
    <w:rsid w:val="003F77DD"/>
    <w:rsid w:val="00403435"/>
    <w:rsid w:val="00405D8C"/>
    <w:rsid w:val="0041290E"/>
    <w:rsid w:val="004151EB"/>
    <w:rsid w:val="00420567"/>
    <w:rsid w:val="00421A93"/>
    <w:rsid w:val="0042224F"/>
    <w:rsid w:val="00423EC4"/>
    <w:rsid w:val="00426015"/>
    <w:rsid w:val="004311F8"/>
    <w:rsid w:val="0043417F"/>
    <w:rsid w:val="00435E90"/>
    <w:rsid w:val="00436005"/>
    <w:rsid w:val="004439A9"/>
    <w:rsid w:val="0044429B"/>
    <w:rsid w:val="004546A7"/>
    <w:rsid w:val="00455090"/>
    <w:rsid w:val="0045722A"/>
    <w:rsid w:val="0046059B"/>
    <w:rsid w:val="00462EA2"/>
    <w:rsid w:val="0046722F"/>
    <w:rsid w:val="004752A8"/>
    <w:rsid w:val="00480396"/>
    <w:rsid w:val="00481DC2"/>
    <w:rsid w:val="004840BD"/>
    <w:rsid w:val="00485140"/>
    <w:rsid w:val="004864D6"/>
    <w:rsid w:val="004866E4"/>
    <w:rsid w:val="0049111E"/>
    <w:rsid w:val="0049312D"/>
    <w:rsid w:val="00494279"/>
    <w:rsid w:val="004958B2"/>
    <w:rsid w:val="004A05DD"/>
    <w:rsid w:val="004A1956"/>
    <w:rsid w:val="004A3384"/>
    <w:rsid w:val="004A4FB3"/>
    <w:rsid w:val="004A6634"/>
    <w:rsid w:val="004B005C"/>
    <w:rsid w:val="004B2431"/>
    <w:rsid w:val="004B260C"/>
    <w:rsid w:val="004B5097"/>
    <w:rsid w:val="004C1B05"/>
    <w:rsid w:val="004C515F"/>
    <w:rsid w:val="004C5763"/>
    <w:rsid w:val="004C6F99"/>
    <w:rsid w:val="004D3461"/>
    <w:rsid w:val="004D3F39"/>
    <w:rsid w:val="004E3103"/>
    <w:rsid w:val="004E4DB9"/>
    <w:rsid w:val="004F05EC"/>
    <w:rsid w:val="004F1564"/>
    <w:rsid w:val="004F1F72"/>
    <w:rsid w:val="00501BED"/>
    <w:rsid w:val="00503847"/>
    <w:rsid w:val="0050448A"/>
    <w:rsid w:val="00505312"/>
    <w:rsid w:val="00506A35"/>
    <w:rsid w:val="00513E4C"/>
    <w:rsid w:val="00515E77"/>
    <w:rsid w:val="005179CD"/>
    <w:rsid w:val="00517CED"/>
    <w:rsid w:val="005316AC"/>
    <w:rsid w:val="005329C0"/>
    <w:rsid w:val="00535D56"/>
    <w:rsid w:val="00536FDC"/>
    <w:rsid w:val="0053727C"/>
    <w:rsid w:val="005440B9"/>
    <w:rsid w:val="00545E9D"/>
    <w:rsid w:val="0054745C"/>
    <w:rsid w:val="00547CC7"/>
    <w:rsid w:val="0055055D"/>
    <w:rsid w:val="00551953"/>
    <w:rsid w:val="00553F65"/>
    <w:rsid w:val="0055431F"/>
    <w:rsid w:val="00556DD8"/>
    <w:rsid w:val="00557589"/>
    <w:rsid w:val="00557D83"/>
    <w:rsid w:val="00561602"/>
    <w:rsid w:val="00562B32"/>
    <w:rsid w:val="00564038"/>
    <w:rsid w:val="0057203B"/>
    <w:rsid w:val="00577951"/>
    <w:rsid w:val="0058528C"/>
    <w:rsid w:val="00585FD3"/>
    <w:rsid w:val="00591E1E"/>
    <w:rsid w:val="00594A93"/>
    <w:rsid w:val="00596FBB"/>
    <w:rsid w:val="00597CEC"/>
    <w:rsid w:val="005A23AF"/>
    <w:rsid w:val="005A4176"/>
    <w:rsid w:val="005A4906"/>
    <w:rsid w:val="005B2618"/>
    <w:rsid w:val="005B7DAB"/>
    <w:rsid w:val="005C083C"/>
    <w:rsid w:val="005C4DD1"/>
    <w:rsid w:val="005C5902"/>
    <w:rsid w:val="005C6B4D"/>
    <w:rsid w:val="005D4E3C"/>
    <w:rsid w:val="005E0AA4"/>
    <w:rsid w:val="005E1B4F"/>
    <w:rsid w:val="005E524B"/>
    <w:rsid w:val="00603379"/>
    <w:rsid w:val="006075B1"/>
    <w:rsid w:val="00615717"/>
    <w:rsid w:val="0061694F"/>
    <w:rsid w:val="00617056"/>
    <w:rsid w:val="00617273"/>
    <w:rsid w:val="00622BAA"/>
    <w:rsid w:val="006312E2"/>
    <w:rsid w:val="006312EA"/>
    <w:rsid w:val="00640BD9"/>
    <w:rsid w:val="00642625"/>
    <w:rsid w:val="006448DD"/>
    <w:rsid w:val="00644A42"/>
    <w:rsid w:val="00647ADC"/>
    <w:rsid w:val="00654129"/>
    <w:rsid w:val="006542BB"/>
    <w:rsid w:val="0065433B"/>
    <w:rsid w:val="0065559C"/>
    <w:rsid w:val="00655771"/>
    <w:rsid w:val="0066076A"/>
    <w:rsid w:val="00662EC0"/>
    <w:rsid w:val="00665F9A"/>
    <w:rsid w:val="00670690"/>
    <w:rsid w:val="00674C87"/>
    <w:rsid w:val="006752DA"/>
    <w:rsid w:val="0068296A"/>
    <w:rsid w:val="0068342E"/>
    <w:rsid w:val="006839D1"/>
    <w:rsid w:val="00683AA6"/>
    <w:rsid w:val="0068427E"/>
    <w:rsid w:val="00686108"/>
    <w:rsid w:val="0068650B"/>
    <w:rsid w:val="00686B29"/>
    <w:rsid w:val="00695B9E"/>
    <w:rsid w:val="00697714"/>
    <w:rsid w:val="006A1945"/>
    <w:rsid w:val="006A74A5"/>
    <w:rsid w:val="006B1AD1"/>
    <w:rsid w:val="006C0042"/>
    <w:rsid w:val="006C2B2B"/>
    <w:rsid w:val="006C40E6"/>
    <w:rsid w:val="006D46D6"/>
    <w:rsid w:val="006D53F1"/>
    <w:rsid w:val="006D5CAF"/>
    <w:rsid w:val="006D6645"/>
    <w:rsid w:val="006E096E"/>
    <w:rsid w:val="006F0322"/>
    <w:rsid w:val="006F0AAB"/>
    <w:rsid w:val="006F10CF"/>
    <w:rsid w:val="006F188F"/>
    <w:rsid w:val="006F1B15"/>
    <w:rsid w:val="006F5575"/>
    <w:rsid w:val="006F5F71"/>
    <w:rsid w:val="006F7306"/>
    <w:rsid w:val="007036F2"/>
    <w:rsid w:val="00704B4B"/>
    <w:rsid w:val="00704E28"/>
    <w:rsid w:val="00704E99"/>
    <w:rsid w:val="00710219"/>
    <w:rsid w:val="00712001"/>
    <w:rsid w:val="007131C4"/>
    <w:rsid w:val="007249CC"/>
    <w:rsid w:val="007314B5"/>
    <w:rsid w:val="00734891"/>
    <w:rsid w:val="00734E93"/>
    <w:rsid w:val="00735291"/>
    <w:rsid w:val="00737A1B"/>
    <w:rsid w:val="00741F0D"/>
    <w:rsid w:val="00742976"/>
    <w:rsid w:val="0074365E"/>
    <w:rsid w:val="00746596"/>
    <w:rsid w:val="00747E45"/>
    <w:rsid w:val="0075275C"/>
    <w:rsid w:val="0075658D"/>
    <w:rsid w:val="007609F0"/>
    <w:rsid w:val="0076366F"/>
    <w:rsid w:val="00764BCB"/>
    <w:rsid w:val="00764D26"/>
    <w:rsid w:val="0077167E"/>
    <w:rsid w:val="00777BD7"/>
    <w:rsid w:val="00781887"/>
    <w:rsid w:val="00782881"/>
    <w:rsid w:val="00791B55"/>
    <w:rsid w:val="00793D46"/>
    <w:rsid w:val="007974FC"/>
    <w:rsid w:val="007A3822"/>
    <w:rsid w:val="007A3AE4"/>
    <w:rsid w:val="007A5B87"/>
    <w:rsid w:val="007A6FCA"/>
    <w:rsid w:val="007B0F9A"/>
    <w:rsid w:val="007B13E8"/>
    <w:rsid w:val="007B57B2"/>
    <w:rsid w:val="007C36DA"/>
    <w:rsid w:val="007C3A2E"/>
    <w:rsid w:val="007D09E6"/>
    <w:rsid w:val="007D4336"/>
    <w:rsid w:val="007D4DEF"/>
    <w:rsid w:val="007D5E11"/>
    <w:rsid w:val="007D71E7"/>
    <w:rsid w:val="007E2218"/>
    <w:rsid w:val="007E300E"/>
    <w:rsid w:val="007E64E8"/>
    <w:rsid w:val="007E7535"/>
    <w:rsid w:val="007F177F"/>
    <w:rsid w:val="00800BAE"/>
    <w:rsid w:val="00816438"/>
    <w:rsid w:val="00816BD4"/>
    <w:rsid w:val="00820BF2"/>
    <w:rsid w:val="00822624"/>
    <w:rsid w:val="008333E2"/>
    <w:rsid w:val="00833719"/>
    <w:rsid w:val="00834FDB"/>
    <w:rsid w:val="00836972"/>
    <w:rsid w:val="0083720A"/>
    <w:rsid w:val="0083756D"/>
    <w:rsid w:val="0084180E"/>
    <w:rsid w:val="00843BB8"/>
    <w:rsid w:val="008445EC"/>
    <w:rsid w:val="0085516A"/>
    <w:rsid w:val="00856200"/>
    <w:rsid w:val="00857E1E"/>
    <w:rsid w:val="00863507"/>
    <w:rsid w:val="0086414C"/>
    <w:rsid w:val="008655D4"/>
    <w:rsid w:val="0087236B"/>
    <w:rsid w:val="008723F8"/>
    <w:rsid w:val="00882A6D"/>
    <w:rsid w:val="00882E65"/>
    <w:rsid w:val="00883847"/>
    <w:rsid w:val="00885493"/>
    <w:rsid w:val="00885CC3"/>
    <w:rsid w:val="00890E8E"/>
    <w:rsid w:val="00891476"/>
    <w:rsid w:val="00891FF1"/>
    <w:rsid w:val="00897CE8"/>
    <w:rsid w:val="008A128A"/>
    <w:rsid w:val="008A72B7"/>
    <w:rsid w:val="008B061A"/>
    <w:rsid w:val="008B06CC"/>
    <w:rsid w:val="008B3C4F"/>
    <w:rsid w:val="008B5F93"/>
    <w:rsid w:val="008C0085"/>
    <w:rsid w:val="008C054E"/>
    <w:rsid w:val="008C205F"/>
    <w:rsid w:val="008C2F98"/>
    <w:rsid w:val="008D0762"/>
    <w:rsid w:val="008D2E6F"/>
    <w:rsid w:val="008D4143"/>
    <w:rsid w:val="008D4EA7"/>
    <w:rsid w:val="008D5F63"/>
    <w:rsid w:val="008D602E"/>
    <w:rsid w:val="008D62C5"/>
    <w:rsid w:val="008E79AD"/>
    <w:rsid w:val="008F064F"/>
    <w:rsid w:val="008F100F"/>
    <w:rsid w:val="008F1F50"/>
    <w:rsid w:val="008F245E"/>
    <w:rsid w:val="009018C5"/>
    <w:rsid w:val="00903485"/>
    <w:rsid w:val="00907CA8"/>
    <w:rsid w:val="00913AD5"/>
    <w:rsid w:val="009151AA"/>
    <w:rsid w:val="00916017"/>
    <w:rsid w:val="00917D72"/>
    <w:rsid w:val="00920E99"/>
    <w:rsid w:val="009212E0"/>
    <w:rsid w:val="00922F83"/>
    <w:rsid w:val="009234CC"/>
    <w:rsid w:val="00925C69"/>
    <w:rsid w:val="009431FB"/>
    <w:rsid w:val="00943E1E"/>
    <w:rsid w:val="00945B30"/>
    <w:rsid w:val="00945DEE"/>
    <w:rsid w:val="009520B8"/>
    <w:rsid w:val="009575FE"/>
    <w:rsid w:val="00957F4B"/>
    <w:rsid w:val="00961123"/>
    <w:rsid w:val="0096714C"/>
    <w:rsid w:val="009725F6"/>
    <w:rsid w:val="0097330E"/>
    <w:rsid w:val="0098186C"/>
    <w:rsid w:val="0098287B"/>
    <w:rsid w:val="00984380"/>
    <w:rsid w:val="009861FD"/>
    <w:rsid w:val="00986452"/>
    <w:rsid w:val="00986D11"/>
    <w:rsid w:val="00987D78"/>
    <w:rsid w:val="0099154C"/>
    <w:rsid w:val="009916EA"/>
    <w:rsid w:val="0099364A"/>
    <w:rsid w:val="009944C1"/>
    <w:rsid w:val="009A0B82"/>
    <w:rsid w:val="009A0CCA"/>
    <w:rsid w:val="009A5BEA"/>
    <w:rsid w:val="009B01F9"/>
    <w:rsid w:val="009B2643"/>
    <w:rsid w:val="009B4FA6"/>
    <w:rsid w:val="009C114C"/>
    <w:rsid w:val="009C1BCB"/>
    <w:rsid w:val="009C2EAD"/>
    <w:rsid w:val="009C5AAE"/>
    <w:rsid w:val="009D37C7"/>
    <w:rsid w:val="009D4E43"/>
    <w:rsid w:val="009D508E"/>
    <w:rsid w:val="009D7EEB"/>
    <w:rsid w:val="009F011D"/>
    <w:rsid w:val="009F2BC1"/>
    <w:rsid w:val="009F6B9B"/>
    <w:rsid w:val="009F7030"/>
    <w:rsid w:val="009F79FB"/>
    <w:rsid w:val="00A032DE"/>
    <w:rsid w:val="00A04E51"/>
    <w:rsid w:val="00A07814"/>
    <w:rsid w:val="00A13F82"/>
    <w:rsid w:val="00A20C34"/>
    <w:rsid w:val="00A2354C"/>
    <w:rsid w:val="00A26A0F"/>
    <w:rsid w:val="00A27193"/>
    <w:rsid w:val="00A30212"/>
    <w:rsid w:val="00A30501"/>
    <w:rsid w:val="00A34062"/>
    <w:rsid w:val="00A40322"/>
    <w:rsid w:val="00A42BB9"/>
    <w:rsid w:val="00A42C7C"/>
    <w:rsid w:val="00A47FED"/>
    <w:rsid w:val="00A50A03"/>
    <w:rsid w:val="00A50C05"/>
    <w:rsid w:val="00A63A83"/>
    <w:rsid w:val="00A67CCA"/>
    <w:rsid w:val="00A704FD"/>
    <w:rsid w:val="00A73B06"/>
    <w:rsid w:val="00A77F64"/>
    <w:rsid w:val="00A80850"/>
    <w:rsid w:val="00A82B6C"/>
    <w:rsid w:val="00A9174C"/>
    <w:rsid w:val="00A95C0F"/>
    <w:rsid w:val="00AA2292"/>
    <w:rsid w:val="00AA5352"/>
    <w:rsid w:val="00AA65EA"/>
    <w:rsid w:val="00AB05A9"/>
    <w:rsid w:val="00AB0F04"/>
    <w:rsid w:val="00AB12C9"/>
    <w:rsid w:val="00AB75DA"/>
    <w:rsid w:val="00AC1C11"/>
    <w:rsid w:val="00AC3AA2"/>
    <w:rsid w:val="00AC4F44"/>
    <w:rsid w:val="00AC57C0"/>
    <w:rsid w:val="00AD1711"/>
    <w:rsid w:val="00AD4630"/>
    <w:rsid w:val="00AE1B0B"/>
    <w:rsid w:val="00AE4177"/>
    <w:rsid w:val="00AE54C4"/>
    <w:rsid w:val="00AE5BCB"/>
    <w:rsid w:val="00AE5CA8"/>
    <w:rsid w:val="00AE799B"/>
    <w:rsid w:val="00AE7E2C"/>
    <w:rsid w:val="00AF068B"/>
    <w:rsid w:val="00AF0973"/>
    <w:rsid w:val="00AF12FB"/>
    <w:rsid w:val="00AF5EF1"/>
    <w:rsid w:val="00AF6DBE"/>
    <w:rsid w:val="00B00475"/>
    <w:rsid w:val="00B0066F"/>
    <w:rsid w:val="00B03730"/>
    <w:rsid w:val="00B076FC"/>
    <w:rsid w:val="00B142B5"/>
    <w:rsid w:val="00B160D5"/>
    <w:rsid w:val="00B177C1"/>
    <w:rsid w:val="00B20BC8"/>
    <w:rsid w:val="00B3186E"/>
    <w:rsid w:val="00B328BE"/>
    <w:rsid w:val="00B34F7F"/>
    <w:rsid w:val="00B36725"/>
    <w:rsid w:val="00B413A8"/>
    <w:rsid w:val="00B43193"/>
    <w:rsid w:val="00B50C70"/>
    <w:rsid w:val="00B50CBA"/>
    <w:rsid w:val="00B60225"/>
    <w:rsid w:val="00B631CB"/>
    <w:rsid w:val="00B65835"/>
    <w:rsid w:val="00B9258F"/>
    <w:rsid w:val="00B94416"/>
    <w:rsid w:val="00B950DB"/>
    <w:rsid w:val="00B9534D"/>
    <w:rsid w:val="00B95EFD"/>
    <w:rsid w:val="00B9695A"/>
    <w:rsid w:val="00BA15D2"/>
    <w:rsid w:val="00BA1BDC"/>
    <w:rsid w:val="00BA2DD7"/>
    <w:rsid w:val="00BA4995"/>
    <w:rsid w:val="00BB1B19"/>
    <w:rsid w:val="00BB1F6C"/>
    <w:rsid w:val="00BB2644"/>
    <w:rsid w:val="00BB2977"/>
    <w:rsid w:val="00BB5A1C"/>
    <w:rsid w:val="00BC306C"/>
    <w:rsid w:val="00BC355F"/>
    <w:rsid w:val="00BC6835"/>
    <w:rsid w:val="00BD06E3"/>
    <w:rsid w:val="00BD2D33"/>
    <w:rsid w:val="00BD76BE"/>
    <w:rsid w:val="00BE0115"/>
    <w:rsid w:val="00BE1C55"/>
    <w:rsid w:val="00BE4899"/>
    <w:rsid w:val="00BF1DA2"/>
    <w:rsid w:val="00BF3549"/>
    <w:rsid w:val="00BF607D"/>
    <w:rsid w:val="00C00018"/>
    <w:rsid w:val="00C00BAC"/>
    <w:rsid w:val="00C028A7"/>
    <w:rsid w:val="00C05337"/>
    <w:rsid w:val="00C06601"/>
    <w:rsid w:val="00C07199"/>
    <w:rsid w:val="00C07BD7"/>
    <w:rsid w:val="00C17D52"/>
    <w:rsid w:val="00C2107C"/>
    <w:rsid w:val="00C21533"/>
    <w:rsid w:val="00C22675"/>
    <w:rsid w:val="00C2437F"/>
    <w:rsid w:val="00C35ADF"/>
    <w:rsid w:val="00C36DC7"/>
    <w:rsid w:val="00C4038A"/>
    <w:rsid w:val="00C41362"/>
    <w:rsid w:val="00C41C53"/>
    <w:rsid w:val="00C45A74"/>
    <w:rsid w:val="00C62029"/>
    <w:rsid w:val="00C64AF5"/>
    <w:rsid w:val="00C75D7B"/>
    <w:rsid w:val="00C7747A"/>
    <w:rsid w:val="00C82C5D"/>
    <w:rsid w:val="00C8546C"/>
    <w:rsid w:val="00C85C59"/>
    <w:rsid w:val="00C86243"/>
    <w:rsid w:val="00C9069C"/>
    <w:rsid w:val="00CA127D"/>
    <w:rsid w:val="00CA29EE"/>
    <w:rsid w:val="00CA4A55"/>
    <w:rsid w:val="00CB2FC8"/>
    <w:rsid w:val="00CB6FF1"/>
    <w:rsid w:val="00CB7A3E"/>
    <w:rsid w:val="00CC02D5"/>
    <w:rsid w:val="00CC24F9"/>
    <w:rsid w:val="00CC2FC6"/>
    <w:rsid w:val="00CC361D"/>
    <w:rsid w:val="00CC3823"/>
    <w:rsid w:val="00CC3EF1"/>
    <w:rsid w:val="00CC4F0B"/>
    <w:rsid w:val="00CC5B80"/>
    <w:rsid w:val="00CD04EB"/>
    <w:rsid w:val="00CD1548"/>
    <w:rsid w:val="00CD37E3"/>
    <w:rsid w:val="00CD6FDB"/>
    <w:rsid w:val="00CE2491"/>
    <w:rsid w:val="00CE2B00"/>
    <w:rsid w:val="00CE40B0"/>
    <w:rsid w:val="00CE5226"/>
    <w:rsid w:val="00CF1231"/>
    <w:rsid w:val="00CF150F"/>
    <w:rsid w:val="00D01ED4"/>
    <w:rsid w:val="00D03699"/>
    <w:rsid w:val="00D039C5"/>
    <w:rsid w:val="00D0480B"/>
    <w:rsid w:val="00D05F84"/>
    <w:rsid w:val="00D06DFF"/>
    <w:rsid w:val="00D07A4A"/>
    <w:rsid w:val="00D14BCE"/>
    <w:rsid w:val="00D17456"/>
    <w:rsid w:val="00D218BA"/>
    <w:rsid w:val="00D21AE9"/>
    <w:rsid w:val="00D24358"/>
    <w:rsid w:val="00D3147D"/>
    <w:rsid w:val="00D3471D"/>
    <w:rsid w:val="00D4252D"/>
    <w:rsid w:val="00D5445B"/>
    <w:rsid w:val="00D57AEB"/>
    <w:rsid w:val="00D62F20"/>
    <w:rsid w:val="00D66C12"/>
    <w:rsid w:val="00D72D8B"/>
    <w:rsid w:val="00D74AB3"/>
    <w:rsid w:val="00D772DD"/>
    <w:rsid w:val="00D8149A"/>
    <w:rsid w:val="00D83929"/>
    <w:rsid w:val="00D83F11"/>
    <w:rsid w:val="00D86204"/>
    <w:rsid w:val="00D90C55"/>
    <w:rsid w:val="00D91247"/>
    <w:rsid w:val="00D94E55"/>
    <w:rsid w:val="00DA08B4"/>
    <w:rsid w:val="00DA08D2"/>
    <w:rsid w:val="00DA567B"/>
    <w:rsid w:val="00DA7D7E"/>
    <w:rsid w:val="00DB1987"/>
    <w:rsid w:val="00DB333B"/>
    <w:rsid w:val="00DB3F87"/>
    <w:rsid w:val="00DB45DD"/>
    <w:rsid w:val="00DB54EB"/>
    <w:rsid w:val="00DB6E42"/>
    <w:rsid w:val="00DC1169"/>
    <w:rsid w:val="00DC2C68"/>
    <w:rsid w:val="00DC5CA9"/>
    <w:rsid w:val="00DC78C5"/>
    <w:rsid w:val="00DD0596"/>
    <w:rsid w:val="00DD5B4D"/>
    <w:rsid w:val="00DD7C30"/>
    <w:rsid w:val="00DD7FF7"/>
    <w:rsid w:val="00DE1CE9"/>
    <w:rsid w:val="00DE27E3"/>
    <w:rsid w:val="00DE4BF7"/>
    <w:rsid w:val="00DE5C9B"/>
    <w:rsid w:val="00DE6CF3"/>
    <w:rsid w:val="00DF068C"/>
    <w:rsid w:val="00DF117D"/>
    <w:rsid w:val="00DF7CE8"/>
    <w:rsid w:val="00E00330"/>
    <w:rsid w:val="00E04E4C"/>
    <w:rsid w:val="00E05A32"/>
    <w:rsid w:val="00E063AD"/>
    <w:rsid w:val="00E1293F"/>
    <w:rsid w:val="00E1613A"/>
    <w:rsid w:val="00E17CC2"/>
    <w:rsid w:val="00E257B9"/>
    <w:rsid w:val="00E2769C"/>
    <w:rsid w:val="00E41A41"/>
    <w:rsid w:val="00E41A70"/>
    <w:rsid w:val="00E41ACD"/>
    <w:rsid w:val="00E45101"/>
    <w:rsid w:val="00E50B40"/>
    <w:rsid w:val="00E52668"/>
    <w:rsid w:val="00E54B27"/>
    <w:rsid w:val="00E601E6"/>
    <w:rsid w:val="00E626B4"/>
    <w:rsid w:val="00E70603"/>
    <w:rsid w:val="00E74EC3"/>
    <w:rsid w:val="00E77FEA"/>
    <w:rsid w:val="00E81576"/>
    <w:rsid w:val="00E81A2F"/>
    <w:rsid w:val="00E84E28"/>
    <w:rsid w:val="00E84FC4"/>
    <w:rsid w:val="00E852E8"/>
    <w:rsid w:val="00E87733"/>
    <w:rsid w:val="00E87DE6"/>
    <w:rsid w:val="00E95C3F"/>
    <w:rsid w:val="00EA02DA"/>
    <w:rsid w:val="00EA3B43"/>
    <w:rsid w:val="00EA4710"/>
    <w:rsid w:val="00EA6C35"/>
    <w:rsid w:val="00EA7DC0"/>
    <w:rsid w:val="00EB4930"/>
    <w:rsid w:val="00EB69C0"/>
    <w:rsid w:val="00EB7AC5"/>
    <w:rsid w:val="00EC74F6"/>
    <w:rsid w:val="00ED09C6"/>
    <w:rsid w:val="00ED232A"/>
    <w:rsid w:val="00ED6A2E"/>
    <w:rsid w:val="00ED738D"/>
    <w:rsid w:val="00EE184C"/>
    <w:rsid w:val="00EE1E58"/>
    <w:rsid w:val="00EE27B1"/>
    <w:rsid w:val="00EE2EB8"/>
    <w:rsid w:val="00EE4740"/>
    <w:rsid w:val="00EE56ED"/>
    <w:rsid w:val="00EE6DD1"/>
    <w:rsid w:val="00EF0C52"/>
    <w:rsid w:val="00EF4DD0"/>
    <w:rsid w:val="00EF5EFB"/>
    <w:rsid w:val="00F035E2"/>
    <w:rsid w:val="00F158A0"/>
    <w:rsid w:val="00F173AA"/>
    <w:rsid w:val="00F2039B"/>
    <w:rsid w:val="00F2163F"/>
    <w:rsid w:val="00F22000"/>
    <w:rsid w:val="00F23581"/>
    <w:rsid w:val="00F24C56"/>
    <w:rsid w:val="00F2601E"/>
    <w:rsid w:val="00F3273E"/>
    <w:rsid w:val="00F365DB"/>
    <w:rsid w:val="00F449D8"/>
    <w:rsid w:val="00F467E9"/>
    <w:rsid w:val="00F52CA8"/>
    <w:rsid w:val="00F54004"/>
    <w:rsid w:val="00F5679F"/>
    <w:rsid w:val="00F5720E"/>
    <w:rsid w:val="00F61D9A"/>
    <w:rsid w:val="00F7209C"/>
    <w:rsid w:val="00F7215B"/>
    <w:rsid w:val="00F72A4D"/>
    <w:rsid w:val="00F731EA"/>
    <w:rsid w:val="00F77FD7"/>
    <w:rsid w:val="00F91666"/>
    <w:rsid w:val="00F93BE7"/>
    <w:rsid w:val="00F96E75"/>
    <w:rsid w:val="00FA053C"/>
    <w:rsid w:val="00FA4C29"/>
    <w:rsid w:val="00FB14CB"/>
    <w:rsid w:val="00FB25D6"/>
    <w:rsid w:val="00FB3BF3"/>
    <w:rsid w:val="00FB4967"/>
    <w:rsid w:val="00FB58B2"/>
    <w:rsid w:val="00FC5E6F"/>
    <w:rsid w:val="00FC7EFC"/>
    <w:rsid w:val="00FD2350"/>
    <w:rsid w:val="00FE015E"/>
    <w:rsid w:val="00FE2C28"/>
    <w:rsid w:val="00FE3D58"/>
    <w:rsid w:val="00FE7AAA"/>
    <w:rsid w:val="00FF1C7D"/>
    <w:rsid w:val="00FF3B4B"/>
    <w:rsid w:val="00FF48E6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D5"/>
    <w:rPr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CC02D5"/>
  </w:style>
  <w:style w:type="character" w:customStyle="1" w:styleId="WW-Absatz-Standardschriftart">
    <w:name w:val="WW-Absatz-Standardschriftart"/>
    <w:uiPriority w:val="99"/>
    <w:rsid w:val="00CC02D5"/>
  </w:style>
  <w:style w:type="character" w:customStyle="1" w:styleId="WW8Num1z0">
    <w:name w:val="WW8Num1z0"/>
    <w:uiPriority w:val="99"/>
    <w:rsid w:val="00CC02D5"/>
    <w:rPr>
      <w:rFonts w:ascii="Symbol" w:hAnsi="Symbol" w:cs="Symbol"/>
    </w:rPr>
  </w:style>
  <w:style w:type="character" w:customStyle="1" w:styleId="WW8Num1z1">
    <w:name w:val="WW8Num1z1"/>
    <w:uiPriority w:val="99"/>
    <w:rsid w:val="00CC02D5"/>
    <w:rPr>
      <w:rFonts w:ascii="Courier New" w:hAnsi="Courier New" w:cs="Courier New"/>
    </w:rPr>
  </w:style>
  <w:style w:type="character" w:customStyle="1" w:styleId="WW8Num1z2">
    <w:name w:val="WW8Num1z2"/>
    <w:uiPriority w:val="99"/>
    <w:rsid w:val="00CC02D5"/>
    <w:rPr>
      <w:rFonts w:ascii="Wingdings" w:hAnsi="Wingdings" w:cs="Wingdings"/>
    </w:rPr>
  </w:style>
  <w:style w:type="character" w:customStyle="1" w:styleId="WW8Num4z1">
    <w:name w:val="WW8Num4z1"/>
    <w:uiPriority w:val="99"/>
    <w:rsid w:val="00CC02D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CC02D5"/>
    <w:rPr>
      <w:rFonts w:ascii="Symbol" w:hAnsi="Symbol" w:cs="Symbol"/>
    </w:rPr>
  </w:style>
  <w:style w:type="character" w:customStyle="1" w:styleId="WW8Num8z1">
    <w:name w:val="WW8Num8z1"/>
    <w:uiPriority w:val="99"/>
    <w:rsid w:val="00CC02D5"/>
    <w:rPr>
      <w:rFonts w:ascii="Courier New" w:hAnsi="Courier New" w:cs="Courier New"/>
    </w:rPr>
  </w:style>
  <w:style w:type="character" w:customStyle="1" w:styleId="WW8Num8z2">
    <w:name w:val="WW8Num8z2"/>
    <w:uiPriority w:val="99"/>
    <w:rsid w:val="00CC02D5"/>
    <w:rPr>
      <w:rFonts w:ascii="Wingdings" w:hAnsi="Wingdings" w:cs="Wingdings"/>
    </w:rPr>
  </w:style>
  <w:style w:type="character" w:customStyle="1" w:styleId="WW8Num9z0">
    <w:name w:val="WW8Num9z0"/>
    <w:uiPriority w:val="99"/>
    <w:rsid w:val="00CC02D5"/>
    <w:rPr>
      <w:rFonts w:ascii="Symbol" w:hAnsi="Symbol" w:cs="Symbol"/>
    </w:rPr>
  </w:style>
  <w:style w:type="character" w:customStyle="1" w:styleId="WW8Num9z1">
    <w:name w:val="WW8Num9z1"/>
    <w:uiPriority w:val="99"/>
    <w:rsid w:val="00CC02D5"/>
    <w:rPr>
      <w:rFonts w:ascii="Courier New" w:hAnsi="Courier New" w:cs="Courier New"/>
    </w:rPr>
  </w:style>
  <w:style w:type="character" w:customStyle="1" w:styleId="WW8Num9z2">
    <w:name w:val="WW8Num9z2"/>
    <w:uiPriority w:val="99"/>
    <w:rsid w:val="00CC02D5"/>
    <w:rPr>
      <w:rFonts w:ascii="Wingdings" w:hAnsi="Wingdings" w:cs="Wingdings"/>
    </w:rPr>
  </w:style>
  <w:style w:type="character" w:customStyle="1" w:styleId="WW8Num13z0">
    <w:name w:val="WW8Num13z0"/>
    <w:uiPriority w:val="99"/>
    <w:rsid w:val="00CC02D5"/>
    <w:rPr>
      <w:rFonts w:ascii="Symbol" w:hAnsi="Symbol" w:cs="Symbol"/>
    </w:rPr>
  </w:style>
  <w:style w:type="character" w:customStyle="1" w:styleId="WW8Num13z1">
    <w:name w:val="WW8Num13z1"/>
    <w:uiPriority w:val="99"/>
    <w:rsid w:val="00CC02D5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C02D5"/>
    <w:rPr>
      <w:rFonts w:ascii="Wingdings" w:hAnsi="Wingdings" w:cs="Wingdings"/>
    </w:rPr>
  </w:style>
  <w:style w:type="character" w:customStyle="1" w:styleId="WW8Num16z0">
    <w:name w:val="WW8Num16z0"/>
    <w:uiPriority w:val="99"/>
    <w:rsid w:val="00CC02D5"/>
    <w:rPr>
      <w:rFonts w:ascii="Symbol" w:hAnsi="Symbol" w:cs="Symbol"/>
    </w:rPr>
  </w:style>
  <w:style w:type="character" w:customStyle="1" w:styleId="WW8Num16z1">
    <w:name w:val="WW8Num16z1"/>
    <w:uiPriority w:val="99"/>
    <w:rsid w:val="00CC02D5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C02D5"/>
    <w:rPr>
      <w:rFonts w:ascii="Wingdings" w:hAnsi="Wingdings" w:cs="Wingdings"/>
    </w:rPr>
  </w:style>
  <w:style w:type="character" w:customStyle="1" w:styleId="WW8Num17z1">
    <w:name w:val="WW8Num17z1"/>
    <w:uiPriority w:val="99"/>
    <w:rsid w:val="00CC02D5"/>
  </w:style>
  <w:style w:type="character" w:customStyle="1" w:styleId="WW8Num23z0">
    <w:name w:val="WW8Num23z0"/>
    <w:uiPriority w:val="99"/>
    <w:rsid w:val="00CC02D5"/>
  </w:style>
  <w:style w:type="character" w:customStyle="1" w:styleId="WW8Num24z0">
    <w:name w:val="WW8Num24z0"/>
    <w:uiPriority w:val="99"/>
    <w:rsid w:val="00CC02D5"/>
  </w:style>
  <w:style w:type="character" w:customStyle="1" w:styleId="WW8Num25z0">
    <w:name w:val="WW8Num25z0"/>
    <w:uiPriority w:val="99"/>
    <w:rsid w:val="00CC02D5"/>
  </w:style>
  <w:style w:type="character" w:customStyle="1" w:styleId="1">
    <w:name w:val="Основной шрифт абзаца1"/>
    <w:uiPriority w:val="99"/>
    <w:rsid w:val="00CC02D5"/>
  </w:style>
  <w:style w:type="character" w:styleId="a3">
    <w:name w:val="page number"/>
    <w:basedOn w:val="1"/>
    <w:uiPriority w:val="99"/>
    <w:rsid w:val="00CC02D5"/>
  </w:style>
  <w:style w:type="character" w:customStyle="1" w:styleId="a4">
    <w:name w:val="Символ нумерации"/>
    <w:uiPriority w:val="99"/>
    <w:rsid w:val="00CC02D5"/>
  </w:style>
  <w:style w:type="character" w:customStyle="1" w:styleId="a5">
    <w:name w:val="Маркеры списка"/>
    <w:uiPriority w:val="99"/>
    <w:rsid w:val="00CC02D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uiPriority w:val="99"/>
    <w:rsid w:val="00CC02D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CC02D5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9">
    <w:name w:val="List"/>
    <w:basedOn w:val="a7"/>
    <w:uiPriority w:val="99"/>
    <w:rsid w:val="00CC02D5"/>
  </w:style>
  <w:style w:type="paragraph" w:customStyle="1" w:styleId="10">
    <w:name w:val="Название1"/>
    <w:basedOn w:val="a"/>
    <w:uiPriority w:val="99"/>
    <w:rsid w:val="00CC02D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CC02D5"/>
    <w:pPr>
      <w:suppressLineNumbers/>
    </w:pPr>
  </w:style>
  <w:style w:type="paragraph" w:styleId="aa">
    <w:name w:val="header"/>
    <w:basedOn w:val="a"/>
    <w:link w:val="ab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CC02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C02D5"/>
    <w:rPr>
      <w:rFonts w:ascii="Tahoma" w:hAnsi="Tahoma" w:cs="Tahoma"/>
      <w:sz w:val="16"/>
      <w:szCs w:val="16"/>
      <w:lang w:eastAsia="ar-SA" w:bidi="ar-SA"/>
    </w:rPr>
  </w:style>
  <w:style w:type="paragraph" w:styleId="ae">
    <w:name w:val="footer"/>
    <w:basedOn w:val="a"/>
    <w:link w:val="af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CC02D5"/>
    <w:rPr>
      <w:sz w:val="24"/>
      <w:szCs w:val="24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CC02D5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</w:rPr>
  </w:style>
  <w:style w:type="paragraph" w:customStyle="1" w:styleId="af1">
    <w:name w:val="Заголовок таблицы"/>
    <w:basedOn w:val="af0"/>
    <w:uiPriority w:val="99"/>
    <w:rsid w:val="00CC02D5"/>
    <w:pPr>
      <w:jc w:val="center"/>
    </w:pPr>
    <w:rPr>
      <w:b/>
      <w:bCs/>
    </w:rPr>
  </w:style>
  <w:style w:type="paragraph" w:customStyle="1" w:styleId="af2">
    <w:name w:val="Содержимое врезки"/>
    <w:basedOn w:val="a7"/>
    <w:uiPriority w:val="99"/>
    <w:rsid w:val="00CC02D5"/>
  </w:style>
  <w:style w:type="paragraph" w:customStyle="1" w:styleId="af3">
    <w:name w:val="Знак"/>
    <w:basedOn w:val="a"/>
    <w:uiPriority w:val="99"/>
    <w:rsid w:val="00D21AE9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f4">
    <w:name w:val="Table Grid"/>
    <w:basedOn w:val="a1"/>
    <w:uiPriority w:val="99"/>
    <w:rsid w:val="00D21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qFormat/>
    <w:rsid w:val="003C3988"/>
    <w:pPr>
      <w:ind w:left="708"/>
    </w:pPr>
  </w:style>
  <w:style w:type="paragraph" w:styleId="af6">
    <w:name w:val="Body Text Indent"/>
    <w:basedOn w:val="a"/>
    <w:link w:val="af7"/>
    <w:uiPriority w:val="99"/>
    <w:rsid w:val="00E70603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locked/>
    <w:rsid w:val="00E70603"/>
    <w:rPr>
      <w:sz w:val="24"/>
      <w:szCs w:val="24"/>
      <w:lang w:eastAsia="ar-SA" w:bidi="ar-SA"/>
    </w:rPr>
  </w:style>
  <w:style w:type="paragraph" w:customStyle="1" w:styleId="2">
    <w:name w:val="Знак Знак2 Знак Знак"/>
    <w:basedOn w:val="a"/>
    <w:uiPriority w:val="99"/>
    <w:rsid w:val="004C1B05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uiPriority w:val="99"/>
    <w:semiHidden/>
    <w:rsid w:val="00957F4B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link w:val="20"/>
    <w:uiPriority w:val="99"/>
    <w:semiHidden/>
    <w:locked/>
    <w:rsid w:val="00957F4B"/>
    <w:rPr>
      <w:sz w:val="24"/>
      <w:szCs w:val="24"/>
    </w:rPr>
  </w:style>
  <w:style w:type="paragraph" w:customStyle="1" w:styleId="af8">
    <w:name w:val="список с точками"/>
    <w:basedOn w:val="a"/>
    <w:uiPriority w:val="99"/>
    <w:rsid w:val="00957F4B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customStyle="1" w:styleId="12">
    <w:name w:val="Обычный1"/>
    <w:uiPriority w:val="99"/>
    <w:rsid w:val="00957F4B"/>
    <w:pPr>
      <w:widowControl w:val="0"/>
      <w:tabs>
        <w:tab w:val="num" w:pos="643"/>
      </w:tabs>
      <w:snapToGrid w:val="0"/>
    </w:pPr>
  </w:style>
  <w:style w:type="paragraph" w:styleId="af9">
    <w:name w:val="footnote text"/>
    <w:basedOn w:val="a"/>
    <w:link w:val="afa"/>
    <w:uiPriority w:val="99"/>
    <w:semiHidden/>
    <w:unhideWhenUsed/>
    <w:rsid w:val="00D06DFF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06DFF"/>
    <w:rPr>
      <w:lang w:eastAsia="ar-SA"/>
    </w:rPr>
  </w:style>
  <w:style w:type="character" w:styleId="afb">
    <w:name w:val="footnote reference"/>
    <w:basedOn w:val="a0"/>
    <w:uiPriority w:val="99"/>
    <w:semiHidden/>
    <w:unhideWhenUsed/>
    <w:rsid w:val="00D06DFF"/>
    <w:rPr>
      <w:vertAlign w:val="superscript"/>
    </w:rPr>
  </w:style>
  <w:style w:type="paragraph" w:styleId="afc">
    <w:name w:val="Normal (Web)"/>
    <w:basedOn w:val="a"/>
    <w:uiPriority w:val="99"/>
    <w:unhideWhenUsed/>
    <w:rsid w:val="0058528C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rsid w:val="004D34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d">
    <w:name w:val="Hyperlink"/>
    <w:basedOn w:val="a0"/>
    <w:uiPriority w:val="99"/>
    <w:unhideWhenUsed/>
    <w:rsid w:val="00154320"/>
    <w:rPr>
      <w:color w:val="0000FF"/>
      <w:u w:val="single"/>
    </w:rPr>
  </w:style>
  <w:style w:type="character" w:styleId="afe">
    <w:name w:val="Strong"/>
    <w:basedOn w:val="a0"/>
    <w:uiPriority w:val="22"/>
    <w:qFormat/>
    <w:locked/>
    <w:rsid w:val="00154320"/>
    <w:rPr>
      <w:b/>
      <w:bCs/>
    </w:rPr>
  </w:style>
  <w:style w:type="character" w:styleId="aff">
    <w:name w:val="Emphasis"/>
    <w:basedOn w:val="a0"/>
    <w:uiPriority w:val="20"/>
    <w:qFormat/>
    <w:locked/>
    <w:rsid w:val="00154320"/>
    <w:rPr>
      <w:i/>
      <w:iCs/>
    </w:rPr>
  </w:style>
  <w:style w:type="character" w:customStyle="1" w:styleId="main-menulogo-text">
    <w:name w:val="main-menu__logo-text"/>
    <w:basedOn w:val="a0"/>
    <w:rsid w:val="00C21533"/>
  </w:style>
  <w:style w:type="character" w:styleId="aff0">
    <w:name w:val="FollowedHyperlink"/>
    <w:basedOn w:val="a0"/>
    <w:uiPriority w:val="99"/>
    <w:semiHidden/>
    <w:unhideWhenUsed/>
    <w:rsid w:val="00553F65"/>
    <w:rPr>
      <w:color w:val="800080" w:themeColor="followedHyperlink"/>
      <w:u w:val="single"/>
    </w:rPr>
  </w:style>
  <w:style w:type="paragraph" w:customStyle="1" w:styleId="22">
    <w:name w:val="Основной текст2"/>
    <w:basedOn w:val="a"/>
    <w:rsid w:val="0036611C"/>
    <w:pPr>
      <w:widowControl w:val="0"/>
      <w:shd w:val="clear" w:color="auto" w:fill="FFFFFF"/>
      <w:spacing w:line="274" w:lineRule="exact"/>
    </w:pPr>
    <w:rPr>
      <w:sz w:val="23"/>
      <w:szCs w:val="23"/>
      <w:lang w:eastAsia="ru-RU"/>
    </w:rPr>
  </w:style>
  <w:style w:type="character" w:customStyle="1" w:styleId="115pt">
    <w:name w:val="Основной текст + 11;5 pt;Не полужирный"/>
    <w:basedOn w:val="a0"/>
    <w:rsid w:val="003661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1">
    <w:name w:val="Основной текст_"/>
    <w:link w:val="3"/>
    <w:locked/>
    <w:rsid w:val="003A2157"/>
    <w:rPr>
      <w:sz w:val="28"/>
      <w:shd w:val="clear" w:color="auto" w:fill="FFFFFF"/>
    </w:rPr>
  </w:style>
  <w:style w:type="paragraph" w:customStyle="1" w:styleId="3">
    <w:name w:val="Основной текст3"/>
    <w:basedOn w:val="a"/>
    <w:link w:val="aff1"/>
    <w:rsid w:val="003A2157"/>
    <w:pPr>
      <w:widowControl w:val="0"/>
      <w:shd w:val="clear" w:color="auto" w:fill="FFFFFF"/>
      <w:spacing w:line="240" w:lineRule="atLeast"/>
      <w:ind w:hanging="1000"/>
    </w:pPr>
    <w:rPr>
      <w:sz w:val="28"/>
      <w:szCs w:val="20"/>
      <w:lang w:eastAsia="ru-RU"/>
    </w:rPr>
  </w:style>
  <w:style w:type="paragraph" w:customStyle="1" w:styleId="aff2">
    <w:name w:val="Для таблиц"/>
    <w:basedOn w:val="a"/>
    <w:uiPriority w:val="99"/>
    <w:rsid w:val="008B5F93"/>
    <w:rPr>
      <w:rFonts w:eastAsia="Calibri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CE5226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CE5226"/>
    <w:rPr>
      <w:sz w:val="16"/>
      <w:szCs w:val="16"/>
      <w:lang w:eastAsia="ar-SA"/>
    </w:rPr>
  </w:style>
  <w:style w:type="paragraph" w:styleId="aff3">
    <w:name w:val="No Spacing"/>
    <w:uiPriority w:val="1"/>
    <w:qFormat/>
    <w:rsid w:val="0050448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Абзац списка1"/>
    <w:basedOn w:val="a"/>
    <w:rsid w:val="0038533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D5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CC02D5"/>
  </w:style>
  <w:style w:type="character" w:customStyle="1" w:styleId="WW-Absatz-Standardschriftart">
    <w:name w:val="WW-Absatz-Standardschriftart"/>
    <w:uiPriority w:val="99"/>
    <w:rsid w:val="00CC02D5"/>
  </w:style>
  <w:style w:type="character" w:customStyle="1" w:styleId="WW8Num1z0">
    <w:name w:val="WW8Num1z0"/>
    <w:uiPriority w:val="99"/>
    <w:rsid w:val="00CC02D5"/>
    <w:rPr>
      <w:rFonts w:ascii="Symbol" w:hAnsi="Symbol" w:cs="Symbol"/>
    </w:rPr>
  </w:style>
  <w:style w:type="character" w:customStyle="1" w:styleId="WW8Num1z1">
    <w:name w:val="WW8Num1z1"/>
    <w:uiPriority w:val="99"/>
    <w:rsid w:val="00CC02D5"/>
    <w:rPr>
      <w:rFonts w:ascii="Courier New" w:hAnsi="Courier New" w:cs="Courier New"/>
    </w:rPr>
  </w:style>
  <w:style w:type="character" w:customStyle="1" w:styleId="WW8Num1z2">
    <w:name w:val="WW8Num1z2"/>
    <w:uiPriority w:val="99"/>
    <w:rsid w:val="00CC02D5"/>
    <w:rPr>
      <w:rFonts w:ascii="Wingdings" w:hAnsi="Wingdings" w:cs="Wingdings"/>
    </w:rPr>
  </w:style>
  <w:style w:type="character" w:customStyle="1" w:styleId="WW8Num4z1">
    <w:name w:val="WW8Num4z1"/>
    <w:uiPriority w:val="99"/>
    <w:rsid w:val="00CC02D5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CC02D5"/>
    <w:rPr>
      <w:rFonts w:ascii="Symbol" w:hAnsi="Symbol" w:cs="Symbol"/>
    </w:rPr>
  </w:style>
  <w:style w:type="character" w:customStyle="1" w:styleId="WW8Num8z1">
    <w:name w:val="WW8Num8z1"/>
    <w:uiPriority w:val="99"/>
    <w:rsid w:val="00CC02D5"/>
    <w:rPr>
      <w:rFonts w:ascii="Courier New" w:hAnsi="Courier New" w:cs="Courier New"/>
    </w:rPr>
  </w:style>
  <w:style w:type="character" w:customStyle="1" w:styleId="WW8Num8z2">
    <w:name w:val="WW8Num8z2"/>
    <w:uiPriority w:val="99"/>
    <w:rsid w:val="00CC02D5"/>
    <w:rPr>
      <w:rFonts w:ascii="Wingdings" w:hAnsi="Wingdings" w:cs="Wingdings"/>
    </w:rPr>
  </w:style>
  <w:style w:type="character" w:customStyle="1" w:styleId="WW8Num9z0">
    <w:name w:val="WW8Num9z0"/>
    <w:uiPriority w:val="99"/>
    <w:rsid w:val="00CC02D5"/>
    <w:rPr>
      <w:rFonts w:ascii="Symbol" w:hAnsi="Symbol" w:cs="Symbol"/>
    </w:rPr>
  </w:style>
  <w:style w:type="character" w:customStyle="1" w:styleId="WW8Num9z1">
    <w:name w:val="WW8Num9z1"/>
    <w:uiPriority w:val="99"/>
    <w:rsid w:val="00CC02D5"/>
    <w:rPr>
      <w:rFonts w:ascii="Courier New" w:hAnsi="Courier New" w:cs="Courier New"/>
    </w:rPr>
  </w:style>
  <w:style w:type="character" w:customStyle="1" w:styleId="WW8Num9z2">
    <w:name w:val="WW8Num9z2"/>
    <w:uiPriority w:val="99"/>
    <w:rsid w:val="00CC02D5"/>
    <w:rPr>
      <w:rFonts w:ascii="Wingdings" w:hAnsi="Wingdings" w:cs="Wingdings"/>
    </w:rPr>
  </w:style>
  <w:style w:type="character" w:customStyle="1" w:styleId="WW8Num13z0">
    <w:name w:val="WW8Num13z0"/>
    <w:uiPriority w:val="99"/>
    <w:rsid w:val="00CC02D5"/>
    <w:rPr>
      <w:rFonts w:ascii="Symbol" w:hAnsi="Symbol" w:cs="Symbol"/>
    </w:rPr>
  </w:style>
  <w:style w:type="character" w:customStyle="1" w:styleId="WW8Num13z1">
    <w:name w:val="WW8Num13z1"/>
    <w:uiPriority w:val="99"/>
    <w:rsid w:val="00CC02D5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CC02D5"/>
    <w:rPr>
      <w:rFonts w:ascii="Wingdings" w:hAnsi="Wingdings" w:cs="Wingdings"/>
    </w:rPr>
  </w:style>
  <w:style w:type="character" w:customStyle="1" w:styleId="WW8Num16z0">
    <w:name w:val="WW8Num16z0"/>
    <w:uiPriority w:val="99"/>
    <w:rsid w:val="00CC02D5"/>
    <w:rPr>
      <w:rFonts w:ascii="Symbol" w:hAnsi="Symbol" w:cs="Symbol"/>
    </w:rPr>
  </w:style>
  <w:style w:type="character" w:customStyle="1" w:styleId="WW8Num16z1">
    <w:name w:val="WW8Num16z1"/>
    <w:uiPriority w:val="99"/>
    <w:rsid w:val="00CC02D5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CC02D5"/>
    <w:rPr>
      <w:rFonts w:ascii="Wingdings" w:hAnsi="Wingdings" w:cs="Wingdings"/>
    </w:rPr>
  </w:style>
  <w:style w:type="character" w:customStyle="1" w:styleId="WW8Num17z1">
    <w:name w:val="WW8Num17z1"/>
    <w:uiPriority w:val="99"/>
    <w:rsid w:val="00CC02D5"/>
  </w:style>
  <w:style w:type="character" w:customStyle="1" w:styleId="WW8Num23z0">
    <w:name w:val="WW8Num23z0"/>
    <w:uiPriority w:val="99"/>
    <w:rsid w:val="00CC02D5"/>
  </w:style>
  <w:style w:type="character" w:customStyle="1" w:styleId="WW8Num24z0">
    <w:name w:val="WW8Num24z0"/>
    <w:uiPriority w:val="99"/>
    <w:rsid w:val="00CC02D5"/>
  </w:style>
  <w:style w:type="character" w:customStyle="1" w:styleId="WW8Num25z0">
    <w:name w:val="WW8Num25z0"/>
    <w:uiPriority w:val="99"/>
    <w:rsid w:val="00CC02D5"/>
  </w:style>
  <w:style w:type="character" w:customStyle="1" w:styleId="1">
    <w:name w:val="Основной шрифт абзаца1"/>
    <w:uiPriority w:val="99"/>
    <w:rsid w:val="00CC02D5"/>
  </w:style>
  <w:style w:type="character" w:styleId="a3">
    <w:name w:val="page number"/>
    <w:basedOn w:val="1"/>
    <w:uiPriority w:val="99"/>
    <w:rsid w:val="00CC02D5"/>
  </w:style>
  <w:style w:type="character" w:customStyle="1" w:styleId="a4">
    <w:name w:val="Символ нумерации"/>
    <w:uiPriority w:val="99"/>
    <w:rsid w:val="00CC02D5"/>
  </w:style>
  <w:style w:type="character" w:customStyle="1" w:styleId="a5">
    <w:name w:val="Маркеры списка"/>
    <w:uiPriority w:val="99"/>
    <w:rsid w:val="00CC02D5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uiPriority w:val="99"/>
    <w:rsid w:val="00CC02D5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CC02D5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9">
    <w:name w:val="List"/>
    <w:basedOn w:val="a7"/>
    <w:uiPriority w:val="99"/>
    <w:rsid w:val="00CC02D5"/>
  </w:style>
  <w:style w:type="paragraph" w:customStyle="1" w:styleId="10">
    <w:name w:val="Название1"/>
    <w:basedOn w:val="a"/>
    <w:uiPriority w:val="99"/>
    <w:rsid w:val="00CC02D5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CC02D5"/>
    <w:pPr>
      <w:suppressLineNumbers/>
    </w:pPr>
  </w:style>
  <w:style w:type="paragraph" w:styleId="aa">
    <w:name w:val="header"/>
    <w:basedOn w:val="a"/>
    <w:link w:val="ab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CC02D5"/>
    <w:rPr>
      <w:sz w:val="24"/>
      <w:szCs w:val="24"/>
      <w:lang w:eastAsia="ar-SA" w:bidi="ar-SA"/>
    </w:rPr>
  </w:style>
  <w:style w:type="paragraph" w:styleId="ac">
    <w:name w:val="Balloon Text"/>
    <w:basedOn w:val="a"/>
    <w:link w:val="ad"/>
    <w:uiPriority w:val="99"/>
    <w:semiHidden/>
    <w:rsid w:val="00CC02D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C02D5"/>
    <w:rPr>
      <w:rFonts w:ascii="Tahoma" w:hAnsi="Tahoma" w:cs="Tahoma"/>
      <w:sz w:val="16"/>
      <w:szCs w:val="16"/>
      <w:lang w:eastAsia="ar-SA" w:bidi="ar-SA"/>
    </w:rPr>
  </w:style>
  <w:style w:type="paragraph" w:styleId="ae">
    <w:name w:val="footer"/>
    <w:basedOn w:val="a"/>
    <w:link w:val="af"/>
    <w:uiPriority w:val="99"/>
    <w:rsid w:val="00CC02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CC02D5"/>
    <w:rPr>
      <w:sz w:val="24"/>
      <w:szCs w:val="24"/>
      <w:lang w:eastAsia="ar-SA" w:bidi="ar-SA"/>
    </w:rPr>
  </w:style>
  <w:style w:type="paragraph" w:customStyle="1" w:styleId="af0">
    <w:name w:val="Содержимое таблицы"/>
    <w:basedOn w:val="a"/>
    <w:uiPriority w:val="99"/>
    <w:rsid w:val="00CC02D5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</w:rPr>
  </w:style>
  <w:style w:type="paragraph" w:customStyle="1" w:styleId="af1">
    <w:name w:val="Заголовок таблицы"/>
    <w:basedOn w:val="af0"/>
    <w:uiPriority w:val="99"/>
    <w:rsid w:val="00CC02D5"/>
    <w:pPr>
      <w:jc w:val="center"/>
    </w:pPr>
    <w:rPr>
      <w:b/>
      <w:bCs/>
    </w:rPr>
  </w:style>
  <w:style w:type="paragraph" w:customStyle="1" w:styleId="af2">
    <w:name w:val="Содержимое врезки"/>
    <w:basedOn w:val="a7"/>
    <w:uiPriority w:val="99"/>
    <w:rsid w:val="00CC02D5"/>
  </w:style>
  <w:style w:type="paragraph" w:customStyle="1" w:styleId="af3">
    <w:name w:val="Знак"/>
    <w:basedOn w:val="a"/>
    <w:uiPriority w:val="99"/>
    <w:rsid w:val="00D21AE9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f4">
    <w:name w:val="Table Grid"/>
    <w:basedOn w:val="a1"/>
    <w:uiPriority w:val="99"/>
    <w:rsid w:val="00D21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3C3988"/>
    <w:pPr>
      <w:ind w:left="708"/>
    </w:pPr>
  </w:style>
  <w:style w:type="paragraph" w:styleId="af6">
    <w:name w:val="Body Text Indent"/>
    <w:basedOn w:val="a"/>
    <w:link w:val="af7"/>
    <w:uiPriority w:val="99"/>
    <w:rsid w:val="00E70603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uiPriority w:val="99"/>
    <w:locked/>
    <w:rsid w:val="00E70603"/>
    <w:rPr>
      <w:sz w:val="24"/>
      <w:szCs w:val="24"/>
      <w:lang w:eastAsia="ar-SA" w:bidi="ar-SA"/>
    </w:rPr>
  </w:style>
  <w:style w:type="paragraph" w:customStyle="1" w:styleId="2">
    <w:name w:val="Знак Знак2 Знак Знак"/>
    <w:basedOn w:val="a"/>
    <w:uiPriority w:val="99"/>
    <w:rsid w:val="004C1B05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uiPriority w:val="99"/>
    <w:semiHidden/>
    <w:rsid w:val="00957F4B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link w:val="20"/>
    <w:uiPriority w:val="99"/>
    <w:semiHidden/>
    <w:locked/>
    <w:rsid w:val="00957F4B"/>
    <w:rPr>
      <w:sz w:val="24"/>
      <w:szCs w:val="24"/>
    </w:rPr>
  </w:style>
  <w:style w:type="paragraph" w:customStyle="1" w:styleId="af8">
    <w:name w:val="список с точками"/>
    <w:basedOn w:val="a"/>
    <w:uiPriority w:val="99"/>
    <w:rsid w:val="00957F4B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customStyle="1" w:styleId="12">
    <w:name w:val="Обычный1"/>
    <w:uiPriority w:val="99"/>
    <w:rsid w:val="00957F4B"/>
    <w:pPr>
      <w:widowControl w:val="0"/>
      <w:tabs>
        <w:tab w:val="num" w:pos="643"/>
      </w:tabs>
      <w:snapToGrid w:val="0"/>
    </w:pPr>
  </w:style>
  <w:style w:type="paragraph" w:styleId="af9">
    <w:name w:val="footnote text"/>
    <w:basedOn w:val="a"/>
    <w:link w:val="afa"/>
    <w:uiPriority w:val="99"/>
    <w:semiHidden/>
    <w:unhideWhenUsed/>
    <w:rsid w:val="00D06DFF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D06DFF"/>
    <w:rPr>
      <w:lang w:eastAsia="ar-SA"/>
    </w:rPr>
  </w:style>
  <w:style w:type="character" w:styleId="afb">
    <w:name w:val="footnote reference"/>
    <w:basedOn w:val="a0"/>
    <w:uiPriority w:val="99"/>
    <w:semiHidden/>
    <w:unhideWhenUsed/>
    <w:rsid w:val="00D06DFF"/>
    <w:rPr>
      <w:vertAlign w:val="superscript"/>
    </w:rPr>
  </w:style>
  <w:style w:type="paragraph" w:styleId="afc">
    <w:name w:val="Normal (Web)"/>
    <w:basedOn w:val="a"/>
    <w:uiPriority w:val="99"/>
    <w:unhideWhenUsed/>
    <w:rsid w:val="0058528C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uiPriority w:val="99"/>
    <w:rsid w:val="004D346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d">
    <w:name w:val="Hyperlink"/>
    <w:basedOn w:val="a0"/>
    <w:uiPriority w:val="99"/>
    <w:unhideWhenUsed/>
    <w:rsid w:val="00154320"/>
    <w:rPr>
      <w:color w:val="0000FF"/>
      <w:u w:val="single"/>
    </w:rPr>
  </w:style>
  <w:style w:type="character" w:styleId="afe">
    <w:name w:val="Strong"/>
    <w:basedOn w:val="a0"/>
    <w:uiPriority w:val="22"/>
    <w:qFormat/>
    <w:locked/>
    <w:rsid w:val="00154320"/>
    <w:rPr>
      <w:b/>
      <w:bCs/>
    </w:rPr>
  </w:style>
  <w:style w:type="character" w:styleId="aff">
    <w:name w:val="Emphasis"/>
    <w:basedOn w:val="a0"/>
    <w:uiPriority w:val="20"/>
    <w:qFormat/>
    <w:locked/>
    <w:rsid w:val="00154320"/>
    <w:rPr>
      <w:i/>
      <w:iCs/>
    </w:rPr>
  </w:style>
  <w:style w:type="character" w:customStyle="1" w:styleId="main-menulogo-text">
    <w:name w:val="main-menu__logo-text"/>
    <w:basedOn w:val="a0"/>
    <w:rsid w:val="00C21533"/>
  </w:style>
  <w:style w:type="character" w:styleId="aff0">
    <w:name w:val="FollowedHyperlink"/>
    <w:basedOn w:val="a0"/>
    <w:uiPriority w:val="99"/>
    <w:semiHidden/>
    <w:unhideWhenUsed/>
    <w:rsid w:val="00553F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udentlibrary.ru/book/ISBN9785970437278.html" TargetMode="External"/><Relationship Id="rId18" Type="http://schemas.openxmlformats.org/officeDocument/2006/relationships/hyperlink" Target="http://client.studmedlib.ru/cgi-bin/mb4x?usr_data=GoToPg%28sengine%2Clist%7Bnull%7D%2C%29&amp;SSr=07E70608B082&amp;procX17=&amp;fun_id=&amp;rtm_value=&amp;clientWidth=1471&amp;scrollTop=0&amp;http_x13rsv=usr_data%3Dextended_search%26clientWidth%3D1471%26scrollTop%3D0%26ed_med_hi-0083%3Don%26BODYZONE%3Ddefault%26trg_page_type%3Dpages%26trg_page_id%3Dextsearch%26_l1%3Dru%26_l2%3Dru%26_l3%3Dru%26thispg_type%3Dpages%26thispg_id%3Dextsearch%26CHFL%3D6dea9478._ux%26CLPg0%3D0%26CLPg1%3D0%26CITM%3D-1%26form-off%3Dfrm_rds&amp;search_only=everywhere&amp;SearchText=&amp;GoToPg=2&amp;_l4=15&amp;_l4vars=15&amp;list_export_mode=xls&amp;only_after=--&amp;only_after_date=&amp;Page_Cur=0&amp;BODYZONE=default&amp;_l1=ru&amp;_l2=ru&amp;_l3=ru&amp;thispg_type=catalogue&amp;thispg_id=list%7Bnull%7D&amp;thispg_tab=&amp;thispg_sqn=&amp;ZONE=&amp;CHFL=568605e2._ux&amp;ULOP=&amp;CLPg0=0&amp;CLPg1=0&amp;CITM=-1&amp;form-off=frm_rd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osmedlib.ru/kits/mb3/mb3_all/med_spec-esf2k2z11-select-201603~91.html?SSr=07E706081C60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studentlibrary.ru/book/ISBN9785970440810.html" TargetMode="External"/><Relationship Id="rId17" Type="http://schemas.openxmlformats.org/officeDocument/2006/relationships/hyperlink" Target="http://journals.scinnovations.uz/index.php/idmf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stom.spb.ru/catalog/magazine/" TargetMode="External"/><Relationship Id="rId20" Type="http://schemas.openxmlformats.org/officeDocument/2006/relationships/hyperlink" Target="http://client.studmedlib.ru/book/ISBN9785970468890.html?SSr=07E70608B23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entlibrary.ru/book/ISBN9785970411704.htm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studentlibrary.ru/book/ISBN9785970417584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studentlibrary.ru/book/ISBN9785970430453.html" TargetMode="External"/><Relationship Id="rId19" Type="http://schemas.openxmlformats.org/officeDocument/2006/relationships/hyperlink" Target="http://client.studmedlib.ru/book/ISBN9785970467411.html?SSr=07E70608B23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entlibrary.ru/book/ISBN9785970411537.html" TargetMode="External"/><Relationship Id="rId14" Type="http://schemas.openxmlformats.org/officeDocument/2006/relationships/hyperlink" Target="http://www.studentlibrary.ru/book/ISBN9785970418260.html" TargetMode="External"/><Relationship Id="rId22" Type="http://schemas.openxmlformats.org/officeDocument/2006/relationships/hyperlink" Target="https://www.rosmedlib.ru/kits/mb3/mb3_all/med_spec-esf2k2z11-select-201603~91.html?SSr=07E706081C6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32604-F9B9-4770-8CAE-3B5A2C72E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Центре менеджмента качества</vt:lpstr>
    </vt:vector>
  </TitlesOfParts>
  <Company>Организация</Company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Центре менеджмента качества</dc:title>
  <dc:creator>ТолькоДляТестов</dc:creator>
  <cp:lastModifiedBy>Пользователь</cp:lastModifiedBy>
  <cp:revision>527</cp:revision>
  <cp:lastPrinted>2019-06-05T06:39:00Z</cp:lastPrinted>
  <dcterms:created xsi:type="dcterms:W3CDTF">2018-04-05T09:12:00Z</dcterms:created>
  <dcterms:modified xsi:type="dcterms:W3CDTF">2023-06-08T08:01:00Z</dcterms:modified>
</cp:coreProperties>
</file>