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5335" w:rsidRDefault="00385335" w:rsidP="00385335">
      <w:pPr>
        <w:spacing w:line="22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CE2B00">
        <w:rPr>
          <w:b/>
          <w:bCs/>
          <w:sz w:val="28"/>
          <w:szCs w:val="28"/>
        </w:rPr>
        <w:t xml:space="preserve"> </w:t>
      </w:r>
      <w:r w:rsidRPr="00D85A24">
        <w:rPr>
          <w:b/>
          <w:bCs/>
          <w:sz w:val="28"/>
          <w:szCs w:val="28"/>
        </w:rPr>
        <w:t xml:space="preserve">Учебно-методическое и информационное </w:t>
      </w:r>
      <w:r w:rsidR="00CE2B00">
        <w:rPr>
          <w:b/>
          <w:bCs/>
          <w:sz w:val="28"/>
          <w:szCs w:val="28"/>
        </w:rPr>
        <w:t xml:space="preserve">обеспечение дисциплины: </w:t>
      </w:r>
      <w:bookmarkStart w:id="0" w:name="_GoBack"/>
      <w:bookmarkEnd w:id="0"/>
      <w:r w:rsidR="00CE2B00">
        <w:rPr>
          <w:b/>
          <w:bCs/>
          <w:sz w:val="28"/>
          <w:szCs w:val="28"/>
        </w:rPr>
        <w:t>«Ч</w:t>
      </w:r>
      <w:r w:rsidR="00CE2B00">
        <w:rPr>
          <w:b/>
          <w:bCs/>
          <w:sz w:val="28"/>
          <w:szCs w:val="28"/>
        </w:rPr>
        <w:t>е</w:t>
      </w:r>
      <w:r w:rsidR="00CE2B00">
        <w:rPr>
          <w:b/>
          <w:bCs/>
          <w:sz w:val="28"/>
          <w:szCs w:val="28"/>
        </w:rPr>
        <w:t>люстн</w:t>
      </w:r>
      <w:r w:rsidR="00732EC8">
        <w:rPr>
          <w:b/>
          <w:bCs/>
          <w:sz w:val="28"/>
          <w:szCs w:val="28"/>
        </w:rPr>
        <w:t>о-лицевая хирургия</w:t>
      </w:r>
      <w:r w:rsidRPr="00D85A24">
        <w:rPr>
          <w:b/>
          <w:bCs/>
          <w:sz w:val="28"/>
          <w:szCs w:val="28"/>
        </w:rPr>
        <w:t>»</w:t>
      </w:r>
    </w:p>
    <w:p w:rsidR="00385335" w:rsidRDefault="00385335" w:rsidP="00385335">
      <w:pPr>
        <w:spacing w:line="220" w:lineRule="auto"/>
        <w:jc w:val="center"/>
        <w:rPr>
          <w:b/>
          <w:bCs/>
          <w:sz w:val="28"/>
          <w:szCs w:val="28"/>
        </w:rPr>
      </w:pPr>
    </w:p>
    <w:p w:rsidR="00385335" w:rsidRPr="00D85A24" w:rsidRDefault="00385335" w:rsidP="00385335">
      <w:pPr>
        <w:shd w:val="clear" w:color="auto" w:fill="FFFFFF"/>
        <w:ind w:firstLine="709"/>
        <w:rPr>
          <w:b/>
          <w:bCs/>
          <w:spacing w:val="-7"/>
          <w:sz w:val="28"/>
          <w:szCs w:val="28"/>
        </w:rPr>
      </w:pPr>
      <w:r w:rsidRPr="00D85A24">
        <w:rPr>
          <w:b/>
          <w:bCs/>
          <w:spacing w:val="-7"/>
          <w:sz w:val="28"/>
          <w:szCs w:val="28"/>
        </w:rPr>
        <w:t>Основная литература:</w:t>
      </w:r>
    </w:p>
    <w:p w:rsidR="0027329A" w:rsidRDefault="00385335" w:rsidP="007E5E8E">
      <w:pPr>
        <w:ind w:firstLine="709"/>
        <w:jc w:val="both"/>
        <w:rPr>
          <w:sz w:val="28"/>
          <w:szCs w:val="28"/>
        </w:rPr>
      </w:pPr>
      <w:r w:rsidRPr="00D85A24">
        <w:rPr>
          <w:sz w:val="28"/>
          <w:szCs w:val="28"/>
        </w:rPr>
        <w:t xml:space="preserve">1. </w:t>
      </w:r>
      <w:r w:rsidR="0027329A" w:rsidRPr="0027329A">
        <w:rPr>
          <w:sz w:val="28"/>
          <w:szCs w:val="28"/>
        </w:rPr>
        <w:t>Кулаков, А. А. Челюстно-лицевая хирургия / под ред. Кулакова А. А. - Москва</w:t>
      </w:r>
      <w:proofErr w:type="gramStart"/>
      <w:r w:rsidR="0027329A" w:rsidRPr="0027329A">
        <w:rPr>
          <w:sz w:val="28"/>
          <w:szCs w:val="28"/>
        </w:rPr>
        <w:t xml:space="preserve"> :</w:t>
      </w:r>
      <w:proofErr w:type="gramEnd"/>
      <w:r w:rsidR="0027329A" w:rsidRPr="0027329A">
        <w:rPr>
          <w:sz w:val="28"/>
          <w:szCs w:val="28"/>
        </w:rPr>
        <w:t xml:space="preserve"> ГЭОТАР-Медиа, 2019. - 692 с. (Серия "Национальные руководства") - ISBN 978-5-9704-4853-3. - Текст</w:t>
      </w:r>
      <w:proofErr w:type="gramStart"/>
      <w:r w:rsidR="0027329A" w:rsidRPr="0027329A">
        <w:rPr>
          <w:sz w:val="28"/>
          <w:szCs w:val="28"/>
        </w:rPr>
        <w:t xml:space="preserve"> :</w:t>
      </w:r>
      <w:proofErr w:type="gramEnd"/>
      <w:r w:rsidR="0027329A" w:rsidRPr="0027329A">
        <w:rPr>
          <w:sz w:val="28"/>
          <w:szCs w:val="28"/>
        </w:rPr>
        <w:t xml:space="preserve"> электронный // URL : </w:t>
      </w:r>
      <w:hyperlink r:id="rId9" w:history="1">
        <w:r w:rsidR="0027329A" w:rsidRPr="0027329A">
          <w:rPr>
            <w:rStyle w:val="afd"/>
            <w:sz w:val="28"/>
            <w:szCs w:val="28"/>
          </w:rPr>
          <w:t>https://www.rosmedlib.ru/book/ISBN9785970448533.html</w:t>
        </w:r>
      </w:hyperlink>
      <w:r w:rsidR="0027329A" w:rsidRPr="0027329A">
        <w:rPr>
          <w:sz w:val="28"/>
          <w:szCs w:val="28"/>
        </w:rPr>
        <w:t xml:space="preserve"> (дата обращения: 14.06.2023). - Режим доступа</w:t>
      </w:r>
      <w:proofErr w:type="gramStart"/>
      <w:r w:rsidR="0027329A" w:rsidRPr="0027329A">
        <w:rPr>
          <w:sz w:val="28"/>
          <w:szCs w:val="28"/>
        </w:rPr>
        <w:t xml:space="preserve"> :</w:t>
      </w:r>
      <w:proofErr w:type="gramEnd"/>
      <w:r w:rsidR="0027329A" w:rsidRPr="0027329A">
        <w:rPr>
          <w:sz w:val="28"/>
          <w:szCs w:val="28"/>
        </w:rPr>
        <w:t xml:space="preserve">  по </w:t>
      </w:r>
      <w:r w:rsidR="0027329A">
        <w:rPr>
          <w:sz w:val="28"/>
          <w:szCs w:val="28"/>
        </w:rPr>
        <w:t>подписке</w:t>
      </w:r>
      <w:r w:rsidR="0027329A" w:rsidRPr="0027329A">
        <w:rPr>
          <w:sz w:val="28"/>
          <w:szCs w:val="28"/>
        </w:rPr>
        <w:t>.</w:t>
      </w:r>
    </w:p>
    <w:p w:rsidR="0027329A" w:rsidRDefault="00D8149A" w:rsidP="007E5E8E">
      <w:pPr>
        <w:ind w:firstLine="709"/>
        <w:jc w:val="both"/>
        <w:rPr>
          <w:b/>
          <w:bCs/>
          <w:sz w:val="28"/>
          <w:szCs w:val="28"/>
        </w:rPr>
      </w:pPr>
      <w:r w:rsidRPr="0027329A">
        <w:rPr>
          <w:sz w:val="28"/>
          <w:szCs w:val="28"/>
        </w:rPr>
        <w:t>2</w:t>
      </w:r>
      <w:r w:rsidR="00385335" w:rsidRPr="0027329A">
        <w:rPr>
          <w:sz w:val="28"/>
          <w:szCs w:val="28"/>
        </w:rPr>
        <w:t xml:space="preserve">. </w:t>
      </w:r>
      <w:r w:rsidR="0027329A" w:rsidRPr="0027329A">
        <w:rPr>
          <w:sz w:val="28"/>
          <w:szCs w:val="28"/>
        </w:rPr>
        <w:t>Афанасьев, В. В. Абсцессы и флегмоны челюстно-лицевой области и шеи. Атлас</w:t>
      </w:r>
      <w:proofErr w:type="gramStart"/>
      <w:r w:rsidR="0027329A" w:rsidRPr="0027329A">
        <w:rPr>
          <w:sz w:val="28"/>
          <w:szCs w:val="28"/>
        </w:rPr>
        <w:t xml:space="preserve"> :</w:t>
      </w:r>
      <w:proofErr w:type="gramEnd"/>
      <w:r w:rsidR="0027329A" w:rsidRPr="0027329A">
        <w:rPr>
          <w:sz w:val="28"/>
          <w:szCs w:val="28"/>
        </w:rPr>
        <w:t xml:space="preserve"> учебное пособие / В. В. Афанасьев, О. О. </w:t>
      </w:r>
      <w:proofErr w:type="spellStart"/>
      <w:r w:rsidR="0027329A" w:rsidRPr="0027329A">
        <w:rPr>
          <w:sz w:val="28"/>
          <w:szCs w:val="28"/>
        </w:rPr>
        <w:t>Янушевич</w:t>
      </w:r>
      <w:proofErr w:type="spellEnd"/>
      <w:r w:rsidR="0027329A" w:rsidRPr="0027329A">
        <w:rPr>
          <w:sz w:val="28"/>
          <w:szCs w:val="28"/>
        </w:rPr>
        <w:t xml:space="preserve">, Б. К. </w:t>
      </w:r>
      <w:proofErr w:type="spellStart"/>
      <w:r w:rsidR="0027329A" w:rsidRPr="0027329A">
        <w:rPr>
          <w:sz w:val="28"/>
          <w:szCs w:val="28"/>
        </w:rPr>
        <w:t>Ургуналиев</w:t>
      </w:r>
      <w:proofErr w:type="spellEnd"/>
      <w:r w:rsidR="0027329A" w:rsidRPr="0027329A">
        <w:rPr>
          <w:sz w:val="28"/>
          <w:szCs w:val="28"/>
        </w:rPr>
        <w:t>. - Москва</w:t>
      </w:r>
      <w:proofErr w:type="gramStart"/>
      <w:r w:rsidR="0027329A" w:rsidRPr="0027329A">
        <w:rPr>
          <w:sz w:val="28"/>
          <w:szCs w:val="28"/>
        </w:rPr>
        <w:t xml:space="preserve"> :</w:t>
      </w:r>
      <w:proofErr w:type="gramEnd"/>
      <w:r w:rsidR="0027329A" w:rsidRPr="0027329A">
        <w:rPr>
          <w:sz w:val="28"/>
          <w:szCs w:val="28"/>
        </w:rPr>
        <w:t xml:space="preserve"> ГЭОТАР-Медиа, 2022. - 120 с. - ISBN 978-5-9704-6741-1. - Текст</w:t>
      </w:r>
      <w:proofErr w:type="gramStart"/>
      <w:r w:rsidR="0027329A" w:rsidRPr="0027329A">
        <w:rPr>
          <w:sz w:val="28"/>
          <w:szCs w:val="28"/>
        </w:rPr>
        <w:t xml:space="preserve"> :</w:t>
      </w:r>
      <w:proofErr w:type="gramEnd"/>
      <w:r w:rsidR="0027329A" w:rsidRPr="0027329A">
        <w:rPr>
          <w:sz w:val="28"/>
          <w:szCs w:val="28"/>
        </w:rPr>
        <w:t xml:space="preserve"> эле</w:t>
      </w:r>
      <w:r w:rsidR="0027329A" w:rsidRPr="0027329A">
        <w:rPr>
          <w:sz w:val="28"/>
          <w:szCs w:val="28"/>
        </w:rPr>
        <w:t>к</w:t>
      </w:r>
      <w:r w:rsidR="0027329A" w:rsidRPr="0027329A">
        <w:rPr>
          <w:sz w:val="28"/>
          <w:szCs w:val="28"/>
        </w:rPr>
        <w:t xml:space="preserve">тронный // URL : </w:t>
      </w:r>
      <w:hyperlink r:id="rId10" w:history="1">
        <w:r w:rsidR="0027329A" w:rsidRPr="0027329A">
          <w:rPr>
            <w:rStyle w:val="afd"/>
            <w:sz w:val="28"/>
            <w:szCs w:val="28"/>
          </w:rPr>
          <w:t>https://www.rosmedlib.ru/book/ISBN9785970467411.html</w:t>
        </w:r>
      </w:hyperlink>
      <w:r w:rsidR="0027329A" w:rsidRPr="0027329A">
        <w:rPr>
          <w:sz w:val="28"/>
          <w:szCs w:val="28"/>
        </w:rPr>
        <w:t xml:space="preserve"> (дата о</w:t>
      </w:r>
      <w:r w:rsidR="0027329A" w:rsidRPr="0027329A">
        <w:rPr>
          <w:sz w:val="28"/>
          <w:szCs w:val="28"/>
        </w:rPr>
        <w:t>б</w:t>
      </w:r>
      <w:r w:rsidR="0027329A" w:rsidRPr="0027329A">
        <w:rPr>
          <w:sz w:val="28"/>
          <w:szCs w:val="28"/>
        </w:rPr>
        <w:t>ращения: 14.06.2023). - Режим доступа</w:t>
      </w:r>
      <w:proofErr w:type="gramStart"/>
      <w:r w:rsidR="0027329A" w:rsidRPr="0027329A">
        <w:rPr>
          <w:sz w:val="28"/>
          <w:szCs w:val="28"/>
        </w:rPr>
        <w:t xml:space="preserve"> :</w:t>
      </w:r>
      <w:proofErr w:type="gramEnd"/>
      <w:r w:rsidR="0027329A" w:rsidRPr="0027329A">
        <w:rPr>
          <w:sz w:val="28"/>
          <w:szCs w:val="28"/>
        </w:rPr>
        <w:t xml:space="preserve"> по подписке.</w:t>
      </w:r>
      <w:r w:rsidR="0027329A" w:rsidRPr="0027329A">
        <w:rPr>
          <w:b/>
          <w:bCs/>
          <w:sz w:val="28"/>
          <w:szCs w:val="28"/>
        </w:rPr>
        <w:t xml:space="preserve"> </w:t>
      </w:r>
    </w:p>
    <w:p w:rsidR="00385335" w:rsidRPr="00D85A24" w:rsidRDefault="00385335" w:rsidP="0027329A">
      <w:pPr>
        <w:jc w:val="both"/>
        <w:rPr>
          <w:b/>
          <w:bCs/>
          <w:spacing w:val="-7"/>
          <w:sz w:val="28"/>
          <w:szCs w:val="28"/>
        </w:rPr>
      </w:pPr>
      <w:r w:rsidRPr="00D85A24">
        <w:rPr>
          <w:b/>
          <w:bCs/>
          <w:spacing w:val="-7"/>
          <w:sz w:val="28"/>
          <w:szCs w:val="28"/>
        </w:rPr>
        <w:t>Дополнительная литература:</w:t>
      </w:r>
    </w:p>
    <w:p w:rsidR="00D52F78" w:rsidRPr="00D52F78" w:rsidRDefault="00D52F78" w:rsidP="00C67DCC">
      <w:pPr>
        <w:pStyle w:val="af5"/>
        <w:numPr>
          <w:ilvl w:val="3"/>
          <w:numId w:val="2"/>
        </w:numPr>
        <w:ind w:left="0" w:firstLine="709"/>
        <w:jc w:val="both"/>
        <w:rPr>
          <w:sz w:val="28"/>
          <w:szCs w:val="28"/>
        </w:rPr>
      </w:pPr>
      <w:r w:rsidRPr="00D52F78">
        <w:rPr>
          <w:sz w:val="28"/>
          <w:szCs w:val="28"/>
        </w:rPr>
        <w:t xml:space="preserve">Афанасьев, В. В. Хирургическое лечение заболеваний и повреждений слюнных желёз с основами </w:t>
      </w:r>
      <w:proofErr w:type="spellStart"/>
      <w:r w:rsidRPr="00D52F78">
        <w:rPr>
          <w:sz w:val="28"/>
          <w:szCs w:val="28"/>
        </w:rPr>
        <w:t>сиалэндоскопии</w:t>
      </w:r>
      <w:proofErr w:type="spellEnd"/>
      <w:r w:rsidRPr="00D52F78">
        <w:rPr>
          <w:sz w:val="28"/>
          <w:szCs w:val="28"/>
        </w:rPr>
        <w:t xml:space="preserve">. Атлас / Афанасьев В. В. , </w:t>
      </w:r>
      <w:proofErr w:type="spellStart"/>
      <w:r w:rsidRPr="00D52F78">
        <w:rPr>
          <w:sz w:val="28"/>
          <w:szCs w:val="28"/>
        </w:rPr>
        <w:t>Абдусал</w:t>
      </w:r>
      <w:r w:rsidRPr="00D52F78">
        <w:rPr>
          <w:sz w:val="28"/>
          <w:szCs w:val="28"/>
        </w:rPr>
        <w:t>а</w:t>
      </w:r>
      <w:r w:rsidRPr="00D52F78">
        <w:rPr>
          <w:sz w:val="28"/>
          <w:szCs w:val="28"/>
        </w:rPr>
        <w:t>мов</w:t>
      </w:r>
      <w:proofErr w:type="spellEnd"/>
      <w:r w:rsidRPr="00D52F78">
        <w:rPr>
          <w:sz w:val="28"/>
          <w:szCs w:val="28"/>
        </w:rPr>
        <w:t xml:space="preserve"> М. Р. , Курбанов С. М. - Москва</w:t>
      </w:r>
      <w:proofErr w:type="gramStart"/>
      <w:r w:rsidRPr="00D52F78">
        <w:rPr>
          <w:sz w:val="28"/>
          <w:szCs w:val="28"/>
        </w:rPr>
        <w:t xml:space="preserve"> :</w:t>
      </w:r>
      <w:proofErr w:type="gramEnd"/>
      <w:r w:rsidRPr="00D52F78">
        <w:rPr>
          <w:sz w:val="28"/>
          <w:szCs w:val="28"/>
        </w:rPr>
        <w:t xml:space="preserve"> ГЭОТАР-Медиа, 2020. - 200 с. - ISBN 978-5-9704-5366-7. - Текст</w:t>
      </w:r>
      <w:proofErr w:type="gramStart"/>
      <w:r w:rsidRPr="00D52F78">
        <w:rPr>
          <w:sz w:val="28"/>
          <w:szCs w:val="28"/>
        </w:rPr>
        <w:t xml:space="preserve"> :</w:t>
      </w:r>
      <w:proofErr w:type="gramEnd"/>
      <w:r w:rsidRPr="00D52F78">
        <w:rPr>
          <w:sz w:val="28"/>
          <w:szCs w:val="28"/>
        </w:rPr>
        <w:t xml:space="preserve"> электронный // URL : </w:t>
      </w:r>
      <w:hyperlink r:id="rId11" w:history="1">
        <w:r w:rsidRPr="00D52F78">
          <w:rPr>
            <w:rStyle w:val="afd"/>
            <w:sz w:val="28"/>
            <w:szCs w:val="28"/>
          </w:rPr>
          <w:t>https://www.rosmedlib.ru/book/ISBN9785970453667.html</w:t>
        </w:r>
      </w:hyperlink>
      <w:r w:rsidRPr="00D52F78">
        <w:rPr>
          <w:sz w:val="28"/>
          <w:szCs w:val="28"/>
        </w:rPr>
        <w:t xml:space="preserve"> (дата обращения: 14.06.2023). - Режим доступа</w:t>
      </w:r>
      <w:proofErr w:type="gramStart"/>
      <w:r w:rsidRPr="00D52F78">
        <w:rPr>
          <w:sz w:val="28"/>
          <w:szCs w:val="28"/>
        </w:rPr>
        <w:t xml:space="preserve"> :</w:t>
      </w:r>
      <w:proofErr w:type="gramEnd"/>
      <w:r w:rsidRPr="00D52F78">
        <w:rPr>
          <w:sz w:val="28"/>
          <w:szCs w:val="28"/>
        </w:rPr>
        <w:t xml:space="preserve"> по подписке. </w:t>
      </w:r>
    </w:p>
    <w:p w:rsidR="00D52F78" w:rsidRPr="00D52F78" w:rsidRDefault="00D52F78" w:rsidP="00C67DCC">
      <w:pPr>
        <w:pStyle w:val="af5"/>
        <w:numPr>
          <w:ilvl w:val="3"/>
          <w:numId w:val="2"/>
        </w:numPr>
        <w:ind w:left="0" w:firstLine="709"/>
        <w:jc w:val="both"/>
        <w:rPr>
          <w:sz w:val="28"/>
          <w:szCs w:val="28"/>
        </w:rPr>
      </w:pPr>
      <w:r w:rsidRPr="00D52F78">
        <w:rPr>
          <w:sz w:val="28"/>
          <w:szCs w:val="28"/>
        </w:rPr>
        <w:t xml:space="preserve">Груша, Я. О. Паралитический </w:t>
      </w:r>
      <w:proofErr w:type="spellStart"/>
      <w:r w:rsidRPr="00D52F78">
        <w:rPr>
          <w:sz w:val="28"/>
          <w:szCs w:val="28"/>
        </w:rPr>
        <w:t>лагофтальм</w:t>
      </w:r>
      <w:proofErr w:type="spellEnd"/>
      <w:r w:rsidRPr="00D52F78">
        <w:rPr>
          <w:sz w:val="28"/>
          <w:szCs w:val="28"/>
        </w:rPr>
        <w:t xml:space="preserve"> / Груша Я. О. , </w:t>
      </w:r>
      <w:proofErr w:type="spellStart"/>
      <w:r w:rsidRPr="00D52F78">
        <w:rPr>
          <w:sz w:val="28"/>
          <w:szCs w:val="28"/>
        </w:rPr>
        <w:t>Фетцер</w:t>
      </w:r>
      <w:proofErr w:type="spellEnd"/>
      <w:r w:rsidRPr="00D52F78">
        <w:rPr>
          <w:sz w:val="28"/>
          <w:szCs w:val="28"/>
        </w:rPr>
        <w:t xml:space="preserve"> Е. И. , Федоров А. А. - Москва</w:t>
      </w:r>
      <w:proofErr w:type="gramStart"/>
      <w:r w:rsidRPr="00D52F78">
        <w:rPr>
          <w:sz w:val="28"/>
          <w:szCs w:val="28"/>
        </w:rPr>
        <w:t xml:space="preserve"> :</w:t>
      </w:r>
      <w:proofErr w:type="gramEnd"/>
      <w:r w:rsidRPr="00D52F78">
        <w:rPr>
          <w:sz w:val="28"/>
          <w:szCs w:val="28"/>
        </w:rPr>
        <w:t xml:space="preserve"> ГЭОТАР-Медиа, 2019. - 224 с. - ISBN 978-5-9704-5026-0. - Текст</w:t>
      </w:r>
      <w:proofErr w:type="gramStart"/>
      <w:r w:rsidRPr="00D52F78">
        <w:rPr>
          <w:sz w:val="28"/>
          <w:szCs w:val="28"/>
        </w:rPr>
        <w:t xml:space="preserve"> :</w:t>
      </w:r>
      <w:proofErr w:type="gramEnd"/>
      <w:r w:rsidRPr="00D52F78">
        <w:rPr>
          <w:sz w:val="28"/>
          <w:szCs w:val="28"/>
        </w:rPr>
        <w:t xml:space="preserve"> электронный // URL : </w:t>
      </w:r>
      <w:hyperlink r:id="rId12" w:history="1">
        <w:r w:rsidRPr="00D52F78">
          <w:rPr>
            <w:rStyle w:val="afd"/>
            <w:sz w:val="28"/>
            <w:szCs w:val="28"/>
          </w:rPr>
          <w:t>https://www.rosmedlib.ru/book/ISBN9785970450260.html</w:t>
        </w:r>
      </w:hyperlink>
      <w:r w:rsidRPr="00D52F78">
        <w:rPr>
          <w:sz w:val="28"/>
          <w:szCs w:val="28"/>
        </w:rPr>
        <w:t xml:space="preserve"> (дата обращения: 14.06.2023). - Режим доступа</w:t>
      </w:r>
      <w:proofErr w:type="gramStart"/>
      <w:r w:rsidRPr="00D52F78">
        <w:rPr>
          <w:sz w:val="28"/>
          <w:szCs w:val="28"/>
        </w:rPr>
        <w:t xml:space="preserve"> :</w:t>
      </w:r>
      <w:proofErr w:type="gramEnd"/>
      <w:r w:rsidRPr="00D52F78">
        <w:rPr>
          <w:sz w:val="28"/>
          <w:szCs w:val="28"/>
        </w:rPr>
        <w:t xml:space="preserve"> по подписке. </w:t>
      </w:r>
    </w:p>
    <w:p w:rsidR="00D52F78" w:rsidRPr="00D52F78" w:rsidRDefault="00D52F78" w:rsidP="00C67DCC">
      <w:pPr>
        <w:pStyle w:val="af5"/>
        <w:numPr>
          <w:ilvl w:val="3"/>
          <w:numId w:val="2"/>
        </w:numPr>
        <w:ind w:left="0" w:firstLine="709"/>
        <w:jc w:val="both"/>
        <w:rPr>
          <w:sz w:val="28"/>
          <w:szCs w:val="28"/>
        </w:rPr>
      </w:pPr>
      <w:r w:rsidRPr="00D52F78">
        <w:rPr>
          <w:sz w:val="28"/>
          <w:szCs w:val="28"/>
        </w:rPr>
        <w:t>Кулаков, А. А. Дополнительные материалы к изданию "Челюстно-лицевая хирургия</w:t>
      </w:r>
      <w:proofErr w:type="gramStart"/>
      <w:r w:rsidRPr="00D52F78">
        <w:rPr>
          <w:sz w:val="28"/>
          <w:szCs w:val="28"/>
        </w:rPr>
        <w:t xml:space="preserve"> :</w:t>
      </w:r>
      <w:proofErr w:type="gramEnd"/>
      <w:r w:rsidRPr="00D52F78">
        <w:rPr>
          <w:sz w:val="28"/>
          <w:szCs w:val="28"/>
        </w:rPr>
        <w:t xml:space="preserve"> национальное руководство" / Под ред. А. А. Кулакова. - Москва</w:t>
      </w:r>
      <w:proofErr w:type="gramStart"/>
      <w:r w:rsidRPr="00D52F78">
        <w:rPr>
          <w:sz w:val="28"/>
          <w:szCs w:val="28"/>
        </w:rPr>
        <w:t xml:space="preserve"> :</w:t>
      </w:r>
      <w:proofErr w:type="gramEnd"/>
      <w:r w:rsidRPr="00D52F78">
        <w:rPr>
          <w:sz w:val="28"/>
          <w:szCs w:val="28"/>
        </w:rPr>
        <w:t xml:space="preserve"> ГЭОТАР-Медиа, 2019. - (Серия "Национальные руководства"). - 720 с. (Серия "Национальные руководства") - ISBN 978-5-9704-4853-3. - Текст</w:t>
      </w:r>
      <w:proofErr w:type="gramStart"/>
      <w:r w:rsidRPr="00D52F78">
        <w:rPr>
          <w:sz w:val="28"/>
          <w:szCs w:val="28"/>
        </w:rPr>
        <w:t xml:space="preserve"> :</w:t>
      </w:r>
      <w:proofErr w:type="gramEnd"/>
      <w:r w:rsidRPr="00D52F78">
        <w:rPr>
          <w:sz w:val="28"/>
          <w:szCs w:val="28"/>
        </w:rPr>
        <w:t xml:space="preserve"> эле</w:t>
      </w:r>
      <w:r w:rsidRPr="00D52F78">
        <w:rPr>
          <w:sz w:val="28"/>
          <w:szCs w:val="28"/>
        </w:rPr>
        <w:t>к</w:t>
      </w:r>
      <w:r w:rsidRPr="00D52F78">
        <w:rPr>
          <w:sz w:val="28"/>
          <w:szCs w:val="28"/>
        </w:rPr>
        <w:t xml:space="preserve">тронный // URL : </w:t>
      </w:r>
      <w:hyperlink r:id="rId13" w:history="1">
        <w:r w:rsidRPr="00D52F78">
          <w:rPr>
            <w:rStyle w:val="afd"/>
            <w:sz w:val="28"/>
            <w:szCs w:val="28"/>
          </w:rPr>
          <w:t>https://www.rosmedlib.ru/book/ISBN9785970448533-PRIL.html</w:t>
        </w:r>
      </w:hyperlink>
      <w:r w:rsidRPr="00D52F78">
        <w:rPr>
          <w:sz w:val="28"/>
          <w:szCs w:val="28"/>
        </w:rPr>
        <w:t xml:space="preserve"> (дата обращения: 14.06.2023). - Режим доступа</w:t>
      </w:r>
      <w:proofErr w:type="gramStart"/>
      <w:r w:rsidRPr="00D52F78">
        <w:rPr>
          <w:sz w:val="28"/>
          <w:szCs w:val="28"/>
        </w:rPr>
        <w:t xml:space="preserve"> :</w:t>
      </w:r>
      <w:proofErr w:type="gramEnd"/>
      <w:r w:rsidRPr="00D52F78">
        <w:rPr>
          <w:sz w:val="28"/>
          <w:szCs w:val="28"/>
        </w:rPr>
        <w:t xml:space="preserve"> по подписке. </w:t>
      </w:r>
    </w:p>
    <w:p w:rsidR="00D52F78" w:rsidRPr="00D52F78" w:rsidRDefault="00D52F78" w:rsidP="00C67DCC">
      <w:pPr>
        <w:pStyle w:val="af5"/>
        <w:numPr>
          <w:ilvl w:val="3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D52F78">
        <w:rPr>
          <w:sz w:val="28"/>
          <w:szCs w:val="28"/>
        </w:rPr>
        <w:t>Сёмкин</w:t>
      </w:r>
      <w:proofErr w:type="spellEnd"/>
      <w:r w:rsidRPr="00D52F78">
        <w:rPr>
          <w:sz w:val="28"/>
          <w:szCs w:val="28"/>
        </w:rPr>
        <w:t xml:space="preserve">, В. А. </w:t>
      </w:r>
      <w:proofErr w:type="spellStart"/>
      <w:r w:rsidRPr="00D52F78">
        <w:rPr>
          <w:sz w:val="28"/>
          <w:szCs w:val="28"/>
        </w:rPr>
        <w:t>Одонтогенные</w:t>
      </w:r>
      <w:proofErr w:type="spellEnd"/>
      <w:r w:rsidRPr="00D52F78">
        <w:rPr>
          <w:sz w:val="28"/>
          <w:szCs w:val="28"/>
        </w:rPr>
        <w:t xml:space="preserve"> кисты и опухоли (диагностика и леч</w:t>
      </w:r>
      <w:r w:rsidRPr="00D52F78">
        <w:rPr>
          <w:sz w:val="28"/>
          <w:szCs w:val="28"/>
        </w:rPr>
        <w:t>е</w:t>
      </w:r>
      <w:r w:rsidRPr="00D52F78">
        <w:rPr>
          <w:sz w:val="28"/>
          <w:szCs w:val="28"/>
        </w:rPr>
        <w:t xml:space="preserve">ние) / В. А. </w:t>
      </w:r>
      <w:proofErr w:type="spellStart"/>
      <w:r w:rsidRPr="00D52F78">
        <w:rPr>
          <w:sz w:val="28"/>
          <w:szCs w:val="28"/>
        </w:rPr>
        <w:t>Сёмкин</w:t>
      </w:r>
      <w:proofErr w:type="spellEnd"/>
      <w:r w:rsidRPr="00D52F78">
        <w:rPr>
          <w:sz w:val="28"/>
          <w:szCs w:val="28"/>
        </w:rPr>
        <w:t xml:space="preserve">, И. И. </w:t>
      </w:r>
      <w:proofErr w:type="spellStart"/>
      <w:r w:rsidRPr="00D52F78">
        <w:rPr>
          <w:sz w:val="28"/>
          <w:szCs w:val="28"/>
        </w:rPr>
        <w:t>Бабиченко</w:t>
      </w:r>
      <w:proofErr w:type="spellEnd"/>
      <w:r w:rsidRPr="00D52F78">
        <w:rPr>
          <w:sz w:val="28"/>
          <w:szCs w:val="28"/>
        </w:rPr>
        <w:t xml:space="preserve"> - Москва</w:t>
      </w:r>
      <w:proofErr w:type="gramStart"/>
      <w:r w:rsidRPr="00D52F78">
        <w:rPr>
          <w:sz w:val="28"/>
          <w:szCs w:val="28"/>
        </w:rPr>
        <w:t xml:space="preserve"> :</w:t>
      </w:r>
      <w:proofErr w:type="gramEnd"/>
      <w:r w:rsidRPr="00D52F78">
        <w:rPr>
          <w:sz w:val="28"/>
          <w:szCs w:val="28"/>
        </w:rPr>
        <w:t xml:space="preserve"> ГЭОТАР-Медиа, 2017. - 160 с. - ISBN 978-5-9704-4162-6. - Текст</w:t>
      </w:r>
      <w:proofErr w:type="gramStart"/>
      <w:r w:rsidRPr="00D52F78">
        <w:rPr>
          <w:sz w:val="28"/>
          <w:szCs w:val="28"/>
        </w:rPr>
        <w:t xml:space="preserve"> :</w:t>
      </w:r>
      <w:proofErr w:type="gramEnd"/>
      <w:r w:rsidRPr="00D52F78">
        <w:rPr>
          <w:sz w:val="28"/>
          <w:szCs w:val="28"/>
        </w:rPr>
        <w:t xml:space="preserve"> электронный // URL : </w:t>
      </w:r>
      <w:hyperlink r:id="rId14" w:history="1">
        <w:r w:rsidRPr="00D52F78">
          <w:rPr>
            <w:rStyle w:val="afd"/>
            <w:sz w:val="28"/>
            <w:szCs w:val="28"/>
          </w:rPr>
          <w:t>https://www.rosmedlib.ru/book/ISBN9785970441626.html</w:t>
        </w:r>
      </w:hyperlink>
      <w:r w:rsidRPr="00D52F78">
        <w:rPr>
          <w:sz w:val="28"/>
          <w:szCs w:val="28"/>
        </w:rPr>
        <w:t xml:space="preserve"> (дата обращения: 14.06.2023). - Режим доступа</w:t>
      </w:r>
      <w:proofErr w:type="gramStart"/>
      <w:r w:rsidRPr="00D52F78">
        <w:rPr>
          <w:sz w:val="28"/>
          <w:szCs w:val="28"/>
        </w:rPr>
        <w:t xml:space="preserve"> :</w:t>
      </w:r>
      <w:proofErr w:type="gramEnd"/>
      <w:r w:rsidRPr="00D52F78">
        <w:rPr>
          <w:sz w:val="28"/>
          <w:szCs w:val="28"/>
        </w:rPr>
        <w:t xml:space="preserve"> по подписке. </w:t>
      </w:r>
    </w:p>
    <w:p w:rsidR="00385335" w:rsidRPr="00D52F78" w:rsidRDefault="00D52F78" w:rsidP="00C67DCC">
      <w:pPr>
        <w:pStyle w:val="af5"/>
        <w:numPr>
          <w:ilvl w:val="3"/>
          <w:numId w:val="2"/>
        </w:numPr>
        <w:ind w:left="0" w:firstLine="709"/>
        <w:jc w:val="both"/>
        <w:rPr>
          <w:sz w:val="28"/>
          <w:szCs w:val="28"/>
        </w:rPr>
      </w:pPr>
      <w:r w:rsidRPr="00D52F78">
        <w:rPr>
          <w:sz w:val="28"/>
          <w:szCs w:val="28"/>
        </w:rPr>
        <w:t>Епифанов, В. А. Медицинская реабилитация при заболеваниях и п</w:t>
      </w:r>
      <w:r w:rsidRPr="00D52F78">
        <w:rPr>
          <w:sz w:val="28"/>
          <w:szCs w:val="28"/>
        </w:rPr>
        <w:t>о</w:t>
      </w:r>
      <w:r w:rsidRPr="00D52F78">
        <w:rPr>
          <w:sz w:val="28"/>
          <w:szCs w:val="28"/>
        </w:rPr>
        <w:t>вреждениях челюстно-лицевой области / Епифанов В. А. , Епифанов А. В. [и др.</w:t>
      </w:r>
      <w:proofErr w:type="gramStart"/>
      <w:r w:rsidRPr="00D52F78">
        <w:rPr>
          <w:sz w:val="28"/>
          <w:szCs w:val="28"/>
        </w:rPr>
        <w:t xml:space="preserve"> ]</w:t>
      </w:r>
      <w:proofErr w:type="gramEnd"/>
      <w:r w:rsidRPr="00D52F78">
        <w:rPr>
          <w:sz w:val="28"/>
          <w:szCs w:val="28"/>
        </w:rPr>
        <w:t>. - Москва</w:t>
      </w:r>
      <w:proofErr w:type="gramStart"/>
      <w:r w:rsidRPr="00D52F78">
        <w:rPr>
          <w:sz w:val="28"/>
          <w:szCs w:val="28"/>
        </w:rPr>
        <w:t xml:space="preserve"> :</w:t>
      </w:r>
      <w:proofErr w:type="gramEnd"/>
      <w:r w:rsidRPr="00D52F78">
        <w:rPr>
          <w:sz w:val="28"/>
          <w:szCs w:val="28"/>
        </w:rPr>
        <w:t xml:space="preserve"> ГЭОТАР-Медиа, 2020. - 368 с. - ISBN 978-5-9704-5390-2. - Текст</w:t>
      </w:r>
      <w:proofErr w:type="gramStart"/>
      <w:r w:rsidRPr="00D52F78">
        <w:rPr>
          <w:sz w:val="28"/>
          <w:szCs w:val="28"/>
        </w:rPr>
        <w:t xml:space="preserve"> :</w:t>
      </w:r>
      <w:proofErr w:type="gramEnd"/>
      <w:r w:rsidRPr="00D52F78">
        <w:rPr>
          <w:sz w:val="28"/>
          <w:szCs w:val="28"/>
        </w:rPr>
        <w:t xml:space="preserve"> эле</w:t>
      </w:r>
      <w:r w:rsidRPr="00D52F78">
        <w:rPr>
          <w:sz w:val="28"/>
          <w:szCs w:val="28"/>
        </w:rPr>
        <w:t>к</w:t>
      </w:r>
      <w:r w:rsidRPr="00D52F78">
        <w:rPr>
          <w:sz w:val="28"/>
          <w:szCs w:val="28"/>
        </w:rPr>
        <w:t xml:space="preserve">тронный // URL : </w:t>
      </w:r>
      <w:hyperlink r:id="rId15" w:history="1">
        <w:r w:rsidRPr="00D52F78">
          <w:rPr>
            <w:rStyle w:val="afd"/>
            <w:sz w:val="28"/>
            <w:szCs w:val="28"/>
          </w:rPr>
          <w:t>https://www.rosmedlib.ru/book/ISBN9785970453902.html</w:t>
        </w:r>
      </w:hyperlink>
      <w:r w:rsidRPr="00D52F78">
        <w:rPr>
          <w:sz w:val="28"/>
          <w:szCs w:val="28"/>
        </w:rPr>
        <w:t xml:space="preserve"> (дата о</w:t>
      </w:r>
      <w:r w:rsidRPr="00D52F78">
        <w:rPr>
          <w:sz w:val="28"/>
          <w:szCs w:val="28"/>
        </w:rPr>
        <w:t>б</w:t>
      </w:r>
      <w:r w:rsidRPr="00D52F78">
        <w:rPr>
          <w:sz w:val="28"/>
          <w:szCs w:val="28"/>
        </w:rPr>
        <w:t>ращения: 14.06.2023). - Режим доступа</w:t>
      </w:r>
      <w:proofErr w:type="gramStart"/>
      <w:r w:rsidRPr="00D52F78">
        <w:rPr>
          <w:sz w:val="28"/>
          <w:szCs w:val="28"/>
        </w:rPr>
        <w:t xml:space="preserve"> :</w:t>
      </w:r>
      <w:proofErr w:type="gramEnd"/>
      <w:r w:rsidRPr="00D52F78">
        <w:rPr>
          <w:sz w:val="28"/>
          <w:szCs w:val="28"/>
        </w:rPr>
        <w:t xml:space="preserve"> по подписке.</w:t>
      </w:r>
    </w:p>
    <w:p w:rsidR="00385335" w:rsidRPr="00D85A24" w:rsidRDefault="00385335" w:rsidP="00385335">
      <w:pPr>
        <w:shd w:val="clear" w:color="auto" w:fill="FFFFFF"/>
        <w:jc w:val="center"/>
        <w:rPr>
          <w:bCs/>
          <w:spacing w:val="-7"/>
          <w:sz w:val="28"/>
          <w:szCs w:val="28"/>
        </w:rPr>
      </w:pPr>
    </w:p>
    <w:p w:rsidR="00385335" w:rsidRPr="00D85A24" w:rsidRDefault="00CE2B00" w:rsidP="00385335">
      <w:pPr>
        <w:shd w:val="clear" w:color="auto" w:fill="FFFFFF"/>
        <w:ind w:firstLine="709"/>
        <w:jc w:val="both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Периодические издания</w:t>
      </w:r>
    </w:p>
    <w:p w:rsidR="00F36E57" w:rsidRPr="00F36E57" w:rsidRDefault="00F36E57" w:rsidP="00C67DCC">
      <w:pPr>
        <w:pStyle w:val="af5"/>
        <w:numPr>
          <w:ilvl w:val="0"/>
          <w:numId w:val="3"/>
        </w:numPr>
        <w:jc w:val="both"/>
        <w:rPr>
          <w:sz w:val="28"/>
          <w:szCs w:val="28"/>
          <w:shd w:val="clear" w:color="auto" w:fill="F5F5F5"/>
        </w:rPr>
      </w:pPr>
      <w:r w:rsidRPr="006F1B15">
        <w:rPr>
          <w:sz w:val="28"/>
          <w:szCs w:val="28"/>
        </w:rPr>
        <w:t>Интегративная стоматоло</w:t>
      </w:r>
      <w:r>
        <w:rPr>
          <w:sz w:val="28"/>
          <w:szCs w:val="28"/>
        </w:rPr>
        <w:t xml:space="preserve">гия и челюстно-лицевая хирургия </w:t>
      </w:r>
      <w:hyperlink r:id="rId16" w:tgtFrame="_blank" w:history="1">
        <w:r w:rsidRPr="006F1B15">
          <w:rPr>
            <w:color w:val="00008F"/>
            <w:sz w:val="28"/>
            <w:szCs w:val="28"/>
            <w:shd w:val="clear" w:color="auto" w:fill="F5F5F5"/>
          </w:rPr>
          <w:t>http://journals.scinnovations.uz/index.php/idmfs</w:t>
        </w:r>
      </w:hyperlink>
      <w:r w:rsidRPr="006F1B15">
        <w:rPr>
          <w:color w:val="00008F"/>
          <w:sz w:val="28"/>
          <w:szCs w:val="28"/>
          <w:shd w:val="clear" w:color="auto" w:fill="F5F5F5"/>
        </w:rPr>
        <w:t xml:space="preserve">. </w:t>
      </w:r>
      <w:r w:rsidRPr="006F1B15">
        <w:rPr>
          <w:sz w:val="28"/>
          <w:szCs w:val="28"/>
          <w:shd w:val="clear" w:color="auto" w:fill="F5F5F5"/>
        </w:rPr>
        <w:t>Доступ свободный.</w:t>
      </w:r>
    </w:p>
    <w:p w:rsidR="00385335" w:rsidRPr="005440B9" w:rsidRDefault="00E852E8" w:rsidP="00C67DCC">
      <w:pPr>
        <w:pStyle w:val="af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440B9">
        <w:rPr>
          <w:sz w:val="28"/>
          <w:szCs w:val="28"/>
        </w:rPr>
        <w:lastRenderedPageBreak/>
        <w:t>Российский стоматологический журнал (Отдел научной литературы КГМУ);</w:t>
      </w:r>
    </w:p>
    <w:p w:rsidR="00E852E8" w:rsidRPr="005440B9" w:rsidRDefault="00E852E8" w:rsidP="00C67DCC">
      <w:pPr>
        <w:pStyle w:val="af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440B9">
        <w:rPr>
          <w:sz w:val="28"/>
          <w:szCs w:val="28"/>
        </w:rPr>
        <w:t xml:space="preserve">Стоматология (Доступ на платформе </w:t>
      </w:r>
      <w:proofErr w:type="spellStart"/>
      <w:r w:rsidRPr="005440B9">
        <w:rPr>
          <w:sz w:val="28"/>
          <w:szCs w:val="28"/>
        </w:rPr>
        <w:t>East</w:t>
      </w:r>
      <w:proofErr w:type="spellEnd"/>
      <w:r w:rsidRPr="005440B9">
        <w:rPr>
          <w:sz w:val="28"/>
          <w:szCs w:val="28"/>
        </w:rPr>
        <w:t xml:space="preserve"> </w:t>
      </w:r>
      <w:proofErr w:type="spellStart"/>
      <w:r w:rsidRPr="005440B9">
        <w:rPr>
          <w:sz w:val="28"/>
          <w:szCs w:val="28"/>
        </w:rPr>
        <w:t>View</w:t>
      </w:r>
      <w:proofErr w:type="spellEnd"/>
      <w:r w:rsidRPr="005440B9">
        <w:rPr>
          <w:sz w:val="28"/>
          <w:szCs w:val="28"/>
        </w:rPr>
        <w:t xml:space="preserve"> по логину/паролю);</w:t>
      </w:r>
    </w:p>
    <w:p w:rsidR="005440B9" w:rsidRPr="00F36E57" w:rsidRDefault="005440B9" w:rsidP="00C67DCC">
      <w:pPr>
        <w:pStyle w:val="af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440B9">
        <w:rPr>
          <w:sz w:val="28"/>
          <w:szCs w:val="28"/>
        </w:rPr>
        <w:t xml:space="preserve">Институт стоматологии. </w:t>
      </w:r>
      <w:hyperlink r:id="rId17" w:history="1">
        <w:r w:rsidRPr="005440B9">
          <w:rPr>
            <w:rStyle w:val="afd"/>
            <w:sz w:val="28"/>
            <w:szCs w:val="28"/>
          </w:rPr>
          <w:t>https://instom.spb.ru/catalog/magazine/</w:t>
        </w:r>
      </w:hyperlink>
      <w:r w:rsidR="006F1B15">
        <w:rPr>
          <w:rStyle w:val="afd"/>
          <w:sz w:val="28"/>
          <w:szCs w:val="28"/>
        </w:rPr>
        <w:t xml:space="preserve"> </w:t>
      </w:r>
      <w:r w:rsidR="006F1B15" w:rsidRPr="006F1B15">
        <w:rPr>
          <w:rStyle w:val="afd"/>
          <w:color w:val="auto"/>
          <w:sz w:val="28"/>
          <w:szCs w:val="28"/>
          <w:u w:val="none"/>
        </w:rPr>
        <w:t>Доступ свободный.</w:t>
      </w:r>
    </w:p>
    <w:p w:rsidR="005440B9" w:rsidRPr="005440B9" w:rsidRDefault="005440B9" w:rsidP="00385335">
      <w:pPr>
        <w:jc w:val="both"/>
        <w:rPr>
          <w:sz w:val="28"/>
          <w:szCs w:val="28"/>
        </w:rPr>
      </w:pPr>
    </w:p>
    <w:p w:rsidR="00385335" w:rsidRPr="00D85A24" w:rsidRDefault="00385335" w:rsidP="00385335">
      <w:pPr>
        <w:shd w:val="clear" w:color="auto" w:fill="FFFFFF"/>
        <w:jc w:val="center"/>
        <w:rPr>
          <w:bCs/>
          <w:spacing w:val="-7"/>
          <w:sz w:val="28"/>
          <w:szCs w:val="28"/>
        </w:rPr>
      </w:pPr>
    </w:p>
    <w:p w:rsidR="00385335" w:rsidRPr="00D85A24" w:rsidRDefault="00CE2B00" w:rsidP="00385335">
      <w:pPr>
        <w:spacing w:after="160"/>
        <w:jc w:val="both"/>
        <w:rPr>
          <w:rFonts w:eastAsia="Calibri"/>
          <w:b/>
          <w:sz w:val="28"/>
          <w:szCs w:val="28"/>
          <w:lang w:eastAsia="en-US"/>
        </w:rPr>
      </w:pPr>
      <w:r w:rsidRPr="00CE2B00">
        <w:rPr>
          <w:rFonts w:eastAsia="Calibri"/>
          <w:b/>
          <w:sz w:val="28"/>
          <w:szCs w:val="28"/>
          <w:lang w:eastAsia="en-US"/>
        </w:rPr>
        <w:t>Электронное информационное обеспечение и профессиональные базы да</w:t>
      </w:r>
      <w:r w:rsidRPr="00CE2B00">
        <w:rPr>
          <w:rFonts w:eastAsia="Calibri"/>
          <w:b/>
          <w:sz w:val="28"/>
          <w:szCs w:val="28"/>
          <w:lang w:eastAsia="en-US"/>
        </w:rPr>
        <w:t>н</w:t>
      </w:r>
      <w:r w:rsidRPr="00CE2B00">
        <w:rPr>
          <w:rFonts w:eastAsia="Calibri"/>
          <w:b/>
          <w:sz w:val="28"/>
          <w:szCs w:val="28"/>
          <w:lang w:eastAsia="en-US"/>
        </w:rPr>
        <w:t>ных</w:t>
      </w:r>
      <w:r w:rsidR="00385335" w:rsidRPr="00D85A24">
        <w:rPr>
          <w:rFonts w:eastAsia="Calibri"/>
          <w:b/>
          <w:sz w:val="28"/>
          <w:szCs w:val="28"/>
          <w:lang w:eastAsia="en-US"/>
        </w:rPr>
        <w:t>:</w:t>
      </w:r>
    </w:p>
    <w:p w:rsidR="00F36E57" w:rsidRDefault="00F36E57" w:rsidP="00C67DCC">
      <w:pPr>
        <w:pStyle w:val="af5"/>
        <w:numPr>
          <w:ilvl w:val="0"/>
          <w:numId w:val="1"/>
        </w:num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F36E57">
        <w:rPr>
          <w:sz w:val="28"/>
          <w:szCs w:val="28"/>
        </w:rPr>
        <w:t xml:space="preserve">Афанасьев, В. В. Слюнные железы. Болезни и травмы / Афанасьев В. В. , </w:t>
      </w:r>
      <w:proofErr w:type="spellStart"/>
      <w:r w:rsidRPr="00F36E57">
        <w:rPr>
          <w:sz w:val="28"/>
          <w:szCs w:val="28"/>
        </w:rPr>
        <w:t>Мирзакулова</w:t>
      </w:r>
      <w:proofErr w:type="spellEnd"/>
      <w:r w:rsidRPr="00F36E57">
        <w:rPr>
          <w:sz w:val="28"/>
          <w:szCs w:val="28"/>
        </w:rPr>
        <w:t xml:space="preserve"> У. Р. - Москва</w:t>
      </w:r>
      <w:proofErr w:type="gramStart"/>
      <w:r w:rsidRPr="00F36E57">
        <w:rPr>
          <w:sz w:val="28"/>
          <w:szCs w:val="28"/>
        </w:rPr>
        <w:t xml:space="preserve"> :</w:t>
      </w:r>
      <w:proofErr w:type="gramEnd"/>
      <w:r w:rsidRPr="00F36E57">
        <w:rPr>
          <w:sz w:val="28"/>
          <w:szCs w:val="28"/>
        </w:rPr>
        <w:t xml:space="preserve"> ГЭОТАР-Медиа, 2019. - 320 с. - ISBN 978-5-9704-5066-6. - Текст</w:t>
      </w:r>
      <w:proofErr w:type="gramStart"/>
      <w:r w:rsidRPr="00F36E57">
        <w:rPr>
          <w:sz w:val="28"/>
          <w:szCs w:val="28"/>
        </w:rPr>
        <w:t xml:space="preserve"> :</w:t>
      </w:r>
      <w:proofErr w:type="gramEnd"/>
      <w:r w:rsidRPr="00F36E57">
        <w:rPr>
          <w:sz w:val="28"/>
          <w:szCs w:val="28"/>
        </w:rPr>
        <w:t xml:space="preserve"> электронный // URL : </w:t>
      </w:r>
      <w:hyperlink r:id="rId18" w:history="1">
        <w:r w:rsidRPr="00F36E57">
          <w:rPr>
            <w:rStyle w:val="afd"/>
            <w:sz w:val="28"/>
            <w:szCs w:val="28"/>
          </w:rPr>
          <w:t>https://www.rosmedlib.ru/book/ISBN9785970450666.html</w:t>
        </w:r>
      </w:hyperlink>
      <w:r w:rsidRPr="00F36E57">
        <w:rPr>
          <w:sz w:val="28"/>
          <w:szCs w:val="28"/>
        </w:rPr>
        <w:t xml:space="preserve"> (дата обращения: 14.06.2023). - Режим доступа</w:t>
      </w:r>
      <w:proofErr w:type="gramStart"/>
      <w:r w:rsidRPr="00F36E57">
        <w:rPr>
          <w:sz w:val="28"/>
          <w:szCs w:val="28"/>
        </w:rPr>
        <w:t xml:space="preserve"> :</w:t>
      </w:r>
      <w:proofErr w:type="gramEnd"/>
      <w:r w:rsidRPr="00F36E57">
        <w:rPr>
          <w:sz w:val="28"/>
          <w:szCs w:val="28"/>
        </w:rPr>
        <w:t xml:space="preserve"> по подписке. </w:t>
      </w:r>
    </w:p>
    <w:p w:rsidR="00F36E57" w:rsidRDefault="00F36E57" w:rsidP="00C67DCC">
      <w:pPr>
        <w:pStyle w:val="af5"/>
        <w:numPr>
          <w:ilvl w:val="0"/>
          <w:numId w:val="1"/>
        </w:num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F36E57">
        <w:rPr>
          <w:sz w:val="28"/>
          <w:szCs w:val="28"/>
        </w:rPr>
        <w:t xml:space="preserve">Иванов, С. Ю. Реконструктивная хирургия альвеолярной кости / С. Ю. Иванов, А. А. </w:t>
      </w:r>
      <w:proofErr w:type="spellStart"/>
      <w:r w:rsidRPr="00F36E57">
        <w:rPr>
          <w:sz w:val="28"/>
          <w:szCs w:val="28"/>
        </w:rPr>
        <w:t>Мураев</w:t>
      </w:r>
      <w:proofErr w:type="spellEnd"/>
      <w:r w:rsidRPr="00F36E57">
        <w:rPr>
          <w:sz w:val="28"/>
          <w:szCs w:val="28"/>
        </w:rPr>
        <w:t xml:space="preserve">, Н. Ф. </w:t>
      </w:r>
      <w:proofErr w:type="spellStart"/>
      <w:r w:rsidRPr="00F36E57">
        <w:rPr>
          <w:sz w:val="28"/>
          <w:szCs w:val="28"/>
        </w:rPr>
        <w:t>Ямуркова</w:t>
      </w:r>
      <w:proofErr w:type="spellEnd"/>
      <w:r w:rsidRPr="00F36E57">
        <w:rPr>
          <w:sz w:val="28"/>
          <w:szCs w:val="28"/>
        </w:rPr>
        <w:t xml:space="preserve"> - Москва</w:t>
      </w:r>
      <w:proofErr w:type="gramStart"/>
      <w:r w:rsidRPr="00F36E57">
        <w:rPr>
          <w:sz w:val="28"/>
          <w:szCs w:val="28"/>
        </w:rPr>
        <w:t xml:space="preserve"> :</w:t>
      </w:r>
      <w:proofErr w:type="gramEnd"/>
      <w:r w:rsidRPr="00F36E57">
        <w:rPr>
          <w:sz w:val="28"/>
          <w:szCs w:val="28"/>
        </w:rPr>
        <w:t xml:space="preserve"> ГЭОТАР-Медиа, 2016. - 360 с. - ISBN 978-5-9704-3813-8. - Текст</w:t>
      </w:r>
      <w:proofErr w:type="gramStart"/>
      <w:r w:rsidRPr="00F36E57">
        <w:rPr>
          <w:sz w:val="28"/>
          <w:szCs w:val="28"/>
        </w:rPr>
        <w:t xml:space="preserve"> :</w:t>
      </w:r>
      <w:proofErr w:type="gramEnd"/>
      <w:r w:rsidRPr="00F36E57">
        <w:rPr>
          <w:sz w:val="28"/>
          <w:szCs w:val="28"/>
        </w:rPr>
        <w:t xml:space="preserve"> электронный // URL : </w:t>
      </w:r>
      <w:hyperlink r:id="rId19" w:history="1">
        <w:r w:rsidRPr="00F36E57">
          <w:rPr>
            <w:rStyle w:val="afd"/>
            <w:sz w:val="28"/>
            <w:szCs w:val="28"/>
          </w:rPr>
          <w:t>https://www.rosmedlib.ru/book/ISBN9785970438138.html</w:t>
        </w:r>
      </w:hyperlink>
      <w:r w:rsidRPr="00F36E57">
        <w:rPr>
          <w:sz w:val="28"/>
          <w:szCs w:val="28"/>
        </w:rPr>
        <w:t xml:space="preserve"> (дата обращения: 14.06.2023). - Режим доступа</w:t>
      </w:r>
      <w:proofErr w:type="gramStart"/>
      <w:r w:rsidRPr="00F36E57">
        <w:rPr>
          <w:sz w:val="28"/>
          <w:szCs w:val="28"/>
        </w:rPr>
        <w:t xml:space="preserve"> :</w:t>
      </w:r>
      <w:proofErr w:type="gramEnd"/>
      <w:r w:rsidRPr="00F36E57">
        <w:rPr>
          <w:sz w:val="28"/>
          <w:szCs w:val="28"/>
        </w:rPr>
        <w:t xml:space="preserve"> по подписке. </w:t>
      </w:r>
    </w:p>
    <w:p w:rsidR="00DD7C30" w:rsidRPr="006F1B15" w:rsidRDefault="00F36E57" w:rsidP="00C67DCC">
      <w:pPr>
        <w:pStyle w:val="af5"/>
        <w:numPr>
          <w:ilvl w:val="0"/>
          <w:numId w:val="1"/>
        </w:num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r w:rsidRPr="00F36E57">
        <w:rPr>
          <w:sz w:val="28"/>
          <w:szCs w:val="28"/>
        </w:rPr>
        <w:t>ржанцев</w:t>
      </w:r>
      <w:proofErr w:type="spellEnd"/>
      <w:r w:rsidRPr="00F36E57">
        <w:rPr>
          <w:sz w:val="28"/>
          <w:szCs w:val="28"/>
        </w:rPr>
        <w:t>, А. П. Рентгенологические исследования в стоматологии и ч</w:t>
      </w:r>
      <w:r w:rsidRPr="00F36E57">
        <w:rPr>
          <w:sz w:val="28"/>
          <w:szCs w:val="28"/>
        </w:rPr>
        <w:t>е</w:t>
      </w:r>
      <w:r w:rsidRPr="00F36E57">
        <w:rPr>
          <w:sz w:val="28"/>
          <w:szCs w:val="28"/>
        </w:rPr>
        <w:t xml:space="preserve">люстно-лицевой хирургии / А. П. </w:t>
      </w:r>
      <w:proofErr w:type="spellStart"/>
      <w:r w:rsidRPr="00F36E57">
        <w:rPr>
          <w:sz w:val="28"/>
          <w:szCs w:val="28"/>
        </w:rPr>
        <w:t>Аржанцев</w:t>
      </w:r>
      <w:proofErr w:type="spellEnd"/>
      <w:r w:rsidRPr="00F36E57">
        <w:rPr>
          <w:sz w:val="28"/>
          <w:szCs w:val="28"/>
        </w:rPr>
        <w:t xml:space="preserve"> - Москва</w:t>
      </w:r>
      <w:proofErr w:type="gramStart"/>
      <w:r w:rsidRPr="00F36E57">
        <w:rPr>
          <w:sz w:val="28"/>
          <w:szCs w:val="28"/>
        </w:rPr>
        <w:t xml:space="preserve"> :</w:t>
      </w:r>
      <w:proofErr w:type="gramEnd"/>
      <w:r w:rsidRPr="00F36E57">
        <w:rPr>
          <w:sz w:val="28"/>
          <w:szCs w:val="28"/>
        </w:rPr>
        <w:t xml:space="preserve"> ГЭОТАР-Медиа, 2016. - 320 с. - ISBN 978-5-9704-3773-5. - Текст</w:t>
      </w:r>
      <w:proofErr w:type="gramStart"/>
      <w:r w:rsidRPr="00F36E57">
        <w:rPr>
          <w:sz w:val="28"/>
          <w:szCs w:val="28"/>
        </w:rPr>
        <w:t xml:space="preserve"> :</w:t>
      </w:r>
      <w:proofErr w:type="gramEnd"/>
      <w:r w:rsidRPr="00F36E57">
        <w:rPr>
          <w:sz w:val="28"/>
          <w:szCs w:val="28"/>
        </w:rPr>
        <w:t xml:space="preserve"> электронный // URL : </w:t>
      </w:r>
      <w:hyperlink r:id="rId20" w:history="1">
        <w:r w:rsidRPr="00F36E57">
          <w:rPr>
            <w:rStyle w:val="afd"/>
            <w:sz w:val="28"/>
            <w:szCs w:val="28"/>
          </w:rPr>
          <w:t>https://www.rosmedlib.ru/book/ISBN9785970437735.html</w:t>
        </w:r>
      </w:hyperlink>
      <w:r w:rsidRPr="00F36E57">
        <w:rPr>
          <w:sz w:val="28"/>
          <w:szCs w:val="28"/>
        </w:rPr>
        <w:t xml:space="preserve"> (дата обращения: 14.06.2023). - Режим доступа</w:t>
      </w:r>
      <w:proofErr w:type="gramStart"/>
      <w:r w:rsidRPr="00F36E57">
        <w:rPr>
          <w:sz w:val="28"/>
          <w:szCs w:val="28"/>
        </w:rPr>
        <w:t xml:space="preserve"> :</w:t>
      </w:r>
      <w:proofErr w:type="gramEnd"/>
      <w:r w:rsidRPr="00F36E57">
        <w:rPr>
          <w:sz w:val="28"/>
          <w:szCs w:val="28"/>
        </w:rPr>
        <w:t xml:space="preserve"> по подписке.</w:t>
      </w:r>
    </w:p>
    <w:p w:rsidR="00D772DD" w:rsidRDefault="00D772DD" w:rsidP="00050D4D">
      <w:pPr>
        <w:tabs>
          <w:tab w:val="right" w:leader="underscore" w:pos="9639"/>
        </w:tabs>
        <w:jc w:val="center"/>
        <w:rPr>
          <w:b/>
          <w:bCs/>
        </w:rPr>
        <w:sectPr w:rsidR="00D772DD" w:rsidSect="00BA2DD7">
          <w:headerReference w:type="default" r:id="rId21"/>
          <w:pgSz w:w="11906" w:h="16838"/>
          <w:pgMar w:top="851" w:right="851" w:bottom="1134" w:left="1134" w:header="720" w:footer="720" w:gutter="0"/>
          <w:cols w:space="720"/>
          <w:docGrid w:linePitch="360"/>
        </w:sectPr>
      </w:pPr>
    </w:p>
    <w:p w:rsidR="0058528C" w:rsidRDefault="0058528C" w:rsidP="00655771">
      <w:pPr>
        <w:tabs>
          <w:tab w:val="right" w:leader="underscore" w:pos="9639"/>
        </w:tabs>
        <w:jc w:val="center"/>
        <w:rPr>
          <w:i/>
          <w:sz w:val="16"/>
          <w:szCs w:val="16"/>
        </w:rPr>
      </w:pPr>
    </w:p>
    <w:sectPr w:rsidR="0058528C" w:rsidSect="00655771">
      <w:pgSz w:w="16838" w:h="11906" w:orient="landscape"/>
      <w:pgMar w:top="1134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0F5" w:rsidRDefault="005650F5">
      <w:r>
        <w:separator/>
      </w:r>
    </w:p>
  </w:endnote>
  <w:endnote w:type="continuationSeparator" w:id="0">
    <w:p w:rsidR="005650F5" w:rsidRDefault="0056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0F5" w:rsidRDefault="005650F5">
      <w:r>
        <w:separator/>
      </w:r>
    </w:p>
  </w:footnote>
  <w:footnote w:type="continuationSeparator" w:id="0">
    <w:p w:rsidR="005650F5" w:rsidRDefault="00565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335" w:rsidRDefault="00385335" w:rsidP="00F61D9A">
    <w:pPr>
      <w:pStyle w:val="aa"/>
      <w:framePr w:wrap="auto" w:vAnchor="text" w:hAnchor="margin" w:xAlign="right" w:y="1"/>
      <w:rPr>
        <w:rStyle w:val="a3"/>
      </w:rPr>
    </w:pPr>
  </w:p>
  <w:p w:rsidR="00385335" w:rsidRPr="003A3EDF" w:rsidRDefault="00385335" w:rsidP="002466EF">
    <w:pPr>
      <w:pStyle w:val="aa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</w:lvl>
    <w:lvl w:ilvl="1">
      <w:start w:val="1"/>
      <w:numFmt w:val="decimal"/>
      <w:lvlText w:val="%1.%2."/>
      <w:lvlJc w:val="left"/>
      <w:pPr>
        <w:tabs>
          <w:tab w:val="num" w:pos="1965"/>
        </w:tabs>
        <w:ind w:left="1965" w:hanging="1245"/>
      </w:pPr>
    </w:lvl>
    <w:lvl w:ilvl="2">
      <w:start w:val="1"/>
      <w:numFmt w:val="decimal"/>
      <w:lvlText w:val="%1.%2.%3."/>
      <w:lvlJc w:val="left"/>
      <w:pPr>
        <w:tabs>
          <w:tab w:val="num" w:pos="2685"/>
        </w:tabs>
        <w:ind w:left="2685" w:hanging="1245"/>
      </w:pPr>
    </w:lvl>
    <w:lvl w:ilvl="3">
      <w:start w:val="1"/>
      <w:numFmt w:val="decimal"/>
      <w:lvlText w:val="%1.%2.%3.%4."/>
      <w:lvlJc w:val="left"/>
      <w:pPr>
        <w:tabs>
          <w:tab w:val="num" w:pos="3405"/>
        </w:tabs>
        <w:ind w:left="3405" w:hanging="1245"/>
      </w:pPr>
    </w:lvl>
    <w:lvl w:ilvl="4">
      <w:start w:val="1"/>
      <w:numFmt w:val="decimal"/>
      <w:lvlText w:val="%1.%2.%3.%4.%5."/>
      <w:lvlJc w:val="left"/>
      <w:pPr>
        <w:tabs>
          <w:tab w:val="num" w:pos="4125"/>
        </w:tabs>
        <w:ind w:left="4125" w:hanging="1245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51980929"/>
    <w:multiLevelType w:val="hybridMultilevel"/>
    <w:tmpl w:val="6152F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E59CF"/>
    <w:multiLevelType w:val="hybridMultilevel"/>
    <w:tmpl w:val="44CE0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039CF"/>
    <w:multiLevelType w:val="hybridMultilevel"/>
    <w:tmpl w:val="74566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defaultTabStop w:val="709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B27"/>
    <w:rsid w:val="0000076D"/>
    <w:rsid w:val="0000734F"/>
    <w:rsid w:val="0001013F"/>
    <w:rsid w:val="00012E94"/>
    <w:rsid w:val="00016CF6"/>
    <w:rsid w:val="00017E4F"/>
    <w:rsid w:val="00025712"/>
    <w:rsid w:val="000265DB"/>
    <w:rsid w:val="000305E7"/>
    <w:rsid w:val="00033AEC"/>
    <w:rsid w:val="00040114"/>
    <w:rsid w:val="00043BD4"/>
    <w:rsid w:val="00045F19"/>
    <w:rsid w:val="00050D4D"/>
    <w:rsid w:val="00054BA3"/>
    <w:rsid w:val="000605A5"/>
    <w:rsid w:val="00060BD7"/>
    <w:rsid w:val="00070D68"/>
    <w:rsid w:val="00074353"/>
    <w:rsid w:val="0007462A"/>
    <w:rsid w:val="00074B08"/>
    <w:rsid w:val="00076B16"/>
    <w:rsid w:val="000773DE"/>
    <w:rsid w:val="0007789E"/>
    <w:rsid w:val="000831FE"/>
    <w:rsid w:val="00084283"/>
    <w:rsid w:val="0008528C"/>
    <w:rsid w:val="00086CC7"/>
    <w:rsid w:val="00091682"/>
    <w:rsid w:val="00095072"/>
    <w:rsid w:val="00095712"/>
    <w:rsid w:val="00096226"/>
    <w:rsid w:val="000A096B"/>
    <w:rsid w:val="000A3A08"/>
    <w:rsid w:val="000A3EC6"/>
    <w:rsid w:val="000A5A0E"/>
    <w:rsid w:val="000A6379"/>
    <w:rsid w:val="000A6F3C"/>
    <w:rsid w:val="000B609C"/>
    <w:rsid w:val="000B6E50"/>
    <w:rsid w:val="000C3933"/>
    <w:rsid w:val="000C4E0F"/>
    <w:rsid w:val="000D6AED"/>
    <w:rsid w:val="000D710E"/>
    <w:rsid w:val="000F2011"/>
    <w:rsid w:val="000F222F"/>
    <w:rsid w:val="000F29DF"/>
    <w:rsid w:val="000F3672"/>
    <w:rsid w:val="000F6DED"/>
    <w:rsid w:val="000F7E65"/>
    <w:rsid w:val="00104415"/>
    <w:rsid w:val="00105A37"/>
    <w:rsid w:val="00114F01"/>
    <w:rsid w:val="00122CC4"/>
    <w:rsid w:val="00124238"/>
    <w:rsid w:val="00124B1A"/>
    <w:rsid w:val="0013098D"/>
    <w:rsid w:val="00130C5B"/>
    <w:rsid w:val="00131F2B"/>
    <w:rsid w:val="001348CB"/>
    <w:rsid w:val="00140FA0"/>
    <w:rsid w:val="00142E7F"/>
    <w:rsid w:val="00143DC2"/>
    <w:rsid w:val="00144EAF"/>
    <w:rsid w:val="00146C43"/>
    <w:rsid w:val="00146E40"/>
    <w:rsid w:val="00151A27"/>
    <w:rsid w:val="00151A56"/>
    <w:rsid w:val="001539C3"/>
    <w:rsid w:val="00154320"/>
    <w:rsid w:val="00155179"/>
    <w:rsid w:val="001609F2"/>
    <w:rsid w:val="0016247A"/>
    <w:rsid w:val="00167C99"/>
    <w:rsid w:val="001716B6"/>
    <w:rsid w:val="00172BE3"/>
    <w:rsid w:val="0017482A"/>
    <w:rsid w:val="00183169"/>
    <w:rsid w:val="00190515"/>
    <w:rsid w:val="001944DB"/>
    <w:rsid w:val="00196122"/>
    <w:rsid w:val="001975DD"/>
    <w:rsid w:val="001A0450"/>
    <w:rsid w:val="001A0991"/>
    <w:rsid w:val="001A2572"/>
    <w:rsid w:val="001A26FA"/>
    <w:rsid w:val="001A6642"/>
    <w:rsid w:val="001A6AA7"/>
    <w:rsid w:val="001B45E9"/>
    <w:rsid w:val="001B5E03"/>
    <w:rsid w:val="001B6154"/>
    <w:rsid w:val="001C0F49"/>
    <w:rsid w:val="001C6ED7"/>
    <w:rsid w:val="001D2879"/>
    <w:rsid w:val="001D46D5"/>
    <w:rsid w:val="001D565C"/>
    <w:rsid w:val="001E5B30"/>
    <w:rsid w:val="001E6E12"/>
    <w:rsid w:val="001E7AED"/>
    <w:rsid w:val="001F09B3"/>
    <w:rsid w:val="001F694C"/>
    <w:rsid w:val="001F7BD8"/>
    <w:rsid w:val="002002AB"/>
    <w:rsid w:val="0020463A"/>
    <w:rsid w:val="00204F1E"/>
    <w:rsid w:val="00206406"/>
    <w:rsid w:val="00212D2C"/>
    <w:rsid w:val="00213477"/>
    <w:rsid w:val="002227A1"/>
    <w:rsid w:val="002255F1"/>
    <w:rsid w:val="00226172"/>
    <w:rsid w:val="002314D5"/>
    <w:rsid w:val="00232D53"/>
    <w:rsid w:val="00234FB0"/>
    <w:rsid w:val="00236AB6"/>
    <w:rsid w:val="00237F3F"/>
    <w:rsid w:val="00246232"/>
    <w:rsid w:val="002466EF"/>
    <w:rsid w:val="002472CF"/>
    <w:rsid w:val="0025228A"/>
    <w:rsid w:val="002538E2"/>
    <w:rsid w:val="00255B7A"/>
    <w:rsid w:val="0026185B"/>
    <w:rsid w:val="0026247E"/>
    <w:rsid w:val="00266343"/>
    <w:rsid w:val="00267435"/>
    <w:rsid w:val="00271131"/>
    <w:rsid w:val="00271F04"/>
    <w:rsid w:val="00273234"/>
    <w:rsid w:val="0027329A"/>
    <w:rsid w:val="00284124"/>
    <w:rsid w:val="00284707"/>
    <w:rsid w:val="00285B5C"/>
    <w:rsid w:val="00285BB3"/>
    <w:rsid w:val="0029435E"/>
    <w:rsid w:val="0029464A"/>
    <w:rsid w:val="00295308"/>
    <w:rsid w:val="002979C8"/>
    <w:rsid w:val="002A2286"/>
    <w:rsid w:val="002A299E"/>
    <w:rsid w:val="002A4C06"/>
    <w:rsid w:val="002A4E06"/>
    <w:rsid w:val="002A6A38"/>
    <w:rsid w:val="002A7EE6"/>
    <w:rsid w:val="002B18A9"/>
    <w:rsid w:val="002B29D0"/>
    <w:rsid w:val="002B2DEC"/>
    <w:rsid w:val="002B45B8"/>
    <w:rsid w:val="002B6122"/>
    <w:rsid w:val="002B7311"/>
    <w:rsid w:val="002B747F"/>
    <w:rsid w:val="002C62F1"/>
    <w:rsid w:val="002D1E5C"/>
    <w:rsid w:val="002D3D2E"/>
    <w:rsid w:val="002E16E1"/>
    <w:rsid w:val="002F1EC7"/>
    <w:rsid w:val="002F1EE1"/>
    <w:rsid w:val="002F24A7"/>
    <w:rsid w:val="002F368D"/>
    <w:rsid w:val="002F4364"/>
    <w:rsid w:val="002F56E7"/>
    <w:rsid w:val="002F6ACD"/>
    <w:rsid w:val="00301203"/>
    <w:rsid w:val="00306B65"/>
    <w:rsid w:val="003078CE"/>
    <w:rsid w:val="00310C65"/>
    <w:rsid w:val="003115D5"/>
    <w:rsid w:val="00312542"/>
    <w:rsid w:val="00313417"/>
    <w:rsid w:val="00314A4E"/>
    <w:rsid w:val="00317817"/>
    <w:rsid w:val="0032171F"/>
    <w:rsid w:val="00321E0E"/>
    <w:rsid w:val="00324C91"/>
    <w:rsid w:val="003266AA"/>
    <w:rsid w:val="00334374"/>
    <w:rsid w:val="00334F90"/>
    <w:rsid w:val="00336D33"/>
    <w:rsid w:val="00342CB8"/>
    <w:rsid w:val="003447EC"/>
    <w:rsid w:val="00346134"/>
    <w:rsid w:val="0034770C"/>
    <w:rsid w:val="00351F40"/>
    <w:rsid w:val="00352DEA"/>
    <w:rsid w:val="00363715"/>
    <w:rsid w:val="00363ADE"/>
    <w:rsid w:val="003646D5"/>
    <w:rsid w:val="003648AB"/>
    <w:rsid w:val="0036611C"/>
    <w:rsid w:val="003677D1"/>
    <w:rsid w:val="00375CD2"/>
    <w:rsid w:val="00380759"/>
    <w:rsid w:val="00383A3A"/>
    <w:rsid w:val="00385335"/>
    <w:rsid w:val="00387359"/>
    <w:rsid w:val="003922CD"/>
    <w:rsid w:val="00394BA7"/>
    <w:rsid w:val="00395587"/>
    <w:rsid w:val="003A1DB9"/>
    <w:rsid w:val="003A2157"/>
    <w:rsid w:val="003A2A4E"/>
    <w:rsid w:val="003A324B"/>
    <w:rsid w:val="003A3349"/>
    <w:rsid w:val="003A3EDF"/>
    <w:rsid w:val="003A6988"/>
    <w:rsid w:val="003C193D"/>
    <w:rsid w:val="003C3988"/>
    <w:rsid w:val="003C7737"/>
    <w:rsid w:val="003E44A7"/>
    <w:rsid w:val="003F5928"/>
    <w:rsid w:val="003F77DD"/>
    <w:rsid w:val="00403435"/>
    <w:rsid w:val="00405D8C"/>
    <w:rsid w:val="0041290E"/>
    <w:rsid w:val="004151EB"/>
    <w:rsid w:val="00420567"/>
    <w:rsid w:val="00421A93"/>
    <w:rsid w:val="0042224F"/>
    <w:rsid w:val="00423EC4"/>
    <w:rsid w:val="00426015"/>
    <w:rsid w:val="004311F8"/>
    <w:rsid w:val="0043417F"/>
    <w:rsid w:val="00435E90"/>
    <w:rsid w:val="00436005"/>
    <w:rsid w:val="004439A9"/>
    <w:rsid w:val="0044429B"/>
    <w:rsid w:val="004546A7"/>
    <w:rsid w:val="00455090"/>
    <w:rsid w:val="0045722A"/>
    <w:rsid w:val="0046059B"/>
    <w:rsid w:val="00462EA2"/>
    <w:rsid w:val="0046722F"/>
    <w:rsid w:val="004752A8"/>
    <w:rsid w:val="00480396"/>
    <w:rsid w:val="00481DC2"/>
    <w:rsid w:val="004840BD"/>
    <w:rsid w:val="00485140"/>
    <w:rsid w:val="004864D6"/>
    <w:rsid w:val="004866E4"/>
    <w:rsid w:val="0049111E"/>
    <w:rsid w:val="0049312D"/>
    <w:rsid w:val="00494279"/>
    <w:rsid w:val="004958B2"/>
    <w:rsid w:val="004A05DD"/>
    <w:rsid w:val="004A1956"/>
    <w:rsid w:val="004A3384"/>
    <w:rsid w:val="004A4FB3"/>
    <w:rsid w:val="004A6634"/>
    <w:rsid w:val="004B005C"/>
    <w:rsid w:val="004B2431"/>
    <w:rsid w:val="004B260C"/>
    <w:rsid w:val="004B5097"/>
    <w:rsid w:val="004C1B05"/>
    <w:rsid w:val="004C515F"/>
    <w:rsid w:val="004C5763"/>
    <w:rsid w:val="004C6F99"/>
    <w:rsid w:val="004D3461"/>
    <w:rsid w:val="004D3F39"/>
    <w:rsid w:val="004E3103"/>
    <w:rsid w:val="004E4DB9"/>
    <w:rsid w:val="004F05EC"/>
    <w:rsid w:val="004F1564"/>
    <w:rsid w:val="004F1F72"/>
    <w:rsid w:val="00501BED"/>
    <w:rsid w:val="00503847"/>
    <w:rsid w:val="0050448A"/>
    <w:rsid w:val="00505312"/>
    <w:rsid w:val="00506A35"/>
    <w:rsid w:val="00513E4C"/>
    <w:rsid w:val="00515E77"/>
    <w:rsid w:val="005179CD"/>
    <w:rsid w:val="00517CED"/>
    <w:rsid w:val="005316AC"/>
    <w:rsid w:val="005329C0"/>
    <w:rsid w:val="00535D56"/>
    <w:rsid w:val="00536FDC"/>
    <w:rsid w:val="0053727C"/>
    <w:rsid w:val="005440B9"/>
    <w:rsid w:val="00545E9D"/>
    <w:rsid w:val="0054745C"/>
    <w:rsid w:val="00547CC7"/>
    <w:rsid w:val="0055055D"/>
    <w:rsid w:val="00551953"/>
    <w:rsid w:val="00553F65"/>
    <w:rsid w:val="0055431F"/>
    <w:rsid w:val="00556DD8"/>
    <w:rsid w:val="00557589"/>
    <w:rsid w:val="00557D83"/>
    <w:rsid w:val="00561602"/>
    <w:rsid w:val="00562B32"/>
    <w:rsid w:val="00564038"/>
    <w:rsid w:val="005650F5"/>
    <w:rsid w:val="0057203B"/>
    <w:rsid w:val="00577951"/>
    <w:rsid w:val="0058528C"/>
    <w:rsid w:val="00585FD3"/>
    <w:rsid w:val="00591E1E"/>
    <w:rsid w:val="00594A93"/>
    <w:rsid w:val="00596FBB"/>
    <w:rsid w:val="00597CEC"/>
    <w:rsid w:val="005A23AF"/>
    <w:rsid w:val="005A4176"/>
    <w:rsid w:val="005A4906"/>
    <w:rsid w:val="005B2618"/>
    <w:rsid w:val="005B7DAB"/>
    <w:rsid w:val="005C083C"/>
    <w:rsid w:val="005C4DD1"/>
    <w:rsid w:val="005C5902"/>
    <w:rsid w:val="005C6B4D"/>
    <w:rsid w:val="005D4E3C"/>
    <w:rsid w:val="005E0AA4"/>
    <w:rsid w:val="005E1B4F"/>
    <w:rsid w:val="005E524B"/>
    <w:rsid w:val="00603379"/>
    <w:rsid w:val="006075B1"/>
    <w:rsid w:val="00615717"/>
    <w:rsid w:val="0061694F"/>
    <w:rsid w:val="00617056"/>
    <w:rsid w:val="00617273"/>
    <w:rsid w:val="00622BAA"/>
    <w:rsid w:val="006312E2"/>
    <w:rsid w:val="006312EA"/>
    <w:rsid w:val="00640BD9"/>
    <w:rsid w:val="00642625"/>
    <w:rsid w:val="006448DD"/>
    <w:rsid w:val="00644A42"/>
    <w:rsid w:val="00647ADC"/>
    <w:rsid w:val="00654129"/>
    <w:rsid w:val="006542BB"/>
    <w:rsid w:val="0065433B"/>
    <w:rsid w:val="0065559C"/>
    <w:rsid w:val="00655771"/>
    <w:rsid w:val="0066076A"/>
    <w:rsid w:val="00662EC0"/>
    <w:rsid w:val="00665F9A"/>
    <w:rsid w:val="00670690"/>
    <w:rsid w:val="00674C87"/>
    <w:rsid w:val="006752DA"/>
    <w:rsid w:val="0068296A"/>
    <w:rsid w:val="0068342E"/>
    <w:rsid w:val="006839D1"/>
    <w:rsid w:val="00683AA6"/>
    <w:rsid w:val="0068427E"/>
    <w:rsid w:val="00686108"/>
    <w:rsid w:val="0068650B"/>
    <w:rsid w:val="00686B29"/>
    <w:rsid w:val="00695B9E"/>
    <w:rsid w:val="00697714"/>
    <w:rsid w:val="006A1945"/>
    <w:rsid w:val="006A74A5"/>
    <w:rsid w:val="006B1AD1"/>
    <w:rsid w:val="006C0042"/>
    <w:rsid w:val="006C2B2B"/>
    <w:rsid w:val="006C40E6"/>
    <w:rsid w:val="006D46D6"/>
    <w:rsid w:val="006D53F1"/>
    <w:rsid w:val="006D5CAF"/>
    <w:rsid w:val="006D6645"/>
    <w:rsid w:val="006E096E"/>
    <w:rsid w:val="006F0322"/>
    <w:rsid w:val="006F0AAB"/>
    <w:rsid w:val="006F10CF"/>
    <w:rsid w:val="006F188F"/>
    <w:rsid w:val="006F1B15"/>
    <w:rsid w:val="006F5575"/>
    <w:rsid w:val="006F5F71"/>
    <w:rsid w:val="006F7306"/>
    <w:rsid w:val="007036F2"/>
    <w:rsid w:val="00704B4B"/>
    <w:rsid w:val="00704E28"/>
    <w:rsid w:val="00704E99"/>
    <w:rsid w:val="00710219"/>
    <w:rsid w:val="00712001"/>
    <w:rsid w:val="007131C4"/>
    <w:rsid w:val="007249CC"/>
    <w:rsid w:val="007314B5"/>
    <w:rsid w:val="00732EC8"/>
    <w:rsid w:val="00734891"/>
    <w:rsid w:val="00734E93"/>
    <w:rsid w:val="00735291"/>
    <w:rsid w:val="00737A1B"/>
    <w:rsid w:val="00741F0D"/>
    <w:rsid w:val="00742976"/>
    <w:rsid w:val="0074365E"/>
    <w:rsid w:val="00746596"/>
    <w:rsid w:val="00747E45"/>
    <w:rsid w:val="0075275C"/>
    <w:rsid w:val="0075658D"/>
    <w:rsid w:val="007609F0"/>
    <w:rsid w:val="0076366F"/>
    <w:rsid w:val="00764BCB"/>
    <w:rsid w:val="00764D26"/>
    <w:rsid w:val="0077167E"/>
    <w:rsid w:val="00777BD7"/>
    <w:rsid w:val="00781887"/>
    <w:rsid w:val="00782881"/>
    <w:rsid w:val="00791B55"/>
    <w:rsid w:val="00793D46"/>
    <w:rsid w:val="007974FC"/>
    <w:rsid w:val="007A3822"/>
    <w:rsid w:val="007A3AE4"/>
    <w:rsid w:val="007A5B87"/>
    <w:rsid w:val="007A6FCA"/>
    <w:rsid w:val="007B0F9A"/>
    <w:rsid w:val="007B13E8"/>
    <w:rsid w:val="007B57B2"/>
    <w:rsid w:val="007C36DA"/>
    <w:rsid w:val="007C3A2E"/>
    <w:rsid w:val="007D09E6"/>
    <w:rsid w:val="007D4336"/>
    <w:rsid w:val="007D4DEF"/>
    <w:rsid w:val="007D5E11"/>
    <w:rsid w:val="007D71E7"/>
    <w:rsid w:val="007E2218"/>
    <w:rsid w:val="007E300E"/>
    <w:rsid w:val="007E5E8E"/>
    <w:rsid w:val="007E64E8"/>
    <w:rsid w:val="007E7535"/>
    <w:rsid w:val="007F177F"/>
    <w:rsid w:val="00800BAE"/>
    <w:rsid w:val="00816438"/>
    <w:rsid w:val="00816BD4"/>
    <w:rsid w:val="00820BF2"/>
    <w:rsid w:val="00822624"/>
    <w:rsid w:val="008333E2"/>
    <w:rsid w:val="00833719"/>
    <w:rsid w:val="00834FDB"/>
    <w:rsid w:val="00836972"/>
    <w:rsid w:val="0083720A"/>
    <w:rsid w:val="0083756D"/>
    <w:rsid w:val="0084180E"/>
    <w:rsid w:val="00843BB8"/>
    <w:rsid w:val="008445EC"/>
    <w:rsid w:val="0085516A"/>
    <w:rsid w:val="00856200"/>
    <w:rsid w:val="00857E1E"/>
    <w:rsid w:val="00863507"/>
    <w:rsid w:val="0086414C"/>
    <w:rsid w:val="008655D4"/>
    <w:rsid w:val="0087236B"/>
    <w:rsid w:val="008723F8"/>
    <w:rsid w:val="00882A6D"/>
    <w:rsid w:val="00882E65"/>
    <w:rsid w:val="00883847"/>
    <w:rsid w:val="00885493"/>
    <w:rsid w:val="00885CC3"/>
    <w:rsid w:val="00890E8E"/>
    <w:rsid w:val="00891476"/>
    <w:rsid w:val="00891FF1"/>
    <w:rsid w:val="00897CE8"/>
    <w:rsid w:val="008A128A"/>
    <w:rsid w:val="008A72B7"/>
    <w:rsid w:val="008B061A"/>
    <w:rsid w:val="008B06CC"/>
    <w:rsid w:val="008B3C4F"/>
    <w:rsid w:val="008B5F93"/>
    <w:rsid w:val="008C0085"/>
    <w:rsid w:val="008C054E"/>
    <w:rsid w:val="008C205F"/>
    <w:rsid w:val="008C2F98"/>
    <w:rsid w:val="008D0762"/>
    <w:rsid w:val="008D2E6F"/>
    <w:rsid w:val="008D4143"/>
    <w:rsid w:val="008D4EA7"/>
    <w:rsid w:val="008D5F63"/>
    <w:rsid w:val="008D602E"/>
    <w:rsid w:val="008D62C5"/>
    <w:rsid w:val="008E79AD"/>
    <w:rsid w:val="008F064F"/>
    <w:rsid w:val="008F100F"/>
    <w:rsid w:val="008F1F50"/>
    <w:rsid w:val="008F245E"/>
    <w:rsid w:val="009018C5"/>
    <w:rsid w:val="00903485"/>
    <w:rsid w:val="00907CA8"/>
    <w:rsid w:val="00913AD5"/>
    <w:rsid w:val="009151AA"/>
    <w:rsid w:val="00916017"/>
    <w:rsid w:val="00917D72"/>
    <w:rsid w:val="00920E99"/>
    <w:rsid w:val="009212E0"/>
    <w:rsid w:val="00922F83"/>
    <w:rsid w:val="009234CC"/>
    <w:rsid w:val="00925C69"/>
    <w:rsid w:val="009431FB"/>
    <w:rsid w:val="00943E1E"/>
    <w:rsid w:val="00945B30"/>
    <w:rsid w:val="00945DEE"/>
    <w:rsid w:val="009520B8"/>
    <w:rsid w:val="009575FE"/>
    <w:rsid w:val="00957F4B"/>
    <w:rsid w:val="00961123"/>
    <w:rsid w:val="0096714C"/>
    <w:rsid w:val="009725F6"/>
    <w:rsid w:val="0097330E"/>
    <w:rsid w:val="0098186C"/>
    <w:rsid w:val="0098287B"/>
    <w:rsid w:val="00984380"/>
    <w:rsid w:val="009861FD"/>
    <w:rsid w:val="00986452"/>
    <w:rsid w:val="00986D11"/>
    <w:rsid w:val="00987D78"/>
    <w:rsid w:val="0099154C"/>
    <w:rsid w:val="009916EA"/>
    <w:rsid w:val="0099364A"/>
    <w:rsid w:val="009944C1"/>
    <w:rsid w:val="009A0B82"/>
    <w:rsid w:val="009A0CCA"/>
    <w:rsid w:val="009A5BEA"/>
    <w:rsid w:val="009B01F9"/>
    <w:rsid w:val="009B2643"/>
    <w:rsid w:val="009B4FA6"/>
    <w:rsid w:val="009C114C"/>
    <w:rsid w:val="009C1BCB"/>
    <w:rsid w:val="009C2EAD"/>
    <w:rsid w:val="009C5AAE"/>
    <w:rsid w:val="009D37C7"/>
    <w:rsid w:val="009D4E43"/>
    <w:rsid w:val="009D508E"/>
    <w:rsid w:val="009D7EEB"/>
    <w:rsid w:val="009F011D"/>
    <w:rsid w:val="009F2BC1"/>
    <w:rsid w:val="009F6B9B"/>
    <w:rsid w:val="009F7030"/>
    <w:rsid w:val="009F79FB"/>
    <w:rsid w:val="00A032DE"/>
    <w:rsid w:val="00A04E51"/>
    <w:rsid w:val="00A07814"/>
    <w:rsid w:val="00A13F82"/>
    <w:rsid w:val="00A20C34"/>
    <w:rsid w:val="00A2354C"/>
    <w:rsid w:val="00A26A0F"/>
    <w:rsid w:val="00A27193"/>
    <w:rsid w:val="00A30212"/>
    <w:rsid w:val="00A30501"/>
    <w:rsid w:val="00A34062"/>
    <w:rsid w:val="00A40322"/>
    <w:rsid w:val="00A42BB9"/>
    <w:rsid w:val="00A42C7C"/>
    <w:rsid w:val="00A47FED"/>
    <w:rsid w:val="00A50A03"/>
    <w:rsid w:val="00A50C05"/>
    <w:rsid w:val="00A63A83"/>
    <w:rsid w:val="00A67CCA"/>
    <w:rsid w:val="00A704FD"/>
    <w:rsid w:val="00A73B06"/>
    <w:rsid w:val="00A77F64"/>
    <w:rsid w:val="00A80850"/>
    <w:rsid w:val="00A82B6C"/>
    <w:rsid w:val="00A9174C"/>
    <w:rsid w:val="00A95C0F"/>
    <w:rsid w:val="00AA2292"/>
    <w:rsid w:val="00AA5352"/>
    <w:rsid w:val="00AA65EA"/>
    <w:rsid w:val="00AB05A9"/>
    <w:rsid w:val="00AB0F04"/>
    <w:rsid w:val="00AB12C9"/>
    <w:rsid w:val="00AB75DA"/>
    <w:rsid w:val="00AC1C11"/>
    <w:rsid w:val="00AC3AA2"/>
    <w:rsid w:val="00AC4F44"/>
    <w:rsid w:val="00AC57C0"/>
    <w:rsid w:val="00AD1711"/>
    <w:rsid w:val="00AD4630"/>
    <w:rsid w:val="00AE1B0B"/>
    <w:rsid w:val="00AE4177"/>
    <w:rsid w:val="00AE54C4"/>
    <w:rsid w:val="00AE5BCB"/>
    <w:rsid w:val="00AE5CA8"/>
    <w:rsid w:val="00AE799B"/>
    <w:rsid w:val="00AE7E2C"/>
    <w:rsid w:val="00AF068B"/>
    <w:rsid w:val="00AF0973"/>
    <w:rsid w:val="00AF12FB"/>
    <w:rsid w:val="00AF5EF1"/>
    <w:rsid w:val="00AF6DBE"/>
    <w:rsid w:val="00B00475"/>
    <w:rsid w:val="00B0066F"/>
    <w:rsid w:val="00B03730"/>
    <w:rsid w:val="00B076FC"/>
    <w:rsid w:val="00B142B5"/>
    <w:rsid w:val="00B160D5"/>
    <w:rsid w:val="00B177C1"/>
    <w:rsid w:val="00B20BC8"/>
    <w:rsid w:val="00B3186E"/>
    <w:rsid w:val="00B328BE"/>
    <w:rsid w:val="00B34F7F"/>
    <w:rsid w:val="00B36725"/>
    <w:rsid w:val="00B413A8"/>
    <w:rsid w:val="00B43193"/>
    <w:rsid w:val="00B50C70"/>
    <w:rsid w:val="00B50CBA"/>
    <w:rsid w:val="00B60225"/>
    <w:rsid w:val="00B631CB"/>
    <w:rsid w:val="00B65835"/>
    <w:rsid w:val="00B9258F"/>
    <w:rsid w:val="00B94416"/>
    <w:rsid w:val="00B950DB"/>
    <w:rsid w:val="00B9534D"/>
    <w:rsid w:val="00B95EFD"/>
    <w:rsid w:val="00B9695A"/>
    <w:rsid w:val="00BA15D2"/>
    <w:rsid w:val="00BA1BDC"/>
    <w:rsid w:val="00BA2DD7"/>
    <w:rsid w:val="00BA4995"/>
    <w:rsid w:val="00BB1B19"/>
    <w:rsid w:val="00BB1F6C"/>
    <w:rsid w:val="00BB2644"/>
    <w:rsid w:val="00BB2977"/>
    <w:rsid w:val="00BB5A1C"/>
    <w:rsid w:val="00BC306C"/>
    <w:rsid w:val="00BC355F"/>
    <w:rsid w:val="00BC6835"/>
    <w:rsid w:val="00BD06E3"/>
    <w:rsid w:val="00BD2D33"/>
    <w:rsid w:val="00BD76BE"/>
    <w:rsid w:val="00BE0115"/>
    <w:rsid w:val="00BE1C55"/>
    <w:rsid w:val="00BE4899"/>
    <w:rsid w:val="00BF1DA2"/>
    <w:rsid w:val="00BF3549"/>
    <w:rsid w:val="00BF607D"/>
    <w:rsid w:val="00C00018"/>
    <w:rsid w:val="00C00BAC"/>
    <w:rsid w:val="00C028A7"/>
    <w:rsid w:val="00C05337"/>
    <w:rsid w:val="00C06601"/>
    <w:rsid w:val="00C07199"/>
    <w:rsid w:val="00C07BD7"/>
    <w:rsid w:val="00C17D52"/>
    <w:rsid w:val="00C2107C"/>
    <w:rsid w:val="00C21533"/>
    <w:rsid w:val="00C22675"/>
    <w:rsid w:val="00C2437F"/>
    <w:rsid w:val="00C35ADF"/>
    <w:rsid w:val="00C36DC7"/>
    <w:rsid w:val="00C4038A"/>
    <w:rsid w:val="00C41362"/>
    <w:rsid w:val="00C41C53"/>
    <w:rsid w:val="00C45A74"/>
    <w:rsid w:val="00C62029"/>
    <w:rsid w:val="00C64AF5"/>
    <w:rsid w:val="00C67DCC"/>
    <w:rsid w:val="00C75D7B"/>
    <w:rsid w:val="00C7747A"/>
    <w:rsid w:val="00C82C5D"/>
    <w:rsid w:val="00C8546C"/>
    <w:rsid w:val="00C85C59"/>
    <w:rsid w:val="00C86243"/>
    <w:rsid w:val="00C9069C"/>
    <w:rsid w:val="00CA127D"/>
    <w:rsid w:val="00CA29EE"/>
    <w:rsid w:val="00CA4A55"/>
    <w:rsid w:val="00CB2FC8"/>
    <w:rsid w:val="00CB6FF1"/>
    <w:rsid w:val="00CB7A3E"/>
    <w:rsid w:val="00CC02D5"/>
    <w:rsid w:val="00CC24F9"/>
    <w:rsid w:val="00CC2FC6"/>
    <w:rsid w:val="00CC361D"/>
    <w:rsid w:val="00CC3823"/>
    <w:rsid w:val="00CC3EF1"/>
    <w:rsid w:val="00CC4F0B"/>
    <w:rsid w:val="00CC5B80"/>
    <w:rsid w:val="00CD04EB"/>
    <w:rsid w:val="00CD1548"/>
    <w:rsid w:val="00CD37E3"/>
    <w:rsid w:val="00CD6FDB"/>
    <w:rsid w:val="00CE2491"/>
    <w:rsid w:val="00CE2B00"/>
    <w:rsid w:val="00CE40B0"/>
    <w:rsid w:val="00CE5226"/>
    <w:rsid w:val="00CF1231"/>
    <w:rsid w:val="00CF150F"/>
    <w:rsid w:val="00D01ED4"/>
    <w:rsid w:val="00D03699"/>
    <w:rsid w:val="00D039C5"/>
    <w:rsid w:val="00D0480B"/>
    <w:rsid w:val="00D05F84"/>
    <w:rsid w:val="00D06DFF"/>
    <w:rsid w:val="00D07A4A"/>
    <w:rsid w:val="00D14BCE"/>
    <w:rsid w:val="00D17456"/>
    <w:rsid w:val="00D218BA"/>
    <w:rsid w:val="00D21AE9"/>
    <w:rsid w:val="00D24358"/>
    <w:rsid w:val="00D3147D"/>
    <w:rsid w:val="00D3471D"/>
    <w:rsid w:val="00D4252D"/>
    <w:rsid w:val="00D52F78"/>
    <w:rsid w:val="00D5445B"/>
    <w:rsid w:val="00D57AEB"/>
    <w:rsid w:val="00D62F20"/>
    <w:rsid w:val="00D66C12"/>
    <w:rsid w:val="00D72D8B"/>
    <w:rsid w:val="00D74AB3"/>
    <w:rsid w:val="00D772DD"/>
    <w:rsid w:val="00D8149A"/>
    <w:rsid w:val="00D83929"/>
    <w:rsid w:val="00D83F11"/>
    <w:rsid w:val="00D86204"/>
    <w:rsid w:val="00D90C55"/>
    <w:rsid w:val="00D91247"/>
    <w:rsid w:val="00D94E55"/>
    <w:rsid w:val="00DA08B4"/>
    <w:rsid w:val="00DA08D2"/>
    <w:rsid w:val="00DA567B"/>
    <w:rsid w:val="00DA7D7E"/>
    <w:rsid w:val="00DB1987"/>
    <w:rsid w:val="00DB333B"/>
    <w:rsid w:val="00DB3F87"/>
    <w:rsid w:val="00DB45DD"/>
    <w:rsid w:val="00DB54EB"/>
    <w:rsid w:val="00DB6E42"/>
    <w:rsid w:val="00DC1169"/>
    <w:rsid w:val="00DC2C68"/>
    <w:rsid w:val="00DC5CA9"/>
    <w:rsid w:val="00DC78C5"/>
    <w:rsid w:val="00DD0596"/>
    <w:rsid w:val="00DD5B4D"/>
    <w:rsid w:val="00DD7C30"/>
    <w:rsid w:val="00DD7FF7"/>
    <w:rsid w:val="00DE1CE9"/>
    <w:rsid w:val="00DE27E3"/>
    <w:rsid w:val="00DE4BF7"/>
    <w:rsid w:val="00DE5C9B"/>
    <w:rsid w:val="00DE6CF3"/>
    <w:rsid w:val="00DF068C"/>
    <w:rsid w:val="00DF117D"/>
    <w:rsid w:val="00DF7CE8"/>
    <w:rsid w:val="00E00330"/>
    <w:rsid w:val="00E04E4C"/>
    <w:rsid w:val="00E05A32"/>
    <w:rsid w:val="00E063AD"/>
    <w:rsid w:val="00E1293F"/>
    <w:rsid w:val="00E1613A"/>
    <w:rsid w:val="00E17CC2"/>
    <w:rsid w:val="00E257B9"/>
    <w:rsid w:val="00E2769C"/>
    <w:rsid w:val="00E41A41"/>
    <w:rsid w:val="00E41A70"/>
    <w:rsid w:val="00E41ACD"/>
    <w:rsid w:val="00E45101"/>
    <w:rsid w:val="00E50B40"/>
    <w:rsid w:val="00E52668"/>
    <w:rsid w:val="00E54B27"/>
    <w:rsid w:val="00E601E6"/>
    <w:rsid w:val="00E626B4"/>
    <w:rsid w:val="00E70603"/>
    <w:rsid w:val="00E74EC3"/>
    <w:rsid w:val="00E77FEA"/>
    <w:rsid w:val="00E81576"/>
    <w:rsid w:val="00E81A2F"/>
    <w:rsid w:val="00E84E28"/>
    <w:rsid w:val="00E84FC4"/>
    <w:rsid w:val="00E852E8"/>
    <w:rsid w:val="00E87733"/>
    <w:rsid w:val="00E87DE6"/>
    <w:rsid w:val="00E95C3F"/>
    <w:rsid w:val="00EA02DA"/>
    <w:rsid w:val="00EA3B43"/>
    <w:rsid w:val="00EA4710"/>
    <w:rsid w:val="00EA6C35"/>
    <w:rsid w:val="00EA7DC0"/>
    <w:rsid w:val="00EB4930"/>
    <w:rsid w:val="00EB69C0"/>
    <w:rsid w:val="00EB7AC5"/>
    <w:rsid w:val="00EC74F6"/>
    <w:rsid w:val="00ED09C6"/>
    <w:rsid w:val="00ED232A"/>
    <w:rsid w:val="00ED6A2E"/>
    <w:rsid w:val="00ED738D"/>
    <w:rsid w:val="00EE184C"/>
    <w:rsid w:val="00EE1E58"/>
    <w:rsid w:val="00EE27B1"/>
    <w:rsid w:val="00EE2EB8"/>
    <w:rsid w:val="00EE4740"/>
    <w:rsid w:val="00EE56ED"/>
    <w:rsid w:val="00EE6DD1"/>
    <w:rsid w:val="00EF0C52"/>
    <w:rsid w:val="00EF4DD0"/>
    <w:rsid w:val="00EF5EFB"/>
    <w:rsid w:val="00F035E2"/>
    <w:rsid w:val="00F158A0"/>
    <w:rsid w:val="00F173AA"/>
    <w:rsid w:val="00F2039B"/>
    <w:rsid w:val="00F2163F"/>
    <w:rsid w:val="00F22000"/>
    <w:rsid w:val="00F23581"/>
    <w:rsid w:val="00F24C56"/>
    <w:rsid w:val="00F2601E"/>
    <w:rsid w:val="00F3273E"/>
    <w:rsid w:val="00F365DB"/>
    <w:rsid w:val="00F36E57"/>
    <w:rsid w:val="00F449D8"/>
    <w:rsid w:val="00F467E9"/>
    <w:rsid w:val="00F52CA8"/>
    <w:rsid w:val="00F54004"/>
    <w:rsid w:val="00F5679F"/>
    <w:rsid w:val="00F5720E"/>
    <w:rsid w:val="00F61D9A"/>
    <w:rsid w:val="00F7209C"/>
    <w:rsid w:val="00F7215B"/>
    <w:rsid w:val="00F72A4D"/>
    <w:rsid w:val="00F731EA"/>
    <w:rsid w:val="00F77FD7"/>
    <w:rsid w:val="00F91666"/>
    <w:rsid w:val="00F93BE7"/>
    <w:rsid w:val="00F96E75"/>
    <w:rsid w:val="00FA053C"/>
    <w:rsid w:val="00FA4C29"/>
    <w:rsid w:val="00FA5A17"/>
    <w:rsid w:val="00FB14CB"/>
    <w:rsid w:val="00FB25D6"/>
    <w:rsid w:val="00FB3BF3"/>
    <w:rsid w:val="00FB4967"/>
    <w:rsid w:val="00FB58B2"/>
    <w:rsid w:val="00FC5E6F"/>
    <w:rsid w:val="00FC7EFC"/>
    <w:rsid w:val="00FD2350"/>
    <w:rsid w:val="00FE015E"/>
    <w:rsid w:val="00FE2C28"/>
    <w:rsid w:val="00FE3D58"/>
    <w:rsid w:val="00FE7AAA"/>
    <w:rsid w:val="00FF1C7D"/>
    <w:rsid w:val="00FF3B4B"/>
    <w:rsid w:val="00FF48E6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D5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CC02D5"/>
  </w:style>
  <w:style w:type="character" w:customStyle="1" w:styleId="WW-Absatz-Standardschriftart">
    <w:name w:val="WW-Absatz-Standardschriftart"/>
    <w:uiPriority w:val="99"/>
    <w:rsid w:val="00CC02D5"/>
  </w:style>
  <w:style w:type="character" w:customStyle="1" w:styleId="WW8Num1z0">
    <w:name w:val="WW8Num1z0"/>
    <w:uiPriority w:val="99"/>
    <w:rsid w:val="00CC02D5"/>
    <w:rPr>
      <w:rFonts w:ascii="Symbol" w:hAnsi="Symbol" w:cs="Symbol"/>
    </w:rPr>
  </w:style>
  <w:style w:type="character" w:customStyle="1" w:styleId="WW8Num1z1">
    <w:name w:val="WW8Num1z1"/>
    <w:uiPriority w:val="99"/>
    <w:rsid w:val="00CC02D5"/>
    <w:rPr>
      <w:rFonts w:ascii="Courier New" w:hAnsi="Courier New" w:cs="Courier New"/>
    </w:rPr>
  </w:style>
  <w:style w:type="character" w:customStyle="1" w:styleId="WW8Num1z2">
    <w:name w:val="WW8Num1z2"/>
    <w:uiPriority w:val="99"/>
    <w:rsid w:val="00CC02D5"/>
    <w:rPr>
      <w:rFonts w:ascii="Wingdings" w:hAnsi="Wingdings" w:cs="Wingdings"/>
    </w:rPr>
  </w:style>
  <w:style w:type="character" w:customStyle="1" w:styleId="WW8Num4z1">
    <w:name w:val="WW8Num4z1"/>
    <w:uiPriority w:val="99"/>
    <w:rsid w:val="00CC02D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CC02D5"/>
    <w:rPr>
      <w:rFonts w:ascii="Symbol" w:hAnsi="Symbol" w:cs="Symbol"/>
    </w:rPr>
  </w:style>
  <w:style w:type="character" w:customStyle="1" w:styleId="WW8Num8z1">
    <w:name w:val="WW8Num8z1"/>
    <w:uiPriority w:val="99"/>
    <w:rsid w:val="00CC02D5"/>
    <w:rPr>
      <w:rFonts w:ascii="Courier New" w:hAnsi="Courier New" w:cs="Courier New"/>
    </w:rPr>
  </w:style>
  <w:style w:type="character" w:customStyle="1" w:styleId="WW8Num8z2">
    <w:name w:val="WW8Num8z2"/>
    <w:uiPriority w:val="99"/>
    <w:rsid w:val="00CC02D5"/>
    <w:rPr>
      <w:rFonts w:ascii="Wingdings" w:hAnsi="Wingdings" w:cs="Wingdings"/>
    </w:rPr>
  </w:style>
  <w:style w:type="character" w:customStyle="1" w:styleId="WW8Num9z0">
    <w:name w:val="WW8Num9z0"/>
    <w:uiPriority w:val="99"/>
    <w:rsid w:val="00CC02D5"/>
    <w:rPr>
      <w:rFonts w:ascii="Symbol" w:hAnsi="Symbol" w:cs="Symbol"/>
    </w:rPr>
  </w:style>
  <w:style w:type="character" w:customStyle="1" w:styleId="WW8Num9z1">
    <w:name w:val="WW8Num9z1"/>
    <w:uiPriority w:val="99"/>
    <w:rsid w:val="00CC02D5"/>
    <w:rPr>
      <w:rFonts w:ascii="Courier New" w:hAnsi="Courier New" w:cs="Courier New"/>
    </w:rPr>
  </w:style>
  <w:style w:type="character" w:customStyle="1" w:styleId="WW8Num9z2">
    <w:name w:val="WW8Num9z2"/>
    <w:uiPriority w:val="99"/>
    <w:rsid w:val="00CC02D5"/>
    <w:rPr>
      <w:rFonts w:ascii="Wingdings" w:hAnsi="Wingdings" w:cs="Wingdings"/>
    </w:rPr>
  </w:style>
  <w:style w:type="character" w:customStyle="1" w:styleId="WW8Num13z0">
    <w:name w:val="WW8Num13z0"/>
    <w:uiPriority w:val="99"/>
    <w:rsid w:val="00CC02D5"/>
    <w:rPr>
      <w:rFonts w:ascii="Symbol" w:hAnsi="Symbol" w:cs="Symbol"/>
    </w:rPr>
  </w:style>
  <w:style w:type="character" w:customStyle="1" w:styleId="WW8Num13z1">
    <w:name w:val="WW8Num13z1"/>
    <w:uiPriority w:val="99"/>
    <w:rsid w:val="00CC02D5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C02D5"/>
    <w:rPr>
      <w:rFonts w:ascii="Wingdings" w:hAnsi="Wingdings" w:cs="Wingdings"/>
    </w:rPr>
  </w:style>
  <w:style w:type="character" w:customStyle="1" w:styleId="WW8Num16z0">
    <w:name w:val="WW8Num16z0"/>
    <w:uiPriority w:val="99"/>
    <w:rsid w:val="00CC02D5"/>
    <w:rPr>
      <w:rFonts w:ascii="Symbol" w:hAnsi="Symbol" w:cs="Symbol"/>
    </w:rPr>
  </w:style>
  <w:style w:type="character" w:customStyle="1" w:styleId="WW8Num16z1">
    <w:name w:val="WW8Num16z1"/>
    <w:uiPriority w:val="99"/>
    <w:rsid w:val="00CC02D5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C02D5"/>
    <w:rPr>
      <w:rFonts w:ascii="Wingdings" w:hAnsi="Wingdings" w:cs="Wingdings"/>
    </w:rPr>
  </w:style>
  <w:style w:type="character" w:customStyle="1" w:styleId="WW8Num17z1">
    <w:name w:val="WW8Num17z1"/>
    <w:uiPriority w:val="99"/>
    <w:rsid w:val="00CC02D5"/>
  </w:style>
  <w:style w:type="character" w:customStyle="1" w:styleId="WW8Num23z0">
    <w:name w:val="WW8Num23z0"/>
    <w:uiPriority w:val="99"/>
    <w:rsid w:val="00CC02D5"/>
  </w:style>
  <w:style w:type="character" w:customStyle="1" w:styleId="WW8Num24z0">
    <w:name w:val="WW8Num24z0"/>
    <w:uiPriority w:val="99"/>
    <w:rsid w:val="00CC02D5"/>
  </w:style>
  <w:style w:type="character" w:customStyle="1" w:styleId="WW8Num25z0">
    <w:name w:val="WW8Num25z0"/>
    <w:uiPriority w:val="99"/>
    <w:rsid w:val="00CC02D5"/>
  </w:style>
  <w:style w:type="character" w:customStyle="1" w:styleId="1">
    <w:name w:val="Основной шрифт абзаца1"/>
    <w:uiPriority w:val="99"/>
    <w:rsid w:val="00CC02D5"/>
  </w:style>
  <w:style w:type="character" w:styleId="a3">
    <w:name w:val="page number"/>
    <w:basedOn w:val="1"/>
    <w:uiPriority w:val="99"/>
    <w:rsid w:val="00CC02D5"/>
  </w:style>
  <w:style w:type="character" w:customStyle="1" w:styleId="a4">
    <w:name w:val="Символ нумерации"/>
    <w:uiPriority w:val="99"/>
    <w:rsid w:val="00CC02D5"/>
  </w:style>
  <w:style w:type="character" w:customStyle="1" w:styleId="a5">
    <w:name w:val="Маркеры списка"/>
    <w:uiPriority w:val="99"/>
    <w:rsid w:val="00CC02D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uiPriority w:val="99"/>
    <w:rsid w:val="00CC02D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CC02D5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9">
    <w:name w:val="List"/>
    <w:basedOn w:val="a7"/>
    <w:uiPriority w:val="99"/>
    <w:rsid w:val="00CC02D5"/>
  </w:style>
  <w:style w:type="paragraph" w:customStyle="1" w:styleId="10">
    <w:name w:val="Название1"/>
    <w:basedOn w:val="a"/>
    <w:uiPriority w:val="99"/>
    <w:rsid w:val="00CC02D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CC02D5"/>
    <w:pPr>
      <w:suppressLineNumbers/>
    </w:pPr>
  </w:style>
  <w:style w:type="paragraph" w:styleId="aa">
    <w:name w:val="header"/>
    <w:basedOn w:val="a"/>
    <w:link w:val="ab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CC02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C02D5"/>
    <w:rPr>
      <w:rFonts w:ascii="Tahoma" w:hAnsi="Tahoma" w:cs="Tahoma"/>
      <w:sz w:val="16"/>
      <w:szCs w:val="16"/>
      <w:lang w:eastAsia="ar-SA" w:bidi="ar-SA"/>
    </w:rPr>
  </w:style>
  <w:style w:type="paragraph" w:styleId="ae">
    <w:name w:val="footer"/>
    <w:basedOn w:val="a"/>
    <w:link w:val="af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CC02D5"/>
    <w:rPr>
      <w:sz w:val="24"/>
      <w:szCs w:val="24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CC02D5"/>
    <w:pPr>
      <w:widowControl w:val="0"/>
      <w:suppressLineNumbers/>
      <w:suppressAutoHyphens/>
    </w:pPr>
    <w:rPr>
      <w:rFonts w:ascii="Arial" w:hAnsi="Arial" w:cs="Arial"/>
      <w:kern w:val="1"/>
      <w:sz w:val="20"/>
      <w:szCs w:val="20"/>
    </w:rPr>
  </w:style>
  <w:style w:type="paragraph" w:customStyle="1" w:styleId="af1">
    <w:name w:val="Заголовок таблицы"/>
    <w:basedOn w:val="af0"/>
    <w:uiPriority w:val="99"/>
    <w:rsid w:val="00CC02D5"/>
    <w:pPr>
      <w:jc w:val="center"/>
    </w:pPr>
    <w:rPr>
      <w:b/>
      <w:bCs/>
    </w:rPr>
  </w:style>
  <w:style w:type="paragraph" w:customStyle="1" w:styleId="af2">
    <w:name w:val="Содержимое врезки"/>
    <w:basedOn w:val="a7"/>
    <w:uiPriority w:val="99"/>
    <w:rsid w:val="00CC02D5"/>
  </w:style>
  <w:style w:type="paragraph" w:customStyle="1" w:styleId="af3">
    <w:name w:val="Знак"/>
    <w:basedOn w:val="a"/>
    <w:uiPriority w:val="99"/>
    <w:rsid w:val="00D21AE9"/>
    <w:pPr>
      <w:spacing w:after="200" w:line="276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f4">
    <w:name w:val="Table Grid"/>
    <w:basedOn w:val="a1"/>
    <w:uiPriority w:val="99"/>
    <w:rsid w:val="00D21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qFormat/>
    <w:rsid w:val="003C3988"/>
    <w:pPr>
      <w:ind w:left="708"/>
    </w:pPr>
  </w:style>
  <w:style w:type="paragraph" w:styleId="af6">
    <w:name w:val="Body Text Indent"/>
    <w:basedOn w:val="a"/>
    <w:link w:val="af7"/>
    <w:uiPriority w:val="99"/>
    <w:rsid w:val="00E70603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locked/>
    <w:rsid w:val="00E70603"/>
    <w:rPr>
      <w:sz w:val="24"/>
      <w:szCs w:val="24"/>
      <w:lang w:eastAsia="ar-SA" w:bidi="ar-SA"/>
    </w:rPr>
  </w:style>
  <w:style w:type="paragraph" w:customStyle="1" w:styleId="2">
    <w:name w:val="Знак Знак2 Знак Знак"/>
    <w:basedOn w:val="a"/>
    <w:uiPriority w:val="99"/>
    <w:rsid w:val="004C1B05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uiPriority w:val="99"/>
    <w:semiHidden/>
    <w:rsid w:val="00957F4B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link w:val="20"/>
    <w:uiPriority w:val="99"/>
    <w:semiHidden/>
    <w:locked/>
    <w:rsid w:val="00957F4B"/>
    <w:rPr>
      <w:sz w:val="24"/>
      <w:szCs w:val="24"/>
    </w:rPr>
  </w:style>
  <w:style w:type="paragraph" w:customStyle="1" w:styleId="af8">
    <w:name w:val="список с точками"/>
    <w:basedOn w:val="a"/>
    <w:uiPriority w:val="99"/>
    <w:rsid w:val="00957F4B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customStyle="1" w:styleId="12">
    <w:name w:val="Обычный1"/>
    <w:uiPriority w:val="99"/>
    <w:rsid w:val="00957F4B"/>
    <w:pPr>
      <w:widowControl w:val="0"/>
      <w:tabs>
        <w:tab w:val="num" w:pos="643"/>
      </w:tabs>
      <w:snapToGrid w:val="0"/>
    </w:pPr>
  </w:style>
  <w:style w:type="paragraph" w:styleId="af9">
    <w:name w:val="footnote text"/>
    <w:basedOn w:val="a"/>
    <w:link w:val="afa"/>
    <w:uiPriority w:val="99"/>
    <w:semiHidden/>
    <w:unhideWhenUsed/>
    <w:rsid w:val="00D06DFF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D06DFF"/>
    <w:rPr>
      <w:lang w:eastAsia="ar-SA"/>
    </w:rPr>
  </w:style>
  <w:style w:type="character" w:styleId="afb">
    <w:name w:val="footnote reference"/>
    <w:basedOn w:val="a0"/>
    <w:uiPriority w:val="99"/>
    <w:semiHidden/>
    <w:unhideWhenUsed/>
    <w:rsid w:val="00D06DFF"/>
    <w:rPr>
      <w:vertAlign w:val="superscript"/>
    </w:rPr>
  </w:style>
  <w:style w:type="paragraph" w:styleId="afc">
    <w:name w:val="Normal (Web)"/>
    <w:basedOn w:val="a"/>
    <w:uiPriority w:val="99"/>
    <w:unhideWhenUsed/>
    <w:rsid w:val="0058528C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4D34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d">
    <w:name w:val="Hyperlink"/>
    <w:basedOn w:val="a0"/>
    <w:uiPriority w:val="99"/>
    <w:unhideWhenUsed/>
    <w:rsid w:val="00154320"/>
    <w:rPr>
      <w:color w:val="0000FF"/>
      <w:u w:val="single"/>
    </w:rPr>
  </w:style>
  <w:style w:type="character" w:styleId="afe">
    <w:name w:val="Strong"/>
    <w:basedOn w:val="a0"/>
    <w:uiPriority w:val="22"/>
    <w:qFormat/>
    <w:locked/>
    <w:rsid w:val="00154320"/>
    <w:rPr>
      <w:b/>
      <w:bCs/>
    </w:rPr>
  </w:style>
  <w:style w:type="character" w:styleId="aff">
    <w:name w:val="Emphasis"/>
    <w:basedOn w:val="a0"/>
    <w:uiPriority w:val="20"/>
    <w:qFormat/>
    <w:locked/>
    <w:rsid w:val="00154320"/>
    <w:rPr>
      <w:i/>
      <w:iCs/>
    </w:rPr>
  </w:style>
  <w:style w:type="character" w:customStyle="1" w:styleId="main-menulogo-text">
    <w:name w:val="main-menu__logo-text"/>
    <w:basedOn w:val="a0"/>
    <w:rsid w:val="00C21533"/>
  </w:style>
  <w:style w:type="character" w:styleId="aff0">
    <w:name w:val="FollowedHyperlink"/>
    <w:basedOn w:val="a0"/>
    <w:uiPriority w:val="99"/>
    <w:semiHidden/>
    <w:unhideWhenUsed/>
    <w:rsid w:val="00553F65"/>
    <w:rPr>
      <w:color w:val="800080" w:themeColor="followedHyperlink"/>
      <w:u w:val="single"/>
    </w:rPr>
  </w:style>
  <w:style w:type="paragraph" w:customStyle="1" w:styleId="22">
    <w:name w:val="Основной текст2"/>
    <w:basedOn w:val="a"/>
    <w:rsid w:val="0036611C"/>
    <w:pPr>
      <w:widowControl w:val="0"/>
      <w:shd w:val="clear" w:color="auto" w:fill="FFFFFF"/>
      <w:spacing w:line="274" w:lineRule="exact"/>
    </w:pPr>
    <w:rPr>
      <w:sz w:val="23"/>
      <w:szCs w:val="23"/>
      <w:lang w:eastAsia="ru-RU"/>
    </w:rPr>
  </w:style>
  <w:style w:type="character" w:customStyle="1" w:styleId="115pt">
    <w:name w:val="Основной текст + 11;5 pt;Не полужирный"/>
    <w:basedOn w:val="a0"/>
    <w:rsid w:val="003661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1">
    <w:name w:val="Основной текст_"/>
    <w:link w:val="3"/>
    <w:locked/>
    <w:rsid w:val="003A2157"/>
    <w:rPr>
      <w:sz w:val="28"/>
      <w:shd w:val="clear" w:color="auto" w:fill="FFFFFF"/>
    </w:rPr>
  </w:style>
  <w:style w:type="paragraph" w:customStyle="1" w:styleId="3">
    <w:name w:val="Основной текст3"/>
    <w:basedOn w:val="a"/>
    <w:link w:val="aff1"/>
    <w:rsid w:val="003A2157"/>
    <w:pPr>
      <w:widowControl w:val="0"/>
      <w:shd w:val="clear" w:color="auto" w:fill="FFFFFF"/>
      <w:spacing w:line="240" w:lineRule="atLeast"/>
      <w:ind w:hanging="1000"/>
    </w:pPr>
    <w:rPr>
      <w:sz w:val="28"/>
      <w:szCs w:val="20"/>
      <w:lang w:eastAsia="ru-RU"/>
    </w:rPr>
  </w:style>
  <w:style w:type="paragraph" w:customStyle="1" w:styleId="aff2">
    <w:name w:val="Для таблиц"/>
    <w:basedOn w:val="a"/>
    <w:uiPriority w:val="99"/>
    <w:rsid w:val="008B5F93"/>
    <w:rPr>
      <w:rFonts w:eastAsia="Calibri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CE522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CE5226"/>
    <w:rPr>
      <w:sz w:val="16"/>
      <w:szCs w:val="16"/>
      <w:lang w:eastAsia="ar-SA"/>
    </w:rPr>
  </w:style>
  <w:style w:type="paragraph" w:styleId="aff3">
    <w:name w:val="No Spacing"/>
    <w:uiPriority w:val="1"/>
    <w:qFormat/>
    <w:rsid w:val="0050448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Абзац списка1"/>
    <w:basedOn w:val="a"/>
    <w:rsid w:val="0038533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D5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CC02D5"/>
  </w:style>
  <w:style w:type="character" w:customStyle="1" w:styleId="WW-Absatz-Standardschriftart">
    <w:name w:val="WW-Absatz-Standardschriftart"/>
    <w:uiPriority w:val="99"/>
    <w:rsid w:val="00CC02D5"/>
  </w:style>
  <w:style w:type="character" w:customStyle="1" w:styleId="WW8Num1z0">
    <w:name w:val="WW8Num1z0"/>
    <w:uiPriority w:val="99"/>
    <w:rsid w:val="00CC02D5"/>
    <w:rPr>
      <w:rFonts w:ascii="Symbol" w:hAnsi="Symbol" w:cs="Symbol"/>
    </w:rPr>
  </w:style>
  <w:style w:type="character" w:customStyle="1" w:styleId="WW8Num1z1">
    <w:name w:val="WW8Num1z1"/>
    <w:uiPriority w:val="99"/>
    <w:rsid w:val="00CC02D5"/>
    <w:rPr>
      <w:rFonts w:ascii="Courier New" w:hAnsi="Courier New" w:cs="Courier New"/>
    </w:rPr>
  </w:style>
  <w:style w:type="character" w:customStyle="1" w:styleId="WW8Num1z2">
    <w:name w:val="WW8Num1z2"/>
    <w:uiPriority w:val="99"/>
    <w:rsid w:val="00CC02D5"/>
    <w:rPr>
      <w:rFonts w:ascii="Wingdings" w:hAnsi="Wingdings" w:cs="Wingdings"/>
    </w:rPr>
  </w:style>
  <w:style w:type="character" w:customStyle="1" w:styleId="WW8Num4z1">
    <w:name w:val="WW8Num4z1"/>
    <w:uiPriority w:val="99"/>
    <w:rsid w:val="00CC02D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CC02D5"/>
    <w:rPr>
      <w:rFonts w:ascii="Symbol" w:hAnsi="Symbol" w:cs="Symbol"/>
    </w:rPr>
  </w:style>
  <w:style w:type="character" w:customStyle="1" w:styleId="WW8Num8z1">
    <w:name w:val="WW8Num8z1"/>
    <w:uiPriority w:val="99"/>
    <w:rsid w:val="00CC02D5"/>
    <w:rPr>
      <w:rFonts w:ascii="Courier New" w:hAnsi="Courier New" w:cs="Courier New"/>
    </w:rPr>
  </w:style>
  <w:style w:type="character" w:customStyle="1" w:styleId="WW8Num8z2">
    <w:name w:val="WW8Num8z2"/>
    <w:uiPriority w:val="99"/>
    <w:rsid w:val="00CC02D5"/>
    <w:rPr>
      <w:rFonts w:ascii="Wingdings" w:hAnsi="Wingdings" w:cs="Wingdings"/>
    </w:rPr>
  </w:style>
  <w:style w:type="character" w:customStyle="1" w:styleId="WW8Num9z0">
    <w:name w:val="WW8Num9z0"/>
    <w:uiPriority w:val="99"/>
    <w:rsid w:val="00CC02D5"/>
    <w:rPr>
      <w:rFonts w:ascii="Symbol" w:hAnsi="Symbol" w:cs="Symbol"/>
    </w:rPr>
  </w:style>
  <w:style w:type="character" w:customStyle="1" w:styleId="WW8Num9z1">
    <w:name w:val="WW8Num9z1"/>
    <w:uiPriority w:val="99"/>
    <w:rsid w:val="00CC02D5"/>
    <w:rPr>
      <w:rFonts w:ascii="Courier New" w:hAnsi="Courier New" w:cs="Courier New"/>
    </w:rPr>
  </w:style>
  <w:style w:type="character" w:customStyle="1" w:styleId="WW8Num9z2">
    <w:name w:val="WW8Num9z2"/>
    <w:uiPriority w:val="99"/>
    <w:rsid w:val="00CC02D5"/>
    <w:rPr>
      <w:rFonts w:ascii="Wingdings" w:hAnsi="Wingdings" w:cs="Wingdings"/>
    </w:rPr>
  </w:style>
  <w:style w:type="character" w:customStyle="1" w:styleId="WW8Num13z0">
    <w:name w:val="WW8Num13z0"/>
    <w:uiPriority w:val="99"/>
    <w:rsid w:val="00CC02D5"/>
    <w:rPr>
      <w:rFonts w:ascii="Symbol" w:hAnsi="Symbol" w:cs="Symbol"/>
    </w:rPr>
  </w:style>
  <w:style w:type="character" w:customStyle="1" w:styleId="WW8Num13z1">
    <w:name w:val="WW8Num13z1"/>
    <w:uiPriority w:val="99"/>
    <w:rsid w:val="00CC02D5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C02D5"/>
    <w:rPr>
      <w:rFonts w:ascii="Wingdings" w:hAnsi="Wingdings" w:cs="Wingdings"/>
    </w:rPr>
  </w:style>
  <w:style w:type="character" w:customStyle="1" w:styleId="WW8Num16z0">
    <w:name w:val="WW8Num16z0"/>
    <w:uiPriority w:val="99"/>
    <w:rsid w:val="00CC02D5"/>
    <w:rPr>
      <w:rFonts w:ascii="Symbol" w:hAnsi="Symbol" w:cs="Symbol"/>
    </w:rPr>
  </w:style>
  <w:style w:type="character" w:customStyle="1" w:styleId="WW8Num16z1">
    <w:name w:val="WW8Num16z1"/>
    <w:uiPriority w:val="99"/>
    <w:rsid w:val="00CC02D5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C02D5"/>
    <w:rPr>
      <w:rFonts w:ascii="Wingdings" w:hAnsi="Wingdings" w:cs="Wingdings"/>
    </w:rPr>
  </w:style>
  <w:style w:type="character" w:customStyle="1" w:styleId="WW8Num17z1">
    <w:name w:val="WW8Num17z1"/>
    <w:uiPriority w:val="99"/>
    <w:rsid w:val="00CC02D5"/>
  </w:style>
  <w:style w:type="character" w:customStyle="1" w:styleId="WW8Num23z0">
    <w:name w:val="WW8Num23z0"/>
    <w:uiPriority w:val="99"/>
    <w:rsid w:val="00CC02D5"/>
  </w:style>
  <w:style w:type="character" w:customStyle="1" w:styleId="WW8Num24z0">
    <w:name w:val="WW8Num24z0"/>
    <w:uiPriority w:val="99"/>
    <w:rsid w:val="00CC02D5"/>
  </w:style>
  <w:style w:type="character" w:customStyle="1" w:styleId="WW8Num25z0">
    <w:name w:val="WW8Num25z0"/>
    <w:uiPriority w:val="99"/>
    <w:rsid w:val="00CC02D5"/>
  </w:style>
  <w:style w:type="character" w:customStyle="1" w:styleId="1">
    <w:name w:val="Основной шрифт абзаца1"/>
    <w:uiPriority w:val="99"/>
    <w:rsid w:val="00CC02D5"/>
  </w:style>
  <w:style w:type="character" w:styleId="a3">
    <w:name w:val="page number"/>
    <w:basedOn w:val="1"/>
    <w:uiPriority w:val="99"/>
    <w:rsid w:val="00CC02D5"/>
  </w:style>
  <w:style w:type="character" w:customStyle="1" w:styleId="a4">
    <w:name w:val="Символ нумерации"/>
    <w:uiPriority w:val="99"/>
    <w:rsid w:val="00CC02D5"/>
  </w:style>
  <w:style w:type="character" w:customStyle="1" w:styleId="a5">
    <w:name w:val="Маркеры списка"/>
    <w:uiPriority w:val="99"/>
    <w:rsid w:val="00CC02D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uiPriority w:val="99"/>
    <w:rsid w:val="00CC02D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CC02D5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9">
    <w:name w:val="List"/>
    <w:basedOn w:val="a7"/>
    <w:uiPriority w:val="99"/>
    <w:rsid w:val="00CC02D5"/>
  </w:style>
  <w:style w:type="paragraph" w:customStyle="1" w:styleId="10">
    <w:name w:val="Название1"/>
    <w:basedOn w:val="a"/>
    <w:uiPriority w:val="99"/>
    <w:rsid w:val="00CC02D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CC02D5"/>
    <w:pPr>
      <w:suppressLineNumbers/>
    </w:pPr>
  </w:style>
  <w:style w:type="paragraph" w:styleId="aa">
    <w:name w:val="header"/>
    <w:basedOn w:val="a"/>
    <w:link w:val="ab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CC02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C02D5"/>
    <w:rPr>
      <w:rFonts w:ascii="Tahoma" w:hAnsi="Tahoma" w:cs="Tahoma"/>
      <w:sz w:val="16"/>
      <w:szCs w:val="16"/>
      <w:lang w:eastAsia="ar-SA" w:bidi="ar-SA"/>
    </w:rPr>
  </w:style>
  <w:style w:type="paragraph" w:styleId="ae">
    <w:name w:val="footer"/>
    <w:basedOn w:val="a"/>
    <w:link w:val="af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CC02D5"/>
    <w:rPr>
      <w:sz w:val="24"/>
      <w:szCs w:val="24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CC02D5"/>
    <w:pPr>
      <w:widowControl w:val="0"/>
      <w:suppressLineNumbers/>
      <w:suppressAutoHyphens/>
    </w:pPr>
    <w:rPr>
      <w:rFonts w:ascii="Arial" w:hAnsi="Arial" w:cs="Arial"/>
      <w:kern w:val="1"/>
      <w:sz w:val="20"/>
      <w:szCs w:val="20"/>
    </w:rPr>
  </w:style>
  <w:style w:type="paragraph" w:customStyle="1" w:styleId="af1">
    <w:name w:val="Заголовок таблицы"/>
    <w:basedOn w:val="af0"/>
    <w:uiPriority w:val="99"/>
    <w:rsid w:val="00CC02D5"/>
    <w:pPr>
      <w:jc w:val="center"/>
    </w:pPr>
    <w:rPr>
      <w:b/>
      <w:bCs/>
    </w:rPr>
  </w:style>
  <w:style w:type="paragraph" w:customStyle="1" w:styleId="af2">
    <w:name w:val="Содержимое врезки"/>
    <w:basedOn w:val="a7"/>
    <w:uiPriority w:val="99"/>
    <w:rsid w:val="00CC02D5"/>
  </w:style>
  <w:style w:type="paragraph" w:customStyle="1" w:styleId="af3">
    <w:name w:val="Знак"/>
    <w:basedOn w:val="a"/>
    <w:uiPriority w:val="99"/>
    <w:rsid w:val="00D21AE9"/>
    <w:pPr>
      <w:spacing w:after="200" w:line="276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f4">
    <w:name w:val="Table Grid"/>
    <w:basedOn w:val="a1"/>
    <w:uiPriority w:val="99"/>
    <w:rsid w:val="00D21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3C3988"/>
    <w:pPr>
      <w:ind w:left="708"/>
    </w:pPr>
  </w:style>
  <w:style w:type="paragraph" w:styleId="af6">
    <w:name w:val="Body Text Indent"/>
    <w:basedOn w:val="a"/>
    <w:link w:val="af7"/>
    <w:uiPriority w:val="99"/>
    <w:rsid w:val="00E70603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locked/>
    <w:rsid w:val="00E70603"/>
    <w:rPr>
      <w:sz w:val="24"/>
      <w:szCs w:val="24"/>
      <w:lang w:eastAsia="ar-SA" w:bidi="ar-SA"/>
    </w:rPr>
  </w:style>
  <w:style w:type="paragraph" w:customStyle="1" w:styleId="2">
    <w:name w:val="Знак Знак2 Знак Знак"/>
    <w:basedOn w:val="a"/>
    <w:uiPriority w:val="99"/>
    <w:rsid w:val="004C1B05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uiPriority w:val="99"/>
    <w:semiHidden/>
    <w:rsid w:val="00957F4B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link w:val="20"/>
    <w:uiPriority w:val="99"/>
    <w:semiHidden/>
    <w:locked/>
    <w:rsid w:val="00957F4B"/>
    <w:rPr>
      <w:sz w:val="24"/>
      <w:szCs w:val="24"/>
    </w:rPr>
  </w:style>
  <w:style w:type="paragraph" w:customStyle="1" w:styleId="af8">
    <w:name w:val="список с точками"/>
    <w:basedOn w:val="a"/>
    <w:uiPriority w:val="99"/>
    <w:rsid w:val="00957F4B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customStyle="1" w:styleId="12">
    <w:name w:val="Обычный1"/>
    <w:uiPriority w:val="99"/>
    <w:rsid w:val="00957F4B"/>
    <w:pPr>
      <w:widowControl w:val="0"/>
      <w:tabs>
        <w:tab w:val="num" w:pos="643"/>
      </w:tabs>
      <w:snapToGrid w:val="0"/>
    </w:pPr>
  </w:style>
  <w:style w:type="paragraph" w:styleId="af9">
    <w:name w:val="footnote text"/>
    <w:basedOn w:val="a"/>
    <w:link w:val="afa"/>
    <w:uiPriority w:val="99"/>
    <w:semiHidden/>
    <w:unhideWhenUsed/>
    <w:rsid w:val="00D06DFF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D06DFF"/>
    <w:rPr>
      <w:lang w:eastAsia="ar-SA"/>
    </w:rPr>
  </w:style>
  <w:style w:type="character" w:styleId="afb">
    <w:name w:val="footnote reference"/>
    <w:basedOn w:val="a0"/>
    <w:uiPriority w:val="99"/>
    <w:semiHidden/>
    <w:unhideWhenUsed/>
    <w:rsid w:val="00D06DFF"/>
    <w:rPr>
      <w:vertAlign w:val="superscript"/>
    </w:rPr>
  </w:style>
  <w:style w:type="paragraph" w:styleId="afc">
    <w:name w:val="Normal (Web)"/>
    <w:basedOn w:val="a"/>
    <w:uiPriority w:val="99"/>
    <w:unhideWhenUsed/>
    <w:rsid w:val="0058528C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uiPriority w:val="99"/>
    <w:rsid w:val="004D34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d">
    <w:name w:val="Hyperlink"/>
    <w:basedOn w:val="a0"/>
    <w:uiPriority w:val="99"/>
    <w:unhideWhenUsed/>
    <w:rsid w:val="00154320"/>
    <w:rPr>
      <w:color w:val="0000FF"/>
      <w:u w:val="single"/>
    </w:rPr>
  </w:style>
  <w:style w:type="character" w:styleId="afe">
    <w:name w:val="Strong"/>
    <w:basedOn w:val="a0"/>
    <w:uiPriority w:val="22"/>
    <w:qFormat/>
    <w:locked/>
    <w:rsid w:val="00154320"/>
    <w:rPr>
      <w:b/>
      <w:bCs/>
    </w:rPr>
  </w:style>
  <w:style w:type="character" w:styleId="aff">
    <w:name w:val="Emphasis"/>
    <w:basedOn w:val="a0"/>
    <w:uiPriority w:val="20"/>
    <w:qFormat/>
    <w:locked/>
    <w:rsid w:val="00154320"/>
    <w:rPr>
      <w:i/>
      <w:iCs/>
    </w:rPr>
  </w:style>
  <w:style w:type="character" w:customStyle="1" w:styleId="main-menulogo-text">
    <w:name w:val="main-menu__logo-text"/>
    <w:basedOn w:val="a0"/>
    <w:rsid w:val="00C21533"/>
  </w:style>
  <w:style w:type="character" w:styleId="aff0">
    <w:name w:val="FollowedHyperlink"/>
    <w:basedOn w:val="a0"/>
    <w:uiPriority w:val="99"/>
    <w:semiHidden/>
    <w:unhideWhenUsed/>
    <w:rsid w:val="00553F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osmedlib.ru/book/ISBN9785970448533-PRIL.html" TargetMode="External"/><Relationship Id="rId18" Type="http://schemas.openxmlformats.org/officeDocument/2006/relationships/hyperlink" Target="https://www.rosmedlib.ru/book/ISBN9785970450666.htm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rosmedlib.ru/book/ISBN9785970450260.html" TargetMode="External"/><Relationship Id="rId17" Type="http://schemas.openxmlformats.org/officeDocument/2006/relationships/hyperlink" Target="https://instom.spb.ru/catalog/magazin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journals.scinnovations.uz/index.php/idmfs" TargetMode="External"/><Relationship Id="rId20" Type="http://schemas.openxmlformats.org/officeDocument/2006/relationships/hyperlink" Target="https://www.rosmedlib.ru/book/ISBN9785970437735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osmedlib.ru/book/ISBN9785970453667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osmedlib.ru/book/ISBN9785970453902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rosmedlib.ru/book/ISBN9785970467411.html" TargetMode="External"/><Relationship Id="rId19" Type="http://schemas.openxmlformats.org/officeDocument/2006/relationships/hyperlink" Target="https://www.rosmedlib.ru/book/ISBN9785970438138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osmedlib.ru/book/ISBN9785970448533.html%20" TargetMode="External"/><Relationship Id="rId14" Type="http://schemas.openxmlformats.org/officeDocument/2006/relationships/hyperlink" Target="https://www.rosmedlib.ru/book/ISBN9785970441626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658A1-2CD6-4D59-A75F-48F3B069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Центре менеджмента качества</vt:lpstr>
    </vt:vector>
  </TitlesOfParts>
  <Company>Организация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Центре менеджмента качества</dc:title>
  <dc:creator>ТолькоДляТестов</dc:creator>
  <cp:lastModifiedBy>Пользователь</cp:lastModifiedBy>
  <cp:revision>534</cp:revision>
  <cp:lastPrinted>2019-06-05T06:39:00Z</cp:lastPrinted>
  <dcterms:created xsi:type="dcterms:W3CDTF">2018-04-05T09:12:00Z</dcterms:created>
  <dcterms:modified xsi:type="dcterms:W3CDTF">2023-06-14T07:18:00Z</dcterms:modified>
</cp:coreProperties>
</file>