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8C7" w:rsidRPr="00295308" w:rsidRDefault="00D078C7" w:rsidP="00D078C7">
      <w:pPr>
        <w:spacing w:line="220" w:lineRule="auto"/>
        <w:jc w:val="center"/>
        <w:rPr>
          <w:b/>
          <w:bCs/>
        </w:rPr>
      </w:pPr>
      <w:r>
        <w:rPr>
          <w:b/>
          <w:bCs/>
        </w:rPr>
        <w:t>5</w:t>
      </w:r>
      <w:r w:rsidRPr="00295308">
        <w:rPr>
          <w:b/>
          <w:bCs/>
        </w:rPr>
        <w:t>. Учебно-методическое и информационное обеспечение дисциплины</w:t>
      </w:r>
    </w:p>
    <w:p w:rsidR="00D078C7" w:rsidRPr="00050D4D" w:rsidRDefault="00D078C7" w:rsidP="00D078C7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D078C7" w:rsidRPr="0058528C" w:rsidRDefault="00D078C7" w:rsidP="00D078C7">
      <w:pPr>
        <w:shd w:val="clear" w:color="auto" w:fill="FFFFFF"/>
        <w:ind w:firstLine="709"/>
        <w:rPr>
          <w:b/>
          <w:bCs/>
          <w:spacing w:val="-7"/>
        </w:rPr>
      </w:pPr>
      <w:r w:rsidRPr="0058528C">
        <w:rPr>
          <w:b/>
          <w:bCs/>
          <w:spacing w:val="-7"/>
        </w:rPr>
        <w:t>Основная литература</w:t>
      </w:r>
    </w:p>
    <w:p w:rsidR="00D078C7" w:rsidRDefault="00D078C7" w:rsidP="00D078C7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D457C0">
        <w:rPr>
          <w:bCs/>
        </w:rPr>
        <w:t>Восстановительная медицина [Электронный ресурс</w:t>
      </w:r>
      <w:r w:rsidR="00A15806">
        <w:rPr>
          <w:bCs/>
        </w:rPr>
        <w:t>]: учебник / Епифанов В.А. - М.</w:t>
      </w:r>
      <w:r w:rsidRPr="00D457C0">
        <w:rPr>
          <w:bCs/>
        </w:rPr>
        <w:t>: ГЭОТАР-Медиа, 2013.</w:t>
      </w:r>
      <w:r>
        <w:rPr>
          <w:bCs/>
        </w:rPr>
        <w:t xml:space="preserve"> - Режим доступа</w:t>
      </w:r>
      <w:r w:rsidRPr="00D457C0">
        <w:rPr>
          <w:bCs/>
        </w:rPr>
        <w:t xml:space="preserve">: </w:t>
      </w:r>
      <w:hyperlink r:id="rId9" w:tgtFrame="_blank" w:history="1">
        <w:r w:rsidRPr="00D457C0">
          <w:rPr>
            <w:rStyle w:val="afd"/>
            <w:bCs/>
          </w:rPr>
          <w:t>http://www.studentlibrary.ru/book/ISBN9785970426371.html</w:t>
        </w:r>
      </w:hyperlink>
      <w:r w:rsidRPr="00D87D58">
        <w:rPr>
          <w:bCs/>
        </w:rPr>
        <w:t xml:space="preserve"> </w:t>
      </w:r>
    </w:p>
    <w:p w:rsidR="00D078C7" w:rsidRDefault="00D078C7" w:rsidP="00D078C7">
      <w:pPr>
        <w:numPr>
          <w:ilvl w:val="0"/>
          <w:numId w:val="30"/>
        </w:numPr>
        <w:shd w:val="clear" w:color="auto" w:fill="FFFFFF"/>
        <w:jc w:val="both"/>
        <w:rPr>
          <w:bCs/>
        </w:rPr>
      </w:pPr>
      <w:r w:rsidRPr="00140806">
        <w:rPr>
          <w:bCs/>
        </w:rPr>
        <w:t>Лечебная физическая культура : учеб. пособие для студентов мед. вузов / В. А. Епифанов. - М.</w:t>
      </w:r>
      <w:proofErr w:type="gramStart"/>
      <w:r w:rsidRPr="00140806">
        <w:rPr>
          <w:bCs/>
        </w:rPr>
        <w:t xml:space="preserve"> :</w:t>
      </w:r>
      <w:proofErr w:type="gramEnd"/>
      <w:r w:rsidRPr="00140806">
        <w:rPr>
          <w:bCs/>
        </w:rPr>
        <w:t xml:space="preserve"> ГЭОТАР-Медиа, 2006. - 567 с.</w:t>
      </w:r>
    </w:p>
    <w:p w:rsidR="001A0043" w:rsidRPr="00D87D58" w:rsidRDefault="001A0043" w:rsidP="001A0043">
      <w:pPr>
        <w:shd w:val="clear" w:color="auto" w:fill="FFFFFF"/>
        <w:ind w:left="360"/>
        <w:jc w:val="both"/>
        <w:rPr>
          <w:bCs/>
        </w:rPr>
      </w:pPr>
    </w:p>
    <w:p w:rsidR="00D078C7" w:rsidRDefault="00D078C7" w:rsidP="00D078C7">
      <w:pPr>
        <w:shd w:val="clear" w:color="auto" w:fill="FFFFFF"/>
        <w:ind w:left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Дополнительная литература</w:t>
      </w:r>
    </w:p>
    <w:p w:rsidR="00D078C7" w:rsidRPr="00226A83" w:rsidRDefault="000E16E4" w:rsidP="00D078C7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hyperlink r:id="rId10" w:history="1">
        <w:r w:rsidR="00D078C7" w:rsidRPr="00226A83">
          <w:rPr>
            <w:rStyle w:val="afd"/>
            <w:bCs/>
            <w:color w:val="auto"/>
            <w:u w:val="none"/>
            <w:lang w:eastAsia="en-US"/>
          </w:rPr>
          <w:t>Дедов И. И.</w:t>
        </w:r>
      </w:hyperlink>
      <w:r w:rsidR="00D078C7" w:rsidRPr="00226A83">
        <w:rPr>
          <w:bCs/>
          <w:color w:val="000000" w:themeColor="text1"/>
          <w:lang w:eastAsia="en-US"/>
        </w:rPr>
        <w:t xml:space="preserve"> Эндокринология [Электронный ресурс]: учебное пособие / Дедов И.И.; Мел</w:t>
      </w:r>
      <w:r w:rsidR="00D078C7" w:rsidRPr="00226A83">
        <w:rPr>
          <w:bCs/>
          <w:color w:val="000000" w:themeColor="text1"/>
          <w:lang w:eastAsia="en-US"/>
        </w:rPr>
        <w:t>ь</w:t>
      </w:r>
      <w:r w:rsidR="00D078C7" w:rsidRPr="00226A83">
        <w:rPr>
          <w:bCs/>
          <w:color w:val="000000" w:themeColor="text1"/>
          <w:lang w:eastAsia="en-US"/>
        </w:rPr>
        <w:t>ниченко Г.А., Фадеев В.Ф. - Москва: ГЭОТАР-Медиа, 2013.</w:t>
      </w:r>
      <w:r w:rsidR="00D078C7">
        <w:rPr>
          <w:bCs/>
          <w:color w:val="000000" w:themeColor="text1"/>
          <w:lang w:eastAsia="en-US"/>
        </w:rPr>
        <w:t xml:space="preserve"> - </w:t>
      </w:r>
      <w:r w:rsidR="00D078C7" w:rsidRPr="00B101D5">
        <w:rPr>
          <w:bCs/>
          <w:color w:val="000000" w:themeColor="text1"/>
          <w:lang w:eastAsia="en-US"/>
        </w:rPr>
        <w:t>Режим доступа:</w:t>
      </w:r>
      <w:r w:rsidR="00D078C7" w:rsidRPr="00226A83">
        <w:rPr>
          <w:bCs/>
          <w:color w:val="000000" w:themeColor="text1"/>
          <w:lang w:eastAsia="en-US"/>
        </w:rPr>
        <w:t xml:space="preserve">  </w:t>
      </w:r>
      <w:hyperlink r:id="rId11" w:history="1">
        <w:r w:rsidR="00D078C7" w:rsidRPr="00226A83">
          <w:rPr>
            <w:rStyle w:val="afd"/>
            <w:bCs/>
            <w:lang w:val="en-US" w:eastAsia="en-US"/>
          </w:rPr>
          <w:t>http</w:t>
        </w:r>
        <w:r w:rsidR="00D078C7" w:rsidRPr="00226A83">
          <w:rPr>
            <w:rStyle w:val="afd"/>
            <w:bCs/>
            <w:lang w:eastAsia="en-US"/>
          </w:rPr>
          <w:t>://</w:t>
        </w:r>
        <w:r w:rsidR="00D078C7" w:rsidRPr="00226A83">
          <w:rPr>
            <w:rStyle w:val="afd"/>
            <w:bCs/>
            <w:lang w:val="en-US" w:eastAsia="en-US"/>
          </w:rPr>
          <w:t>www</w:t>
        </w:r>
        <w:r w:rsidR="00D078C7" w:rsidRPr="00226A83">
          <w:rPr>
            <w:rStyle w:val="afd"/>
            <w:bCs/>
            <w:lang w:eastAsia="en-US"/>
          </w:rPr>
          <w:t>.</w:t>
        </w:r>
        <w:proofErr w:type="spellStart"/>
        <w:r w:rsidR="00D078C7" w:rsidRPr="00226A83">
          <w:rPr>
            <w:rStyle w:val="afd"/>
            <w:bCs/>
            <w:lang w:val="en-US" w:eastAsia="en-US"/>
          </w:rPr>
          <w:t>studentlibrary</w:t>
        </w:r>
        <w:proofErr w:type="spellEnd"/>
        <w:r w:rsidR="00D078C7" w:rsidRPr="00226A83">
          <w:rPr>
            <w:rStyle w:val="afd"/>
            <w:bCs/>
            <w:lang w:eastAsia="en-US"/>
          </w:rPr>
          <w:t>.</w:t>
        </w:r>
        <w:proofErr w:type="spellStart"/>
        <w:r w:rsidR="00D078C7" w:rsidRPr="00226A83">
          <w:rPr>
            <w:rStyle w:val="afd"/>
            <w:bCs/>
            <w:lang w:val="en-US" w:eastAsia="en-US"/>
          </w:rPr>
          <w:t>ru</w:t>
        </w:r>
        <w:proofErr w:type="spellEnd"/>
        <w:r w:rsidR="00D078C7" w:rsidRPr="00226A83">
          <w:rPr>
            <w:rStyle w:val="afd"/>
            <w:bCs/>
            <w:lang w:eastAsia="en-US"/>
          </w:rPr>
          <w:t>/</w:t>
        </w:r>
        <w:r w:rsidR="00D078C7" w:rsidRPr="00226A83">
          <w:rPr>
            <w:rStyle w:val="afd"/>
            <w:bCs/>
            <w:lang w:val="en-US" w:eastAsia="en-US"/>
          </w:rPr>
          <w:t>book</w:t>
        </w:r>
        <w:r w:rsidR="00D078C7" w:rsidRPr="00226A83">
          <w:rPr>
            <w:rStyle w:val="afd"/>
            <w:bCs/>
            <w:lang w:eastAsia="en-US"/>
          </w:rPr>
          <w:t>/</w:t>
        </w:r>
        <w:r w:rsidR="00D078C7" w:rsidRPr="00226A83">
          <w:rPr>
            <w:rStyle w:val="afd"/>
            <w:bCs/>
            <w:lang w:val="en-US" w:eastAsia="en-US"/>
          </w:rPr>
          <w:t>ISBN</w:t>
        </w:r>
        <w:r w:rsidR="00D078C7" w:rsidRPr="00226A83">
          <w:rPr>
            <w:rStyle w:val="afd"/>
            <w:bCs/>
            <w:lang w:eastAsia="en-US"/>
          </w:rPr>
          <w:t>9785970425351.</w:t>
        </w:r>
        <w:r w:rsidR="00D078C7" w:rsidRPr="00226A83">
          <w:rPr>
            <w:rStyle w:val="afd"/>
            <w:bCs/>
            <w:lang w:val="en-US" w:eastAsia="en-US"/>
          </w:rPr>
          <w:t>html</w:t>
        </w:r>
      </w:hyperlink>
    </w:p>
    <w:p w:rsidR="00D078C7" w:rsidRDefault="000E16E4" w:rsidP="00D078C7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hyperlink r:id="rId12" w:history="1">
        <w:r w:rsidR="00D078C7" w:rsidRPr="008D4E58">
          <w:rPr>
            <w:rStyle w:val="afd"/>
            <w:bCs/>
            <w:color w:val="auto"/>
            <w:u w:val="none"/>
          </w:rPr>
          <w:t>Епифанов В. А.</w:t>
        </w:r>
      </w:hyperlink>
      <w:r w:rsidR="00D078C7" w:rsidRPr="008D4E58">
        <w:rPr>
          <w:bCs/>
        </w:rPr>
        <w:t xml:space="preserve"> Реабилитация в травматологии и ортопедии [Электронный ресурс]: учебное пособие / Епифанов В.А.; Епифанов А.В. - Москва: ГЭОТАР-Медиа, 2015. - </w:t>
      </w:r>
      <w:r w:rsidR="00D078C7" w:rsidRPr="00B101D5">
        <w:rPr>
          <w:bCs/>
        </w:rPr>
        <w:t>Режим доступа:</w:t>
      </w:r>
      <w:r w:rsidR="00D078C7" w:rsidRPr="008D4E58">
        <w:rPr>
          <w:bCs/>
        </w:rPr>
        <w:t xml:space="preserve"> </w:t>
      </w:r>
      <w:hyperlink r:id="rId13" w:history="1">
        <w:r w:rsidR="00D078C7" w:rsidRPr="008D4E58">
          <w:rPr>
            <w:rStyle w:val="afd"/>
            <w:bCs/>
          </w:rPr>
          <w:t>http://www.studentlibrary.ru/book/ISBN9785970434451.html</w:t>
        </w:r>
      </w:hyperlink>
      <w:r w:rsidR="00D078C7" w:rsidRPr="00226A83">
        <w:rPr>
          <w:color w:val="000000" w:themeColor="text1"/>
          <w:u w:val="single"/>
          <w:lang w:eastAsia="en-US"/>
        </w:rPr>
        <w:t xml:space="preserve"> </w:t>
      </w:r>
    </w:p>
    <w:p w:rsidR="00D078C7" w:rsidRPr="00226A83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color w:val="000000" w:themeColor="text1"/>
          <w:u w:val="single"/>
          <w:lang w:eastAsia="en-US"/>
        </w:rPr>
      </w:pPr>
      <w:r w:rsidRPr="00226A83">
        <w:rPr>
          <w:bCs/>
          <w:color w:val="000000" w:themeColor="text1"/>
        </w:rPr>
        <w:t xml:space="preserve">Лечебная физическая культура и массаж [Электронный ресурс]: учебник / Епифанов В.А. - 2-е изд., </w:t>
      </w:r>
      <w:proofErr w:type="spellStart"/>
      <w:r w:rsidRPr="00226A83">
        <w:rPr>
          <w:bCs/>
          <w:color w:val="000000" w:themeColor="text1"/>
        </w:rPr>
        <w:t>перераб</w:t>
      </w:r>
      <w:proofErr w:type="spellEnd"/>
      <w:r w:rsidRPr="00226A83">
        <w:rPr>
          <w:bCs/>
          <w:color w:val="000000" w:themeColor="text1"/>
        </w:rPr>
        <w:t xml:space="preserve">. и доп. - М.: ГЭОТАР-Медиа, 2013. </w:t>
      </w:r>
      <w:r w:rsidRPr="00B101D5">
        <w:rPr>
          <w:bCs/>
          <w:color w:val="000000" w:themeColor="text1"/>
        </w:rPr>
        <w:t>- Режим доступа</w:t>
      </w:r>
      <w:r>
        <w:rPr>
          <w:bCs/>
          <w:color w:val="000000" w:themeColor="text1"/>
        </w:rPr>
        <w:t>:</w:t>
      </w:r>
      <w:r w:rsidRPr="00226A83">
        <w:rPr>
          <w:bCs/>
          <w:color w:val="000000" w:themeColor="text1"/>
        </w:rPr>
        <w:br/>
      </w:r>
      <w:hyperlink r:id="rId14" w:history="1">
        <w:r w:rsidRPr="00226A83">
          <w:rPr>
            <w:rStyle w:val="afd"/>
            <w:bCs/>
          </w:rPr>
          <w:t>http://www.studentlibrary.ru/book/ISBN9785970426456.html</w:t>
        </w:r>
      </w:hyperlink>
    </w:p>
    <w:p w:rsidR="00D078C7" w:rsidRPr="008E664D" w:rsidRDefault="00D078C7" w:rsidP="00D078C7">
      <w:pPr>
        <w:pStyle w:val="af5"/>
        <w:numPr>
          <w:ilvl w:val="0"/>
          <w:numId w:val="32"/>
        </w:numPr>
        <w:jc w:val="both"/>
        <w:rPr>
          <w:bCs/>
        </w:rPr>
      </w:pPr>
      <w:r w:rsidRPr="00B101D5">
        <w:rPr>
          <w:lang w:eastAsia="en-US"/>
        </w:rPr>
        <w:t xml:space="preserve">Лечебная физкультура при сердечно-сосудистых заболеваниях : учеб.-метод. рекомендации для студентов и врачей / Н. Я. Прокопенко, И. Л. Бровкина, Ф. Я. </w:t>
      </w:r>
      <w:proofErr w:type="spellStart"/>
      <w:r w:rsidRPr="00B101D5">
        <w:rPr>
          <w:lang w:eastAsia="en-US"/>
        </w:rPr>
        <w:t>Байбурин</w:t>
      </w:r>
      <w:proofErr w:type="spellEnd"/>
      <w:r w:rsidRPr="00B101D5">
        <w:rPr>
          <w:lang w:eastAsia="en-US"/>
        </w:rPr>
        <w:t xml:space="preserve"> ; Курск. гос. мед. ун-т, каф. спорт. м</w:t>
      </w:r>
      <w:r w:rsidR="00A15806">
        <w:rPr>
          <w:lang w:eastAsia="en-US"/>
        </w:rPr>
        <w:t>едицины и реабилитации. - Курск</w:t>
      </w:r>
      <w:r w:rsidRPr="00B101D5">
        <w:rPr>
          <w:lang w:eastAsia="en-US"/>
        </w:rPr>
        <w:t xml:space="preserve">: Изд-во КГМУ, 2002. - 24 с. </w:t>
      </w:r>
    </w:p>
    <w:p w:rsidR="00D078C7" w:rsidRPr="008E664D" w:rsidRDefault="00D078C7" w:rsidP="00D078C7">
      <w:pPr>
        <w:pStyle w:val="af5"/>
        <w:numPr>
          <w:ilvl w:val="0"/>
          <w:numId w:val="32"/>
        </w:numPr>
        <w:jc w:val="both"/>
        <w:rPr>
          <w:bCs/>
        </w:rPr>
      </w:pPr>
      <w:r w:rsidRPr="008E664D">
        <w:rPr>
          <w:bCs/>
        </w:rPr>
        <w:t xml:space="preserve">Лечебная физическая культура [Электронный ресурс]: учебное пособие / Епифанов В.А. - Москва: ГЭОТАР-Медиа, 2014. - Режим доступа: </w:t>
      </w:r>
      <w:hyperlink r:id="rId15" w:history="1">
        <w:r w:rsidRPr="008E664D">
          <w:rPr>
            <w:rStyle w:val="afd"/>
            <w:lang w:val="en-US"/>
          </w:rPr>
          <w:t>http</w:t>
        </w:r>
        <w:r w:rsidRPr="00B101D5">
          <w:rPr>
            <w:rStyle w:val="afd"/>
          </w:rPr>
          <w:t>://</w:t>
        </w:r>
        <w:r w:rsidRPr="008E664D">
          <w:rPr>
            <w:rStyle w:val="afd"/>
            <w:lang w:val="en-US"/>
          </w:rPr>
          <w:t>www</w:t>
        </w:r>
        <w:r w:rsidRPr="00B101D5">
          <w:rPr>
            <w:rStyle w:val="afd"/>
          </w:rPr>
          <w:t>.</w:t>
        </w:r>
        <w:proofErr w:type="spellStart"/>
        <w:r w:rsidRPr="008E664D">
          <w:rPr>
            <w:rStyle w:val="afd"/>
            <w:lang w:val="en-US"/>
          </w:rPr>
          <w:t>studentlibrary</w:t>
        </w:r>
        <w:proofErr w:type="spellEnd"/>
        <w:r w:rsidRPr="00B101D5">
          <w:rPr>
            <w:rStyle w:val="afd"/>
          </w:rPr>
          <w:t>.</w:t>
        </w:r>
        <w:proofErr w:type="spellStart"/>
        <w:r w:rsidRPr="008E664D">
          <w:rPr>
            <w:rStyle w:val="afd"/>
            <w:lang w:val="en-US"/>
          </w:rPr>
          <w:t>ru</w:t>
        </w:r>
        <w:proofErr w:type="spellEnd"/>
        <w:r w:rsidRPr="00B101D5">
          <w:rPr>
            <w:rStyle w:val="afd"/>
          </w:rPr>
          <w:t>/</w:t>
        </w:r>
        <w:r w:rsidRPr="008E664D">
          <w:rPr>
            <w:rStyle w:val="afd"/>
            <w:lang w:val="en-US"/>
          </w:rPr>
          <w:t>book</w:t>
        </w:r>
        <w:r w:rsidRPr="00B101D5">
          <w:rPr>
            <w:rStyle w:val="afd"/>
          </w:rPr>
          <w:t>/</w:t>
        </w:r>
        <w:r w:rsidRPr="008E664D">
          <w:rPr>
            <w:rStyle w:val="afd"/>
            <w:lang w:val="en-US"/>
          </w:rPr>
          <w:t>ISBN</w:t>
        </w:r>
        <w:r w:rsidRPr="00B101D5">
          <w:rPr>
            <w:rStyle w:val="afd"/>
          </w:rPr>
          <w:t>9785970430842.</w:t>
        </w:r>
        <w:r w:rsidRPr="008E664D">
          <w:rPr>
            <w:rStyle w:val="afd"/>
            <w:lang w:val="en-US"/>
          </w:rPr>
          <w:t>html</w:t>
        </w:r>
      </w:hyperlink>
    </w:p>
    <w:p w:rsidR="00D078C7" w:rsidRPr="00E1082E" w:rsidRDefault="00D078C7" w:rsidP="00D078C7">
      <w:pPr>
        <w:pStyle w:val="af5"/>
        <w:numPr>
          <w:ilvl w:val="0"/>
          <w:numId w:val="32"/>
        </w:numPr>
        <w:jc w:val="both"/>
        <w:rPr>
          <w:rStyle w:val="afd"/>
          <w:bCs/>
          <w:color w:val="auto"/>
          <w:u w:val="none"/>
        </w:rPr>
      </w:pPr>
      <w:r w:rsidRPr="00E1082E">
        <w:rPr>
          <w:bCs/>
        </w:rPr>
        <w:t>Малявин А.Г. Реабилитация при заболеваниях органов дыхания: [руководство] / А.Г. Мал</w:t>
      </w:r>
      <w:r w:rsidRPr="00E1082E">
        <w:rPr>
          <w:bCs/>
        </w:rPr>
        <w:t>я</w:t>
      </w:r>
      <w:r w:rsidRPr="00E1082E">
        <w:rPr>
          <w:bCs/>
        </w:rPr>
        <w:t xml:space="preserve">вин, В.А. Епифанов, И.И. Глазкова. - ГЭОТАР-Медиа, 2010.- 350 с. - Режим доступа: </w:t>
      </w:r>
      <w:hyperlink r:id="rId16" w:history="1">
        <w:r w:rsidRPr="00E1082E">
          <w:rPr>
            <w:rStyle w:val="afd"/>
            <w:bCs/>
            <w:lang w:val="en-US"/>
          </w:rPr>
          <w:t>http</w:t>
        </w:r>
        <w:r w:rsidRPr="00E1082E">
          <w:rPr>
            <w:rStyle w:val="afd"/>
            <w:bCs/>
          </w:rPr>
          <w:t>://</w:t>
        </w:r>
        <w:r w:rsidRPr="00E1082E">
          <w:rPr>
            <w:rStyle w:val="afd"/>
            <w:bCs/>
            <w:lang w:val="en-US"/>
          </w:rPr>
          <w:t>www</w:t>
        </w:r>
        <w:r w:rsidRPr="00E1082E">
          <w:rPr>
            <w:rStyle w:val="afd"/>
            <w:bCs/>
          </w:rPr>
          <w:t>.</w:t>
        </w:r>
        <w:proofErr w:type="spellStart"/>
        <w:r w:rsidRPr="00E1082E">
          <w:rPr>
            <w:rStyle w:val="afd"/>
            <w:bCs/>
            <w:lang w:val="en-US"/>
          </w:rPr>
          <w:t>studentlibrary</w:t>
        </w:r>
        <w:proofErr w:type="spellEnd"/>
        <w:r w:rsidRPr="00E1082E">
          <w:rPr>
            <w:rStyle w:val="afd"/>
            <w:bCs/>
          </w:rPr>
          <w:t>.</w:t>
        </w:r>
        <w:proofErr w:type="spellStart"/>
        <w:r w:rsidRPr="00E1082E">
          <w:rPr>
            <w:rStyle w:val="afd"/>
            <w:bCs/>
            <w:lang w:val="en-US"/>
          </w:rPr>
          <w:t>ru</w:t>
        </w:r>
        <w:proofErr w:type="spellEnd"/>
        <w:r w:rsidRPr="00E1082E">
          <w:rPr>
            <w:rStyle w:val="afd"/>
            <w:bCs/>
          </w:rPr>
          <w:t>/</w:t>
        </w:r>
        <w:r w:rsidRPr="00E1082E">
          <w:rPr>
            <w:rStyle w:val="afd"/>
            <w:bCs/>
            <w:lang w:val="en-US"/>
          </w:rPr>
          <w:t>book</w:t>
        </w:r>
        <w:r w:rsidRPr="00E1082E">
          <w:rPr>
            <w:rStyle w:val="afd"/>
            <w:bCs/>
          </w:rPr>
          <w:t>/</w:t>
        </w:r>
        <w:r w:rsidRPr="00E1082E">
          <w:rPr>
            <w:rStyle w:val="afd"/>
            <w:bCs/>
            <w:lang w:val="en-US"/>
          </w:rPr>
          <w:t>ISBN</w:t>
        </w:r>
        <w:r w:rsidRPr="00E1082E">
          <w:rPr>
            <w:rStyle w:val="afd"/>
            <w:bCs/>
          </w:rPr>
          <w:t>9785970416129.</w:t>
        </w:r>
        <w:r w:rsidRPr="00E1082E">
          <w:rPr>
            <w:rStyle w:val="afd"/>
            <w:bCs/>
            <w:lang w:val="en-US"/>
          </w:rPr>
          <w:t>html</w:t>
        </w:r>
      </w:hyperlink>
      <w:r w:rsidRPr="00E1082E">
        <w:rPr>
          <w:rStyle w:val="afd"/>
          <w:bCs/>
          <w:u w:val="none"/>
        </w:rPr>
        <w:t xml:space="preserve"> </w:t>
      </w:r>
    </w:p>
    <w:p w:rsidR="00D078C7" w:rsidRPr="00A32DF2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auto"/>
          <w:u w:val="none"/>
          <w:lang w:eastAsia="en-US"/>
        </w:rPr>
      </w:pPr>
      <w:r w:rsidRPr="00A32DF2">
        <w:rPr>
          <w:rStyle w:val="afd"/>
          <w:color w:val="auto"/>
          <w:u w:val="none"/>
          <w:lang w:eastAsia="en-US"/>
        </w:rPr>
        <w:t>Медицинская реабилитация [Электронный ресурс] : учеб. пособие для практических зан</w:t>
      </w:r>
      <w:r w:rsidRPr="00A32DF2">
        <w:rPr>
          <w:rStyle w:val="afd"/>
          <w:color w:val="auto"/>
          <w:u w:val="none"/>
          <w:lang w:eastAsia="en-US"/>
        </w:rPr>
        <w:t>я</w:t>
      </w:r>
      <w:r w:rsidRPr="00A32DF2">
        <w:rPr>
          <w:rStyle w:val="afd"/>
          <w:color w:val="auto"/>
          <w:u w:val="none"/>
          <w:lang w:eastAsia="en-US"/>
        </w:rPr>
        <w:t xml:space="preserve">тий по медицинской реабилитации для студентов </w:t>
      </w:r>
      <w:proofErr w:type="spellStart"/>
      <w:r w:rsidRPr="00A32DF2">
        <w:rPr>
          <w:rStyle w:val="afd"/>
          <w:color w:val="auto"/>
          <w:u w:val="none"/>
          <w:lang w:eastAsia="en-US"/>
        </w:rPr>
        <w:t>л</w:t>
      </w:r>
      <w:r w:rsidRPr="00A32DF2">
        <w:rPr>
          <w:rStyle w:val="afd"/>
          <w:color w:val="auto"/>
          <w:u w:val="none"/>
          <w:lang w:eastAsia="en-US"/>
        </w:rPr>
        <w:t>е</w:t>
      </w:r>
      <w:r w:rsidRPr="00A32DF2">
        <w:rPr>
          <w:rStyle w:val="afd"/>
          <w:color w:val="auto"/>
          <w:u w:val="none"/>
          <w:lang w:eastAsia="en-US"/>
        </w:rPr>
        <w:t>чеб</w:t>
      </w:r>
      <w:proofErr w:type="spellEnd"/>
      <w:r w:rsidRPr="00A32DF2">
        <w:rPr>
          <w:rStyle w:val="afd"/>
          <w:color w:val="auto"/>
          <w:u w:val="none"/>
          <w:lang w:eastAsia="en-US"/>
        </w:rPr>
        <w:t xml:space="preserve">., педиатр., </w:t>
      </w:r>
      <w:proofErr w:type="spellStart"/>
      <w:r w:rsidRPr="00A32DF2">
        <w:rPr>
          <w:rStyle w:val="afd"/>
          <w:color w:val="auto"/>
          <w:u w:val="none"/>
          <w:lang w:eastAsia="en-US"/>
        </w:rPr>
        <w:t>стомат</w:t>
      </w:r>
      <w:proofErr w:type="spellEnd"/>
      <w:r w:rsidRPr="00A32DF2">
        <w:rPr>
          <w:rStyle w:val="afd"/>
          <w:color w:val="auto"/>
          <w:u w:val="none"/>
          <w:lang w:eastAsia="en-US"/>
        </w:rPr>
        <w:t>. и мед.-</w:t>
      </w:r>
      <w:proofErr w:type="spellStart"/>
      <w:r w:rsidRPr="00A32DF2">
        <w:rPr>
          <w:rStyle w:val="afd"/>
          <w:color w:val="auto"/>
          <w:u w:val="none"/>
          <w:lang w:eastAsia="en-US"/>
        </w:rPr>
        <w:t>профилакт</w:t>
      </w:r>
      <w:proofErr w:type="spellEnd"/>
      <w:r w:rsidRPr="00A32DF2">
        <w:rPr>
          <w:rStyle w:val="afd"/>
          <w:color w:val="auto"/>
          <w:u w:val="none"/>
          <w:lang w:eastAsia="en-US"/>
        </w:rPr>
        <w:t>. фак. для мед. вузов / И. Л. Бровкина ; Курск. гос. мед. ун-т, каф. спорт. медиц</w:t>
      </w:r>
      <w:r w:rsidRPr="00A32DF2">
        <w:rPr>
          <w:rStyle w:val="afd"/>
          <w:color w:val="auto"/>
          <w:u w:val="none"/>
          <w:lang w:eastAsia="en-US"/>
        </w:rPr>
        <w:t>и</w:t>
      </w:r>
      <w:r w:rsidRPr="00A32DF2">
        <w:rPr>
          <w:rStyle w:val="afd"/>
          <w:color w:val="auto"/>
          <w:u w:val="none"/>
          <w:lang w:eastAsia="en-US"/>
        </w:rPr>
        <w:t xml:space="preserve">ны и </w:t>
      </w:r>
      <w:proofErr w:type="spellStart"/>
      <w:r w:rsidRPr="00A32DF2">
        <w:rPr>
          <w:rStyle w:val="afd"/>
          <w:color w:val="auto"/>
          <w:u w:val="none"/>
          <w:lang w:eastAsia="en-US"/>
        </w:rPr>
        <w:t>лечеб</w:t>
      </w:r>
      <w:proofErr w:type="spellEnd"/>
      <w:r w:rsidRPr="00A32DF2">
        <w:rPr>
          <w:rStyle w:val="afd"/>
          <w:color w:val="auto"/>
          <w:u w:val="none"/>
          <w:lang w:eastAsia="en-US"/>
        </w:rPr>
        <w:t>. физкул</w:t>
      </w:r>
      <w:r w:rsidR="00A15806">
        <w:rPr>
          <w:rStyle w:val="afd"/>
          <w:color w:val="auto"/>
          <w:u w:val="none"/>
          <w:lang w:eastAsia="en-US"/>
        </w:rPr>
        <w:t>ь</w:t>
      </w:r>
      <w:r w:rsidR="00A15806">
        <w:rPr>
          <w:rStyle w:val="afd"/>
          <w:color w:val="auto"/>
          <w:u w:val="none"/>
          <w:lang w:eastAsia="en-US"/>
        </w:rPr>
        <w:t>туры. - Электрон. дан. - Курск</w:t>
      </w:r>
      <w:r w:rsidRPr="00A32DF2">
        <w:rPr>
          <w:rStyle w:val="afd"/>
          <w:color w:val="auto"/>
          <w:u w:val="none"/>
          <w:lang w:eastAsia="en-US"/>
        </w:rPr>
        <w:t xml:space="preserve">: КГМУ, 2017. - 1 эл. опт. диск (CD-ROM). - Систем. </w:t>
      </w:r>
      <w:r w:rsidR="00A15806">
        <w:rPr>
          <w:rStyle w:val="afd"/>
          <w:color w:val="auto"/>
          <w:u w:val="none"/>
          <w:lang w:eastAsia="en-US"/>
        </w:rPr>
        <w:t xml:space="preserve">требования: </w:t>
      </w:r>
      <w:proofErr w:type="spellStart"/>
      <w:r w:rsidR="00A15806">
        <w:rPr>
          <w:rStyle w:val="afd"/>
          <w:color w:val="auto"/>
          <w:u w:val="none"/>
          <w:lang w:eastAsia="en-US"/>
        </w:rPr>
        <w:t>Windows</w:t>
      </w:r>
      <w:proofErr w:type="spellEnd"/>
      <w:r w:rsidR="00A15806">
        <w:rPr>
          <w:rStyle w:val="afd"/>
          <w:color w:val="auto"/>
          <w:u w:val="none"/>
          <w:lang w:eastAsia="en-US"/>
        </w:rPr>
        <w:t xml:space="preserve"> XP/7 и выше; Дисковод CD-ROM</w:t>
      </w:r>
      <w:r w:rsidRPr="00A32DF2">
        <w:rPr>
          <w:rStyle w:val="afd"/>
          <w:color w:val="auto"/>
          <w:u w:val="none"/>
          <w:lang w:eastAsia="en-US"/>
        </w:rPr>
        <w:t xml:space="preserve">; </w:t>
      </w:r>
      <w:proofErr w:type="spellStart"/>
      <w:r w:rsidRPr="00A32DF2">
        <w:rPr>
          <w:rStyle w:val="afd"/>
          <w:color w:val="auto"/>
          <w:u w:val="none"/>
          <w:lang w:eastAsia="en-US"/>
        </w:rPr>
        <w:t>Adobe</w:t>
      </w:r>
      <w:proofErr w:type="spellEnd"/>
      <w:r w:rsidRPr="00A32DF2">
        <w:rPr>
          <w:rStyle w:val="afd"/>
          <w:color w:val="auto"/>
          <w:u w:val="none"/>
          <w:lang w:eastAsia="en-US"/>
        </w:rPr>
        <w:t xml:space="preserve"> </w:t>
      </w:r>
      <w:proofErr w:type="spellStart"/>
      <w:r w:rsidRPr="00A32DF2">
        <w:rPr>
          <w:rStyle w:val="afd"/>
          <w:color w:val="auto"/>
          <w:u w:val="none"/>
          <w:lang w:eastAsia="en-US"/>
        </w:rPr>
        <w:t>Flash</w:t>
      </w:r>
      <w:proofErr w:type="spellEnd"/>
      <w:r w:rsidRPr="00A32DF2">
        <w:rPr>
          <w:rStyle w:val="afd"/>
          <w:color w:val="auto"/>
          <w:u w:val="none"/>
          <w:lang w:eastAsia="en-US"/>
        </w:rPr>
        <w:t xml:space="preserve"> </w:t>
      </w:r>
      <w:proofErr w:type="spellStart"/>
      <w:r w:rsidRPr="00A32DF2">
        <w:rPr>
          <w:rStyle w:val="afd"/>
          <w:color w:val="auto"/>
          <w:u w:val="none"/>
          <w:lang w:eastAsia="en-US"/>
        </w:rPr>
        <w:t>Player</w:t>
      </w:r>
      <w:proofErr w:type="spellEnd"/>
      <w:r w:rsidRPr="00A32DF2">
        <w:rPr>
          <w:rStyle w:val="afd"/>
          <w:color w:val="auto"/>
          <w:u w:val="none"/>
          <w:lang w:eastAsia="en-US"/>
        </w:rPr>
        <w:t xml:space="preserve"> 11.7 r700 и </w:t>
      </w:r>
      <w:r>
        <w:rPr>
          <w:rStyle w:val="afd"/>
          <w:color w:val="auto"/>
          <w:u w:val="none"/>
          <w:lang w:eastAsia="en-US"/>
        </w:rPr>
        <w:t>выше.</w:t>
      </w:r>
      <w:r w:rsidRPr="00A32DF2">
        <w:t xml:space="preserve"> </w:t>
      </w:r>
      <w:hyperlink r:id="rId17" w:history="1">
        <w:r w:rsidRPr="00A32DF2">
          <w:rPr>
            <w:rStyle w:val="afd"/>
            <w:lang w:eastAsia="en-US"/>
          </w:rPr>
          <w:t>http://library.kursksmu.net/cgi-bin/irbis64r_15/cgiirbis_64.exe</w:t>
        </w:r>
      </w:hyperlink>
    </w:p>
    <w:p w:rsidR="00D078C7" w:rsidRPr="00140806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r w:rsidRPr="008D4E58">
        <w:rPr>
          <w:bCs/>
        </w:rPr>
        <w:t xml:space="preserve">Общая физиотерапия [Электронный ресурс] : учебник / Г. Н. Пономаренко. - 5-е изд., </w:t>
      </w:r>
      <w:proofErr w:type="spellStart"/>
      <w:r w:rsidRPr="008D4E58">
        <w:rPr>
          <w:bCs/>
        </w:rPr>
        <w:t>пер</w:t>
      </w:r>
      <w:r w:rsidRPr="008D4E58">
        <w:rPr>
          <w:bCs/>
        </w:rPr>
        <w:t>е</w:t>
      </w:r>
      <w:r w:rsidRPr="008D4E58">
        <w:rPr>
          <w:bCs/>
        </w:rPr>
        <w:t>раб</w:t>
      </w:r>
      <w:proofErr w:type="spellEnd"/>
      <w:r w:rsidRPr="008D4E58">
        <w:rPr>
          <w:bCs/>
        </w:rPr>
        <w:t>.</w:t>
      </w:r>
      <w:r>
        <w:rPr>
          <w:bCs/>
        </w:rPr>
        <w:t xml:space="preserve"> </w:t>
      </w:r>
      <w:r w:rsidRPr="008D4E58">
        <w:rPr>
          <w:bCs/>
        </w:rPr>
        <w:t>и доп. - М. : ГЭОТАР-Медиа, 2013.</w:t>
      </w:r>
      <w:r w:rsidRPr="00226A83">
        <w:rPr>
          <w:bCs/>
        </w:rPr>
        <w:t xml:space="preserve"> </w:t>
      </w:r>
      <w:r w:rsidRPr="00B101D5">
        <w:rPr>
          <w:bCs/>
        </w:rPr>
        <w:t>- Режим доступа:</w:t>
      </w:r>
      <w:r w:rsidRPr="003D3555">
        <w:rPr>
          <w:bCs/>
        </w:rPr>
        <w:t xml:space="preserve"> </w:t>
      </w:r>
      <w:hyperlink r:id="rId18" w:tgtFrame="_blank" w:history="1">
        <w:r w:rsidRPr="008D4E58">
          <w:rPr>
            <w:rStyle w:val="afd"/>
            <w:bCs/>
            <w:lang w:val="en-US"/>
          </w:rPr>
          <w:t>http</w:t>
        </w:r>
        <w:r w:rsidRPr="003D3555">
          <w:rPr>
            <w:rStyle w:val="afd"/>
            <w:bCs/>
          </w:rPr>
          <w:t>://</w:t>
        </w:r>
        <w:r w:rsidRPr="008D4E58">
          <w:rPr>
            <w:rStyle w:val="afd"/>
            <w:bCs/>
            <w:lang w:val="en-US"/>
          </w:rPr>
          <w:t>www</w:t>
        </w:r>
        <w:r w:rsidRPr="003D3555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studentlibrary</w:t>
        </w:r>
        <w:proofErr w:type="spellEnd"/>
        <w:r w:rsidRPr="003D3555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ru</w:t>
        </w:r>
        <w:proofErr w:type="spellEnd"/>
        <w:r w:rsidRPr="003D3555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book</w:t>
        </w:r>
        <w:r w:rsidRPr="003D3555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ISBN</w:t>
        </w:r>
        <w:r w:rsidRPr="003D3555">
          <w:rPr>
            <w:rStyle w:val="afd"/>
            <w:bCs/>
          </w:rPr>
          <w:t>9785970425770.</w:t>
        </w:r>
        <w:r w:rsidRPr="008D4E58">
          <w:rPr>
            <w:rStyle w:val="afd"/>
            <w:bCs/>
            <w:lang w:val="en-US"/>
          </w:rPr>
          <w:t>html</w:t>
        </w:r>
      </w:hyperlink>
    </w:p>
    <w:p w:rsidR="00D078C7" w:rsidRPr="00B101D5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auto"/>
          <w:u w:val="none"/>
          <w:lang w:eastAsia="en-US"/>
        </w:rPr>
      </w:pPr>
      <w:r w:rsidRPr="00B101D5">
        <w:rPr>
          <w:rStyle w:val="afd"/>
          <w:color w:val="auto"/>
          <w:u w:val="none"/>
          <w:lang w:eastAsia="en-US"/>
        </w:rPr>
        <w:t>Общие основы лечебной физкультуры : учеб.-метод. рек. для студентов и врачей / И. Л. Бровкина, Н. Я. Прокопенко ; Курск. гос. мед. ун-т, каф. спорт. медицины и реабилитации. - Курск</w:t>
      </w:r>
      <w:r>
        <w:rPr>
          <w:rStyle w:val="afd"/>
          <w:color w:val="auto"/>
          <w:u w:val="none"/>
          <w:lang w:eastAsia="en-US"/>
        </w:rPr>
        <w:t xml:space="preserve"> : КГМУ, 2002. - 16 с.</w:t>
      </w:r>
    </w:p>
    <w:p w:rsidR="00D078C7" w:rsidRPr="00B101D5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bCs/>
          <w:color w:val="auto"/>
          <w:u w:val="none"/>
        </w:rPr>
      </w:pPr>
      <w:r w:rsidRPr="00B101D5">
        <w:rPr>
          <w:bCs/>
        </w:rPr>
        <w:t>Основы восстановительной медицины и физиотерапии [Электронный ресурс] / Алек</w:t>
      </w:r>
      <w:r w:rsidR="00A15806">
        <w:rPr>
          <w:bCs/>
        </w:rPr>
        <w:t>са</w:t>
      </w:r>
      <w:r w:rsidR="00A15806">
        <w:rPr>
          <w:bCs/>
        </w:rPr>
        <w:t>н</w:t>
      </w:r>
      <w:r w:rsidR="00A15806">
        <w:rPr>
          <w:bCs/>
        </w:rPr>
        <w:t xml:space="preserve">дров В.В., </w:t>
      </w:r>
      <w:proofErr w:type="spellStart"/>
      <w:r w:rsidR="00A15806">
        <w:rPr>
          <w:bCs/>
        </w:rPr>
        <w:t>Алгазин</w:t>
      </w:r>
      <w:proofErr w:type="spellEnd"/>
      <w:r w:rsidR="00A15806">
        <w:rPr>
          <w:bCs/>
        </w:rPr>
        <w:t xml:space="preserve"> А.И. - М.</w:t>
      </w:r>
      <w:r w:rsidRPr="00B101D5">
        <w:rPr>
          <w:bCs/>
        </w:rPr>
        <w:t xml:space="preserve">: ГЭОТАР-Медиа, 2013 - Режим доступа: </w:t>
      </w:r>
      <w:hyperlink r:id="rId19" w:tgtFrame="_blank" w:history="1">
        <w:r w:rsidRPr="00B101D5">
          <w:rPr>
            <w:rStyle w:val="afd"/>
            <w:bCs/>
            <w:lang w:val="en-US"/>
          </w:rPr>
          <w:t>http</w:t>
        </w:r>
        <w:r w:rsidRPr="00B101D5">
          <w:rPr>
            <w:rStyle w:val="afd"/>
            <w:bCs/>
          </w:rPr>
          <w:t>://</w:t>
        </w:r>
        <w:r w:rsidRPr="00B101D5">
          <w:rPr>
            <w:rStyle w:val="afd"/>
            <w:bCs/>
            <w:lang w:val="en-US"/>
          </w:rPr>
          <w:t>www</w:t>
        </w:r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studentlibrary</w:t>
        </w:r>
        <w:proofErr w:type="spellEnd"/>
        <w:r w:rsidRPr="00B101D5">
          <w:rPr>
            <w:rStyle w:val="afd"/>
            <w:bCs/>
          </w:rPr>
          <w:t>.</w:t>
        </w:r>
        <w:proofErr w:type="spellStart"/>
        <w:r w:rsidRPr="00B101D5">
          <w:rPr>
            <w:rStyle w:val="afd"/>
            <w:bCs/>
            <w:lang w:val="en-US"/>
          </w:rPr>
          <w:t>ru</w:t>
        </w:r>
        <w:proofErr w:type="spellEnd"/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book</w:t>
        </w:r>
        <w:r w:rsidRPr="00B101D5">
          <w:rPr>
            <w:rStyle w:val="afd"/>
            <w:bCs/>
          </w:rPr>
          <w:t>/</w:t>
        </w:r>
        <w:r w:rsidRPr="00B101D5">
          <w:rPr>
            <w:rStyle w:val="afd"/>
            <w:bCs/>
            <w:lang w:val="en-US"/>
          </w:rPr>
          <w:t>ISBN</w:t>
        </w:r>
        <w:r w:rsidRPr="00B101D5">
          <w:rPr>
            <w:rStyle w:val="afd"/>
            <w:bCs/>
          </w:rPr>
          <w:t>9785970425602.</w:t>
        </w:r>
        <w:r w:rsidRPr="00B101D5">
          <w:rPr>
            <w:rStyle w:val="afd"/>
            <w:bCs/>
            <w:lang w:val="en-US"/>
          </w:rPr>
          <w:t>html</w:t>
        </w:r>
      </w:hyperlink>
    </w:p>
    <w:p w:rsidR="00D078C7" w:rsidRPr="008E664D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auto"/>
          <w:u w:val="none"/>
          <w:lang w:eastAsia="en-US"/>
        </w:rPr>
      </w:pPr>
      <w:r w:rsidRPr="008E664D">
        <w:rPr>
          <w:bCs/>
        </w:rPr>
        <w:t>Реабилитация в неврологии [Электронный ресурс] / В. А</w:t>
      </w:r>
      <w:r w:rsidR="00A15806">
        <w:rPr>
          <w:bCs/>
        </w:rPr>
        <w:t>. Епифанов, А. В. Епифанов - М.</w:t>
      </w:r>
      <w:r w:rsidRPr="008E664D">
        <w:rPr>
          <w:bCs/>
        </w:rPr>
        <w:t xml:space="preserve">: ГЭОТАР-Медиа, 2014. - Режим доступа: </w:t>
      </w:r>
      <w:hyperlink r:id="rId20" w:tgtFrame="_blank" w:history="1">
        <w:r w:rsidRPr="008E664D">
          <w:rPr>
            <w:rStyle w:val="afd"/>
            <w:bCs/>
            <w:lang w:val="en-US"/>
          </w:rPr>
          <w:t>http</w:t>
        </w:r>
        <w:r w:rsidRPr="008E664D">
          <w:rPr>
            <w:rStyle w:val="afd"/>
            <w:bCs/>
          </w:rPr>
          <w:t>://</w:t>
        </w:r>
        <w:r w:rsidRPr="008E664D">
          <w:rPr>
            <w:rStyle w:val="afd"/>
            <w:bCs/>
            <w:lang w:val="en-US"/>
          </w:rPr>
          <w:t>www</w:t>
        </w:r>
        <w:r w:rsidRPr="008E664D">
          <w:rPr>
            <w:rStyle w:val="afd"/>
            <w:bCs/>
          </w:rPr>
          <w:t>.</w:t>
        </w:r>
        <w:proofErr w:type="spellStart"/>
        <w:r w:rsidRPr="008E664D">
          <w:rPr>
            <w:rStyle w:val="afd"/>
            <w:bCs/>
            <w:lang w:val="en-US"/>
          </w:rPr>
          <w:t>studentlibrary</w:t>
        </w:r>
        <w:proofErr w:type="spellEnd"/>
        <w:r w:rsidRPr="008E664D">
          <w:rPr>
            <w:rStyle w:val="afd"/>
            <w:bCs/>
          </w:rPr>
          <w:t>.</w:t>
        </w:r>
        <w:proofErr w:type="spellStart"/>
        <w:r w:rsidRPr="008E664D">
          <w:rPr>
            <w:rStyle w:val="afd"/>
            <w:bCs/>
            <w:lang w:val="en-US"/>
          </w:rPr>
          <w:t>ru</w:t>
        </w:r>
        <w:proofErr w:type="spellEnd"/>
        <w:r w:rsidRPr="008E664D">
          <w:rPr>
            <w:rStyle w:val="afd"/>
            <w:bCs/>
          </w:rPr>
          <w:t>/</w:t>
        </w:r>
        <w:r w:rsidRPr="008E664D">
          <w:rPr>
            <w:rStyle w:val="afd"/>
            <w:bCs/>
            <w:lang w:val="en-US"/>
          </w:rPr>
          <w:t>book</w:t>
        </w:r>
        <w:r w:rsidRPr="008E664D">
          <w:rPr>
            <w:rStyle w:val="afd"/>
            <w:bCs/>
          </w:rPr>
          <w:t>/</w:t>
        </w:r>
        <w:r w:rsidRPr="008E664D">
          <w:rPr>
            <w:rStyle w:val="afd"/>
            <w:bCs/>
            <w:lang w:val="en-US"/>
          </w:rPr>
          <w:t>ISBN</w:t>
        </w:r>
        <w:r w:rsidRPr="008E664D">
          <w:rPr>
            <w:rStyle w:val="afd"/>
            <w:bCs/>
          </w:rPr>
          <w:t>9785970428504.</w:t>
        </w:r>
        <w:r w:rsidRPr="008E664D">
          <w:rPr>
            <w:rStyle w:val="afd"/>
            <w:bCs/>
            <w:lang w:val="en-US"/>
          </w:rPr>
          <w:t>html</w:t>
        </w:r>
      </w:hyperlink>
    </w:p>
    <w:p w:rsidR="00D078C7" w:rsidRPr="00E1082E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lang w:eastAsia="en-US"/>
        </w:rPr>
      </w:pPr>
      <w:r>
        <w:rPr>
          <w:rStyle w:val="afd"/>
          <w:bCs/>
          <w:u w:val="none"/>
        </w:rPr>
        <w:t xml:space="preserve"> </w:t>
      </w:r>
      <w:r w:rsidRPr="008E664D">
        <w:rPr>
          <w:bCs/>
        </w:rPr>
        <w:t xml:space="preserve">Реабилитация при заболеваниях сердечно-сосудистой системы [руководство] / под ред. И.Н. Макаровой. - ГЭОТАР - МЕДИА, 2010.- 294 - Режим доступа: </w:t>
      </w:r>
      <w:hyperlink r:id="rId21" w:history="1">
        <w:r w:rsidRPr="008E664D">
          <w:rPr>
            <w:rStyle w:val="afd"/>
            <w:bCs/>
            <w:lang w:val="en-US"/>
          </w:rPr>
          <w:t>http</w:t>
        </w:r>
        <w:r w:rsidRPr="008E664D">
          <w:rPr>
            <w:rStyle w:val="afd"/>
            <w:bCs/>
          </w:rPr>
          <w:t>://</w:t>
        </w:r>
        <w:r w:rsidRPr="008E664D">
          <w:rPr>
            <w:rStyle w:val="afd"/>
            <w:bCs/>
            <w:lang w:val="en-US"/>
          </w:rPr>
          <w:t>www</w:t>
        </w:r>
        <w:r w:rsidRPr="008E664D">
          <w:rPr>
            <w:rStyle w:val="afd"/>
            <w:bCs/>
          </w:rPr>
          <w:t>.</w:t>
        </w:r>
        <w:proofErr w:type="spellStart"/>
        <w:r w:rsidRPr="008E664D">
          <w:rPr>
            <w:rStyle w:val="afd"/>
            <w:bCs/>
            <w:lang w:val="en-US"/>
          </w:rPr>
          <w:t>studentlibrary</w:t>
        </w:r>
        <w:proofErr w:type="spellEnd"/>
        <w:r w:rsidRPr="008E664D">
          <w:rPr>
            <w:rStyle w:val="afd"/>
            <w:bCs/>
          </w:rPr>
          <w:t>.</w:t>
        </w:r>
        <w:proofErr w:type="spellStart"/>
        <w:r w:rsidRPr="008E664D">
          <w:rPr>
            <w:rStyle w:val="afd"/>
            <w:bCs/>
            <w:lang w:val="en-US"/>
          </w:rPr>
          <w:t>ru</w:t>
        </w:r>
        <w:proofErr w:type="spellEnd"/>
        <w:r w:rsidRPr="008E664D">
          <w:rPr>
            <w:rStyle w:val="afd"/>
            <w:bCs/>
          </w:rPr>
          <w:t>/</w:t>
        </w:r>
        <w:r w:rsidRPr="008E664D">
          <w:rPr>
            <w:rStyle w:val="afd"/>
            <w:bCs/>
            <w:lang w:val="en-US"/>
          </w:rPr>
          <w:t>book</w:t>
        </w:r>
        <w:r w:rsidRPr="008E664D">
          <w:rPr>
            <w:rStyle w:val="afd"/>
            <w:bCs/>
          </w:rPr>
          <w:t>/</w:t>
        </w:r>
        <w:r w:rsidRPr="008E664D">
          <w:rPr>
            <w:rStyle w:val="afd"/>
            <w:bCs/>
            <w:lang w:val="en-US"/>
          </w:rPr>
          <w:t>ISBN</w:t>
        </w:r>
        <w:r w:rsidRPr="008E664D">
          <w:rPr>
            <w:rStyle w:val="afd"/>
            <w:bCs/>
          </w:rPr>
          <w:t>9785970416228.</w:t>
        </w:r>
        <w:r w:rsidRPr="008E664D">
          <w:rPr>
            <w:rStyle w:val="afd"/>
            <w:bCs/>
            <w:lang w:val="en-US"/>
          </w:rPr>
          <w:t>html</w:t>
        </w:r>
      </w:hyperlink>
      <w:r w:rsidRPr="008E664D">
        <w:rPr>
          <w:rStyle w:val="afd"/>
          <w:bCs/>
          <w:u w:val="none"/>
        </w:rPr>
        <w:t xml:space="preserve"> </w:t>
      </w:r>
    </w:p>
    <w:p w:rsidR="00D078C7" w:rsidRPr="00B101D5" w:rsidRDefault="00D078C7" w:rsidP="00D078C7">
      <w:pPr>
        <w:pStyle w:val="af5"/>
        <w:numPr>
          <w:ilvl w:val="0"/>
          <w:numId w:val="32"/>
        </w:numPr>
        <w:contextualSpacing/>
        <w:jc w:val="both"/>
        <w:rPr>
          <w:rStyle w:val="afd"/>
          <w:color w:val="000000" w:themeColor="text1"/>
          <w:lang w:eastAsia="en-US"/>
        </w:rPr>
      </w:pPr>
      <w:r w:rsidRPr="00FA0C5A">
        <w:rPr>
          <w:bCs/>
        </w:rPr>
        <w:t>Реабилитация при заболеваниях сердечно-сосудистой системы [Электронный ресурс]: уче</w:t>
      </w:r>
      <w:r w:rsidRPr="00FA0C5A">
        <w:rPr>
          <w:bCs/>
        </w:rPr>
        <w:t>б</w:t>
      </w:r>
      <w:r w:rsidRPr="00FA0C5A">
        <w:rPr>
          <w:bCs/>
        </w:rPr>
        <w:t>ное пособие / Казаков В.Ф.; Макарова И.Н., Сер</w:t>
      </w:r>
      <w:r w:rsidRPr="00FA0C5A">
        <w:rPr>
          <w:bCs/>
        </w:rPr>
        <w:t>я</w:t>
      </w:r>
      <w:r w:rsidRPr="00FA0C5A">
        <w:rPr>
          <w:bCs/>
        </w:rPr>
        <w:t xml:space="preserve">ков В.В. - Москва: ГЭОТАР-Медиа, 2010. </w:t>
      </w:r>
      <w:r w:rsidRPr="00B101D5">
        <w:rPr>
          <w:bCs/>
        </w:rPr>
        <w:t xml:space="preserve">- Режим доступа: </w:t>
      </w:r>
      <w:hyperlink r:id="rId22" w:history="1">
        <w:r w:rsidRPr="00FA0C5A">
          <w:rPr>
            <w:rStyle w:val="afd"/>
            <w:bCs/>
            <w:lang w:val="en-US"/>
          </w:rPr>
          <w:t>http</w:t>
        </w:r>
        <w:r w:rsidRPr="00B101D5">
          <w:rPr>
            <w:rStyle w:val="afd"/>
            <w:bCs/>
          </w:rPr>
          <w:t>://</w:t>
        </w:r>
        <w:r w:rsidRPr="00FA0C5A">
          <w:rPr>
            <w:rStyle w:val="afd"/>
            <w:bCs/>
            <w:lang w:val="en-US"/>
          </w:rPr>
          <w:t>www</w:t>
        </w:r>
        <w:r w:rsidRPr="00B101D5">
          <w:rPr>
            <w:rStyle w:val="afd"/>
            <w:bCs/>
          </w:rPr>
          <w:t>.</w:t>
        </w:r>
        <w:proofErr w:type="spellStart"/>
        <w:r w:rsidRPr="00FA0C5A">
          <w:rPr>
            <w:rStyle w:val="afd"/>
            <w:bCs/>
            <w:lang w:val="en-US"/>
          </w:rPr>
          <w:t>studentlibrary</w:t>
        </w:r>
        <w:proofErr w:type="spellEnd"/>
        <w:r w:rsidRPr="00B101D5">
          <w:rPr>
            <w:rStyle w:val="afd"/>
            <w:bCs/>
          </w:rPr>
          <w:t>.</w:t>
        </w:r>
        <w:proofErr w:type="spellStart"/>
        <w:r w:rsidRPr="00FA0C5A">
          <w:rPr>
            <w:rStyle w:val="afd"/>
            <w:bCs/>
            <w:lang w:val="en-US"/>
          </w:rPr>
          <w:t>ru</w:t>
        </w:r>
        <w:proofErr w:type="spellEnd"/>
        <w:r w:rsidRPr="00B101D5">
          <w:rPr>
            <w:rStyle w:val="afd"/>
            <w:bCs/>
          </w:rPr>
          <w:t>/</w:t>
        </w:r>
        <w:r w:rsidRPr="00FA0C5A">
          <w:rPr>
            <w:rStyle w:val="afd"/>
            <w:bCs/>
            <w:lang w:val="en-US"/>
          </w:rPr>
          <w:t>book</w:t>
        </w:r>
        <w:r w:rsidRPr="00B101D5">
          <w:rPr>
            <w:rStyle w:val="afd"/>
            <w:bCs/>
          </w:rPr>
          <w:t>/</w:t>
        </w:r>
        <w:r w:rsidRPr="00FA0C5A">
          <w:rPr>
            <w:rStyle w:val="afd"/>
            <w:bCs/>
            <w:lang w:val="en-US"/>
          </w:rPr>
          <w:t>ISBN</w:t>
        </w:r>
        <w:r w:rsidRPr="00B101D5">
          <w:rPr>
            <w:rStyle w:val="afd"/>
            <w:bCs/>
          </w:rPr>
          <w:t>9785970416228.</w:t>
        </w:r>
        <w:r w:rsidRPr="00FA0C5A">
          <w:rPr>
            <w:rStyle w:val="afd"/>
            <w:bCs/>
            <w:lang w:val="en-US"/>
          </w:rPr>
          <w:t>html</w:t>
        </w:r>
      </w:hyperlink>
    </w:p>
    <w:p w:rsidR="00D078C7" w:rsidRDefault="00D078C7" w:rsidP="00A15806">
      <w:pPr>
        <w:pStyle w:val="af5"/>
        <w:numPr>
          <w:ilvl w:val="0"/>
          <w:numId w:val="32"/>
        </w:numPr>
        <w:contextualSpacing/>
        <w:jc w:val="both"/>
        <w:rPr>
          <w:lang w:eastAsia="en-US"/>
        </w:rPr>
      </w:pPr>
      <w:r w:rsidRPr="00B101D5">
        <w:rPr>
          <w:lang w:eastAsia="en-US"/>
        </w:rPr>
        <w:t xml:space="preserve">Эндокринология : учеб. для студентов мед. вузов / И. И. Дедов, Г. А. Мельниченко, В. В. Фалеев. </w:t>
      </w:r>
      <w:r w:rsidR="00A15806">
        <w:rPr>
          <w:lang w:eastAsia="en-US"/>
        </w:rPr>
        <w:t>- М.</w:t>
      </w:r>
      <w:r>
        <w:rPr>
          <w:lang w:eastAsia="en-US"/>
        </w:rPr>
        <w:t>: Медицина, 2000. - 631 с.</w:t>
      </w:r>
    </w:p>
    <w:p w:rsidR="001A0043" w:rsidRPr="00D87D58" w:rsidRDefault="001A0043" w:rsidP="001A0043">
      <w:pPr>
        <w:pStyle w:val="af5"/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D87D58">
        <w:rPr>
          <w:bCs/>
        </w:rPr>
        <w:lastRenderedPageBreak/>
        <w:t>Лечебная физическая культура [Электронный рес</w:t>
      </w:r>
      <w:r>
        <w:rPr>
          <w:bCs/>
        </w:rPr>
        <w:t>урс] / Епифанов В.А. и др. - М.</w:t>
      </w:r>
      <w:r w:rsidRPr="00D87D58">
        <w:rPr>
          <w:bCs/>
        </w:rPr>
        <w:t>: ГЭОТАР-Медиа, 2014.</w:t>
      </w:r>
      <w:r>
        <w:rPr>
          <w:bCs/>
        </w:rPr>
        <w:t xml:space="preserve"> </w:t>
      </w:r>
      <w:r w:rsidRPr="003657FB">
        <w:rPr>
          <w:bCs/>
        </w:rPr>
        <w:t>Режим доступа:</w:t>
      </w:r>
      <w:r w:rsidRPr="00D87D58">
        <w:t xml:space="preserve"> </w:t>
      </w:r>
      <w:hyperlink r:id="rId23" w:tgtFrame="_blank" w:history="1">
        <w:r w:rsidRPr="00D87D58">
          <w:rPr>
            <w:rStyle w:val="afd"/>
            <w:bCs/>
            <w:lang w:val="en-US"/>
          </w:rPr>
          <w:t>http</w:t>
        </w:r>
        <w:r w:rsidRPr="00D87D58">
          <w:rPr>
            <w:rStyle w:val="afd"/>
            <w:bCs/>
          </w:rPr>
          <w:t>://</w:t>
        </w:r>
        <w:r w:rsidRPr="00D87D58">
          <w:rPr>
            <w:rStyle w:val="afd"/>
            <w:bCs/>
            <w:lang w:val="en-US"/>
          </w:rPr>
          <w:t>www</w:t>
        </w:r>
        <w:r w:rsidRPr="00D87D58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studentlibrary</w:t>
        </w:r>
        <w:proofErr w:type="spellEnd"/>
        <w:r w:rsidRPr="00D87D58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ru</w:t>
        </w:r>
        <w:proofErr w:type="spellEnd"/>
        <w:r w:rsidRPr="00D87D58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book</w:t>
        </w:r>
        <w:r w:rsidRPr="00D87D58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ISBN</w:t>
        </w:r>
        <w:r w:rsidRPr="00D87D58">
          <w:rPr>
            <w:rStyle w:val="afd"/>
            <w:bCs/>
          </w:rPr>
          <w:t>9785970430842.</w:t>
        </w:r>
        <w:r w:rsidRPr="00D87D58">
          <w:rPr>
            <w:rStyle w:val="afd"/>
            <w:bCs/>
            <w:lang w:val="en-US"/>
          </w:rPr>
          <w:t>html</w:t>
        </w:r>
      </w:hyperlink>
      <w:r w:rsidRPr="00D87D58">
        <w:rPr>
          <w:bCs/>
          <w:lang w:val="en-US"/>
        </w:rPr>
        <w:t> </w:t>
      </w:r>
    </w:p>
    <w:p w:rsidR="001A0043" w:rsidRDefault="001A0043" w:rsidP="001A0043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D457C0">
        <w:rPr>
          <w:bCs/>
        </w:rPr>
        <w:t>Лечебная физическая культур</w:t>
      </w:r>
      <w:r>
        <w:rPr>
          <w:bCs/>
        </w:rPr>
        <w:t>а и массаж [Электронный ресурс]</w:t>
      </w:r>
      <w:r w:rsidRPr="00D457C0">
        <w:rPr>
          <w:bCs/>
        </w:rPr>
        <w:t>: учебник / Епифанов В.А. -</w:t>
      </w:r>
      <w:r>
        <w:rPr>
          <w:bCs/>
        </w:rPr>
        <w:t xml:space="preserve"> 2-е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- М.</w:t>
      </w:r>
      <w:r w:rsidRPr="00D457C0">
        <w:rPr>
          <w:bCs/>
        </w:rPr>
        <w:t>: ГЭОТАР-Медиа, 2013.</w:t>
      </w:r>
      <w:r>
        <w:rPr>
          <w:bCs/>
        </w:rPr>
        <w:t xml:space="preserve"> </w:t>
      </w:r>
      <w:r w:rsidRPr="003657FB">
        <w:rPr>
          <w:bCs/>
        </w:rPr>
        <w:t>Режим доступа:</w:t>
      </w:r>
      <w:r>
        <w:rPr>
          <w:bCs/>
        </w:rPr>
        <w:t xml:space="preserve"> </w:t>
      </w:r>
      <w:hyperlink r:id="rId24" w:tgtFrame="_blank" w:history="1">
        <w:r w:rsidRPr="008D4E58">
          <w:rPr>
            <w:rStyle w:val="afd"/>
            <w:bCs/>
            <w:lang w:val="en-US"/>
          </w:rPr>
          <w:t>http</w:t>
        </w:r>
        <w:r w:rsidRPr="00D87D58">
          <w:rPr>
            <w:rStyle w:val="afd"/>
            <w:bCs/>
          </w:rPr>
          <w:t>://</w:t>
        </w:r>
        <w:r w:rsidRPr="008D4E58">
          <w:rPr>
            <w:rStyle w:val="afd"/>
            <w:bCs/>
            <w:lang w:val="en-US"/>
          </w:rPr>
          <w:t>www</w:t>
        </w:r>
        <w:r w:rsidRPr="00D87D58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studentlibrary</w:t>
        </w:r>
        <w:proofErr w:type="spellEnd"/>
        <w:r w:rsidRPr="00D87D58">
          <w:rPr>
            <w:rStyle w:val="afd"/>
            <w:bCs/>
          </w:rPr>
          <w:t>.</w:t>
        </w:r>
        <w:proofErr w:type="spellStart"/>
        <w:r w:rsidRPr="008D4E58">
          <w:rPr>
            <w:rStyle w:val="afd"/>
            <w:bCs/>
            <w:lang w:val="en-US"/>
          </w:rPr>
          <w:t>ru</w:t>
        </w:r>
        <w:proofErr w:type="spellEnd"/>
        <w:r w:rsidRPr="00D87D58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book</w:t>
        </w:r>
        <w:r w:rsidRPr="00D87D58">
          <w:rPr>
            <w:rStyle w:val="afd"/>
            <w:bCs/>
          </w:rPr>
          <w:t>/</w:t>
        </w:r>
        <w:r w:rsidRPr="008D4E58">
          <w:rPr>
            <w:rStyle w:val="afd"/>
            <w:bCs/>
            <w:lang w:val="en-US"/>
          </w:rPr>
          <w:t>ISBN</w:t>
        </w:r>
        <w:r w:rsidRPr="00D87D58">
          <w:rPr>
            <w:rStyle w:val="afd"/>
            <w:bCs/>
          </w:rPr>
          <w:t>9785970426456.</w:t>
        </w:r>
        <w:r w:rsidRPr="008D4E58">
          <w:rPr>
            <w:rStyle w:val="afd"/>
            <w:bCs/>
            <w:lang w:val="en-US"/>
          </w:rPr>
          <w:t>html</w:t>
        </w:r>
      </w:hyperlink>
      <w:r w:rsidRPr="00D87D58">
        <w:rPr>
          <w:bCs/>
        </w:rPr>
        <w:t xml:space="preserve"> </w:t>
      </w:r>
    </w:p>
    <w:p w:rsidR="001A0043" w:rsidRPr="00D87D58" w:rsidRDefault="001A0043" w:rsidP="001A0043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D87D58">
        <w:rPr>
          <w:bCs/>
        </w:rPr>
        <w:t xml:space="preserve">Медицинская реабилитация [Электронный ресурс]: учебное пособие / Епифанов А.В., </w:t>
      </w:r>
      <w:proofErr w:type="spellStart"/>
      <w:r w:rsidRPr="00D87D58">
        <w:rPr>
          <w:bCs/>
        </w:rPr>
        <w:t>Ачк</w:t>
      </w:r>
      <w:r w:rsidRPr="00D87D58">
        <w:rPr>
          <w:bCs/>
        </w:rPr>
        <w:t>а</w:t>
      </w:r>
      <w:r w:rsidRPr="00D87D58">
        <w:rPr>
          <w:bCs/>
        </w:rPr>
        <w:t>сов</w:t>
      </w:r>
      <w:proofErr w:type="spellEnd"/>
      <w:r w:rsidRPr="00D87D58">
        <w:rPr>
          <w:bCs/>
        </w:rPr>
        <w:t xml:space="preserve"> Е.Е., Епифанов В.А. - Москва: ГЭОТАР-Медиа, 2015.</w:t>
      </w:r>
      <w:r>
        <w:rPr>
          <w:bCs/>
        </w:rPr>
        <w:t xml:space="preserve"> </w:t>
      </w:r>
      <w:r w:rsidRPr="003657FB">
        <w:rPr>
          <w:bCs/>
        </w:rPr>
        <w:t>Режим доступа:</w:t>
      </w:r>
      <w:r w:rsidRPr="00140806">
        <w:rPr>
          <w:bCs/>
        </w:rPr>
        <w:t xml:space="preserve"> </w:t>
      </w:r>
      <w:hyperlink r:id="rId25" w:history="1">
        <w:r w:rsidRPr="00D87D58">
          <w:rPr>
            <w:rStyle w:val="afd"/>
            <w:bCs/>
            <w:lang w:val="en-US"/>
          </w:rPr>
          <w:t>http</w:t>
        </w:r>
        <w:r w:rsidRPr="00140806">
          <w:rPr>
            <w:rStyle w:val="afd"/>
            <w:bCs/>
          </w:rPr>
          <w:t>://</w:t>
        </w:r>
        <w:r w:rsidRPr="00D87D58">
          <w:rPr>
            <w:rStyle w:val="afd"/>
            <w:bCs/>
            <w:lang w:val="en-US"/>
          </w:rPr>
          <w:t>www</w:t>
        </w:r>
        <w:r w:rsidRPr="00140806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studentlibrary</w:t>
        </w:r>
        <w:proofErr w:type="spellEnd"/>
        <w:r w:rsidRPr="00140806">
          <w:rPr>
            <w:rStyle w:val="afd"/>
            <w:bCs/>
          </w:rPr>
          <w:t>.</w:t>
        </w:r>
        <w:proofErr w:type="spellStart"/>
        <w:r w:rsidRPr="00D87D58">
          <w:rPr>
            <w:rStyle w:val="afd"/>
            <w:bCs/>
            <w:lang w:val="en-US"/>
          </w:rPr>
          <w:t>ru</w:t>
        </w:r>
        <w:proofErr w:type="spellEnd"/>
        <w:r w:rsidRPr="00140806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book</w:t>
        </w:r>
        <w:r w:rsidRPr="00140806">
          <w:rPr>
            <w:rStyle w:val="afd"/>
            <w:bCs/>
          </w:rPr>
          <w:t>/</w:t>
        </w:r>
        <w:r w:rsidRPr="00D87D58">
          <w:rPr>
            <w:rStyle w:val="afd"/>
            <w:bCs/>
            <w:lang w:val="en-US"/>
          </w:rPr>
          <w:t>ISBN</w:t>
        </w:r>
        <w:r w:rsidRPr="00140806">
          <w:rPr>
            <w:rStyle w:val="afd"/>
            <w:bCs/>
          </w:rPr>
          <w:t>9785970432488.</w:t>
        </w:r>
        <w:r w:rsidRPr="00D87D58">
          <w:rPr>
            <w:rStyle w:val="afd"/>
            <w:bCs/>
            <w:lang w:val="en-US"/>
          </w:rPr>
          <w:t>html</w:t>
        </w:r>
      </w:hyperlink>
    </w:p>
    <w:p w:rsidR="001A0043" w:rsidRPr="00140806" w:rsidRDefault="001A0043" w:rsidP="001A0043">
      <w:pPr>
        <w:numPr>
          <w:ilvl w:val="0"/>
          <w:numId w:val="32"/>
        </w:numPr>
        <w:shd w:val="clear" w:color="auto" w:fill="FFFFFF"/>
        <w:jc w:val="both"/>
        <w:rPr>
          <w:rStyle w:val="afd"/>
          <w:bCs/>
          <w:color w:val="auto"/>
          <w:u w:val="none"/>
        </w:rPr>
      </w:pPr>
      <w:r w:rsidRPr="00226A83">
        <w:rPr>
          <w:bCs/>
        </w:rPr>
        <w:t>Пономаренко Г.Н. Медицинская реабилитация: учеб</w:t>
      </w:r>
      <w:proofErr w:type="gramStart"/>
      <w:r w:rsidRPr="00226A83">
        <w:rPr>
          <w:bCs/>
        </w:rPr>
        <w:t>.</w:t>
      </w:r>
      <w:proofErr w:type="gramEnd"/>
      <w:r w:rsidRPr="00226A83">
        <w:rPr>
          <w:bCs/>
        </w:rPr>
        <w:t xml:space="preserve"> </w:t>
      </w:r>
      <w:proofErr w:type="gramStart"/>
      <w:r w:rsidRPr="00226A83">
        <w:rPr>
          <w:bCs/>
        </w:rPr>
        <w:t>д</w:t>
      </w:r>
      <w:proofErr w:type="gramEnd"/>
      <w:r w:rsidRPr="00226A83">
        <w:rPr>
          <w:bCs/>
        </w:rPr>
        <w:t xml:space="preserve">ля студентов учреждений </w:t>
      </w:r>
      <w:proofErr w:type="spellStart"/>
      <w:r w:rsidRPr="00226A83">
        <w:rPr>
          <w:bCs/>
        </w:rPr>
        <w:t>высш</w:t>
      </w:r>
      <w:proofErr w:type="spellEnd"/>
      <w:r w:rsidRPr="00226A83">
        <w:rPr>
          <w:bCs/>
        </w:rPr>
        <w:t>. проф. образования, обучающихся по специальностям 060101 «</w:t>
      </w:r>
      <w:proofErr w:type="spellStart"/>
      <w:r w:rsidRPr="00226A83">
        <w:rPr>
          <w:bCs/>
        </w:rPr>
        <w:t>Лечеб</w:t>
      </w:r>
      <w:proofErr w:type="spellEnd"/>
      <w:r w:rsidRPr="00226A83">
        <w:rPr>
          <w:bCs/>
        </w:rPr>
        <w:t>. дело» и 060103 «Пед</w:t>
      </w:r>
      <w:r w:rsidRPr="00226A83">
        <w:rPr>
          <w:bCs/>
        </w:rPr>
        <w:t>и</w:t>
      </w:r>
      <w:r w:rsidRPr="00226A83">
        <w:rPr>
          <w:bCs/>
        </w:rPr>
        <w:t xml:space="preserve">атрия» по дисциплине «Мед. реабилитация»/ Г.Н. Пономаренко. – М.: ГЭОТАР-Медиа,2014. – 355с.: ил. </w:t>
      </w:r>
      <w:r w:rsidRPr="003657FB">
        <w:rPr>
          <w:bCs/>
        </w:rPr>
        <w:t>Режим доступа:</w:t>
      </w:r>
      <w:r w:rsidRPr="00226A83">
        <w:rPr>
          <w:bCs/>
        </w:rPr>
        <w:t xml:space="preserve">  </w:t>
      </w:r>
      <w:hyperlink r:id="rId26" w:history="1">
        <w:r w:rsidRPr="00226A83">
          <w:rPr>
            <w:rStyle w:val="afd"/>
            <w:bCs/>
          </w:rPr>
          <w:t>http://www.studentlibrary.ru/book/ISBN9785970431344.html</w:t>
        </w:r>
      </w:hyperlink>
    </w:p>
    <w:p w:rsidR="001A0043" w:rsidRPr="00A15806" w:rsidRDefault="001A0043" w:rsidP="001A0043">
      <w:pPr>
        <w:numPr>
          <w:ilvl w:val="0"/>
          <w:numId w:val="32"/>
        </w:numPr>
        <w:shd w:val="clear" w:color="auto" w:fill="FFFFFF"/>
        <w:jc w:val="both"/>
        <w:rPr>
          <w:bCs/>
        </w:rPr>
      </w:pPr>
      <w:r w:rsidRPr="00140806">
        <w:rPr>
          <w:bCs/>
        </w:rPr>
        <w:t>Функциональные пробы в практике спортивной медицины и лечебной физкультуры / И. Л. Бровкина, Н. Я. Прокопенко ; Курск</w:t>
      </w:r>
      <w:proofErr w:type="gramStart"/>
      <w:r w:rsidRPr="00140806">
        <w:rPr>
          <w:bCs/>
        </w:rPr>
        <w:t>.</w:t>
      </w:r>
      <w:proofErr w:type="gramEnd"/>
      <w:r w:rsidRPr="00140806">
        <w:rPr>
          <w:bCs/>
        </w:rPr>
        <w:t xml:space="preserve"> </w:t>
      </w:r>
      <w:proofErr w:type="gramStart"/>
      <w:r w:rsidRPr="00140806">
        <w:rPr>
          <w:bCs/>
        </w:rPr>
        <w:t>г</w:t>
      </w:r>
      <w:proofErr w:type="gramEnd"/>
      <w:r w:rsidRPr="00140806">
        <w:rPr>
          <w:bCs/>
        </w:rPr>
        <w:t>ос. мед. ун-т, каф. спорт. м</w:t>
      </w:r>
      <w:r>
        <w:rPr>
          <w:bCs/>
        </w:rPr>
        <w:t>едицины и реабилитации. - Курск</w:t>
      </w:r>
      <w:r w:rsidRPr="00140806">
        <w:rPr>
          <w:bCs/>
        </w:rPr>
        <w:t>: Изд-во КГМУ, 2003. - 43 с.</w:t>
      </w:r>
    </w:p>
    <w:p w:rsidR="001A0043" w:rsidRPr="00A15806" w:rsidRDefault="001A0043" w:rsidP="001A0043">
      <w:pPr>
        <w:pStyle w:val="af5"/>
        <w:ind w:left="360"/>
        <w:contextualSpacing/>
        <w:jc w:val="both"/>
        <w:rPr>
          <w:lang w:eastAsia="en-US"/>
        </w:rPr>
      </w:pPr>
      <w:bookmarkStart w:id="0" w:name="_GoBack"/>
      <w:bookmarkEnd w:id="0"/>
    </w:p>
    <w:p w:rsidR="00D078C7" w:rsidRDefault="00D078C7" w:rsidP="00D078C7">
      <w:pPr>
        <w:shd w:val="clear" w:color="auto" w:fill="FFFFFF"/>
        <w:ind w:firstLine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>Периодические издания (журналы)</w:t>
      </w:r>
    </w:p>
    <w:p w:rsidR="00D078C7" w:rsidRDefault="00D078C7" w:rsidP="00D078C7">
      <w:pPr>
        <w:pStyle w:val="af5"/>
        <w:numPr>
          <w:ilvl w:val="0"/>
          <w:numId w:val="42"/>
        </w:numPr>
        <w:contextualSpacing/>
        <w:jc w:val="both"/>
        <w:rPr>
          <w:color w:val="000000" w:themeColor="text1"/>
          <w:shd w:val="clear" w:color="auto" w:fill="FFFFFF"/>
          <w:lang w:eastAsia="en-US"/>
        </w:rPr>
      </w:pPr>
      <w:r w:rsidRPr="004E2239">
        <w:rPr>
          <w:bCs/>
          <w:color w:val="000000" w:themeColor="text1"/>
          <w:shd w:val="clear" w:color="auto" w:fill="FFFFFF"/>
          <w:lang w:eastAsia="en-US"/>
        </w:rPr>
        <w:t>Вестник восстановительной медицины [Текст] : журн./ учредители: НП "Объединение сп</w:t>
      </w:r>
      <w:r w:rsidRPr="004E2239">
        <w:rPr>
          <w:bCs/>
          <w:color w:val="000000" w:themeColor="text1"/>
          <w:shd w:val="clear" w:color="auto" w:fill="FFFFFF"/>
          <w:lang w:eastAsia="en-US"/>
        </w:rPr>
        <w:t>е</w:t>
      </w:r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циалистов </w:t>
      </w:r>
      <w:proofErr w:type="spellStart"/>
      <w:r w:rsidRPr="004E2239">
        <w:rPr>
          <w:bCs/>
          <w:color w:val="000000" w:themeColor="text1"/>
          <w:shd w:val="clear" w:color="auto" w:fill="FFFFFF"/>
          <w:lang w:eastAsia="en-US"/>
        </w:rPr>
        <w:t>восстанов</w:t>
      </w:r>
      <w:proofErr w:type="spellEnd"/>
      <w:r w:rsidRPr="004E2239">
        <w:rPr>
          <w:bCs/>
          <w:color w:val="000000" w:themeColor="text1"/>
          <w:shd w:val="clear" w:color="auto" w:fill="FFFFFF"/>
          <w:lang w:eastAsia="en-US"/>
        </w:rPr>
        <w:t xml:space="preserve">. медицины; ФГБУ "Нац. мед. </w:t>
      </w:r>
      <w:proofErr w:type="spellStart"/>
      <w:r w:rsidRPr="004E2239">
        <w:rPr>
          <w:bCs/>
          <w:color w:val="000000" w:themeColor="text1"/>
          <w:shd w:val="clear" w:color="auto" w:fill="FFFFFF"/>
          <w:lang w:eastAsia="en-US"/>
        </w:rPr>
        <w:t>исслед</w:t>
      </w:r>
      <w:proofErr w:type="spellEnd"/>
      <w:r w:rsidRPr="004E2239">
        <w:rPr>
          <w:bCs/>
          <w:color w:val="000000" w:themeColor="text1"/>
          <w:shd w:val="clear" w:color="auto" w:fill="FFFFFF"/>
          <w:lang w:eastAsia="en-US"/>
        </w:rPr>
        <w:t>. центр реабилитации и курортол</w:t>
      </w:r>
      <w:r w:rsidRPr="004E2239">
        <w:rPr>
          <w:bCs/>
          <w:color w:val="000000" w:themeColor="text1"/>
          <w:shd w:val="clear" w:color="auto" w:fill="FFFFFF"/>
          <w:lang w:eastAsia="en-US"/>
        </w:rPr>
        <w:t>о</w:t>
      </w:r>
      <w:r w:rsidR="00A15806">
        <w:rPr>
          <w:bCs/>
          <w:color w:val="000000" w:themeColor="text1"/>
          <w:shd w:val="clear" w:color="auto" w:fill="FFFFFF"/>
          <w:lang w:eastAsia="en-US"/>
        </w:rPr>
        <w:t>гии" МЗ РФ</w:t>
      </w:r>
      <w:r w:rsidRPr="004E2239">
        <w:rPr>
          <w:bCs/>
          <w:color w:val="000000" w:themeColor="text1"/>
          <w:shd w:val="clear" w:color="auto" w:fill="FFFFFF"/>
          <w:lang w:eastAsia="en-US"/>
        </w:rPr>
        <w:t>. - М. : ООО "Группа Компаний Море", 2010 - . - Выходит раз в два месяца. - ISSN 2078-1962</w:t>
      </w:r>
      <w:r>
        <w:rPr>
          <w:bCs/>
          <w:color w:val="000000" w:themeColor="text1"/>
          <w:shd w:val="clear" w:color="auto" w:fill="FFFFFF"/>
          <w:lang w:eastAsia="en-US"/>
        </w:rPr>
        <w:t xml:space="preserve"> </w:t>
      </w:r>
    </w:p>
    <w:p w:rsidR="00D078C7" w:rsidRPr="004E2239" w:rsidRDefault="00D078C7" w:rsidP="00D078C7">
      <w:pPr>
        <w:pStyle w:val="af5"/>
        <w:shd w:val="clear" w:color="auto" w:fill="FFFFFF"/>
        <w:ind w:left="360"/>
        <w:jc w:val="both"/>
        <w:rPr>
          <w:bCs/>
          <w:spacing w:val="-7"/>
        </w:rPr>
      </w:pP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7" w:history="1">
        <w:r w:rsidRPr="004E2239">
          <w:rPr>
            <w:rStyle w:val="afd"/>
            <w:bCs/>
            <w:spacing w:val="-7"/>
          </w:rPr>
          <w:t>http://vvmr.ru</w:t>
        </w:r>
      </w:hyperlink>
    </w:p>
    <w:p w:rsidR="00D078C7" w:rsidRDefault="00D078C7" w:rsidP="00D078C7">
      <w:pPr>
        <w:pStyle w:val="af5"/>
        <w:numPr>
          <w:ilvl w:val="0"/>
          <w:numId w:val="42"/>
        </w:numPr>
        <w:shd w:val="clear" w:color="auto" w:fill="FFFFFF"/>
        <w:jc w:val="both"/>
        <w:rPr>
          <w:bCs/>
          <w:spacing w:val="-7"/>
        </w:rPr>
      </w:pPr>
      <w:r w:rsidRPr="009C3F3D">
        <w:rPr>
          <w:bCs/>
          <w:spacing w:val="-7"/>
        </w:rPr>
        <w:t xml:space="preserve">Вопросы курортологии, физиотерапии и лечебной физической культуры : </w:t>
      </w:r>
      <w:proofErr w:type="spellStart"/>
      <w:r w:rsidRPr="009C3F3D">
        <w:rPr>
          <w:bCs/>
          <w:spacing w:val="-7"/>
        </w:rPr>
        <w:t>двухмесяч</w:t>
      </w:r>
      <w:proofErr w:type="spellEnd"/>
      <w:r w:rsidRPr="009C3F3D">
        <w:rPr>
          <w:bCs/>
          <w:spacing w:val="-7"/>
        </w:rPr>
        <w:t>. науч.-</w:t>
      </w:r>
      <w:proofErr w:type="spellStart"/>
      <w:r w:rsidRPr="009C3F3D">
        <w:rPr>
          <w:bCs/>
          <w:spacing w:val="-7"/>
        </w:rPr>
        <w:t>практ</w:t>
      </w:r>
      <w:proofErr w:type="spellEnd"/>
      <w:r w:rsidRPr="009C3F3D">
        <w:rPr>
          <w:bCs/>
          <w:spacing w:val="-7"/>
        </w:rPr>
        <w:t xml:space="preserve">. журн./ </w:t>
      </w:r>
      <w:proofErr w:type="spellStart"/>
      <w:r w:rsidRPr="009C3F3D">
        <w:rPr>
          <w:bCs/>
          <w:spacing w:val="-7"/>
        </w:rPr>
        <w:t>Общерос</w:t>
      </w:r>
      <w:proofErr w:type="spellEnd"/>
      <w:r w:rsidRPr="009C3F3D">
        <w:rPr>
          <w:bCs/>
          <w:spacing w:val="-7"/>
        </w:rPr>
        <w:t xml:space="preserve">. обществ. орг. "Рос. о-во врачей </w:t>
      </w:r>
      <w:proofErr w:type="spellStart"/>
      <w:r w:rsidRPr="009C3F3D">
        <w:rPr>
          <w:bCs/>
          <w:spacing w:val="-7"/>
        </w:rPr>
        <w:t>восстанов</w:t>
      </w:r>
      <w:proofErr w:type="spellEnd"/>
      <w:r w:rsidRPr="009C3F3D">
        <w:rPr>
          <w:bCs/>
          <w:spacing w:val="-7"/>
        </w:rPr>
        <w:t>. медицины, медици</w:t>
      </w:r>
      <w:r w:rsidRPr="009C3F3D">
        <w:rPr>
          <w:bCs/>
          <w:spacing w:val="-7"/>
        </w:rPr>
        <w:t>н</w:t>
      </w:r>
      <w:r w:rsidRPr="009C3F3D">
        <w:rPr>
          <w:bCs/>
          <w:spacing w:val="-7"/>
        </w:rPr>
        <w:t>ской реабилитации, курорт</w:t>
      </w:r>
      <w:r w:rsidR="00A15806">
        <w:rPr>
          <w:bCs/>
          <w:spacing w:val="-7"/>
        </w:rPr>
        <w:t>ологов и физиотерапевтов". - М.</w:t>
      </w:r>
      <w:r w:rsidRPr="009C3F3D">
        <w:rPr>
          <w:bCs/>
          <w:spacing w:val="-7"/>
        </w:rPr>
        <w:t>: Медиа Сфера. Выходит раз в два м</w:t>
      </w:r>
      <w:r w:rsidRPr="009C3F3D">
        <w:rPr>
          <w:bCs/>
          <w:spacing w:val="-7"/>
        </w:rPr>
        <w:t>е</w:t>
      </w:r>
      <w:r w:rsidRPr="009C3F3D">
        <w:rPr>
          <w:bCs/>
          <w:spacing w:val="-7"/>
        </w:rPr>
        <w:t>сяца. - ISSN 0042-8787</w:t>
      </w:r>
      <w:r w:rsidRPr="004E2239">
        <w:rPr>
          <w:bCs/>
          <w:spacing w:val="-7"/>
        </w:rPr>
        <w:t xml:space="preserve"> </w:t>
      </w:r>
      <w:r>
        <w:rPr>
          <w:bCs/>
          <w:spacing w:val="-7"/>
        </w:rPr>
        <w:t xml:space="preserve"> </w:t>
      </w:r>
      <w:r w:rsidRPr="008D387A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8" w:history="1">
        <w:r w:rsidRPr="008D387A">
          <w:rPr>
            <w:rStyle w:val="afd"/>
            <w:bCs/>
            <w:spacing w:val="-7"/>
            <w:lang w:val="en-US"/>
          </w:rPr>
          <w:t>https</w:t>
        </w:r>
        <w:r w:rsidRPr="004E2239">
          <w:rPr>
            <w:rStyle w:val="afd"/>
            <w:bCs/>
            <w:spacing w:val="-7"/>
          </w:rPr>
          <w:t>://</w:t>
        </w:r>
        <w:r w:rsidRPr="008D387A">
          <w:rPr>
            <w:rStyle w:val="afd"/>
            <w:bCs/>
            <w:spacing w:val="-7"/>
            <w:lang w:val="en-US"/>
          </w:rPr>
          <w:t>www</w:t>
        </w:r>
        <w:r w:rsidRPr="004E2239">
          <w:rPr>
            <w:rStyle w:val="afd"/>
            <w:bCs/>
            <w:spacing w:val="-7"/>
          </w:rPr>
          <w:t>.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mediasphera</w:t>
        </w:r>
        <w:proofErr w:type="spellEnd"/>
        <w:r w:rsidRPr="004E2239">
          <w:rPr>
            <w:rStyle w:val="afd"/>
            <w:bCs/>
            <w:spacing w:val="-7"/>
          </w:rPr>
          <w:t>.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ru</w:t>
        </w:r>
        <w:proofErr w:type="spellEnd"/>
        <w:r w:rsidRPr="004E2239">
          <w:rPr>
            <w:rStyle w:val="afd"/>
            <w:bCs/>
            <w:spacing w:val="-7"/>
          </w:rPr>
          <w:t>/</w:t>
        </w:r>
        <w:r w:rsidRPr="008D387A">
          <w:rPr>
            <w:rStyle w:val="afd"/>
            <w:bCs/>
            <w:spacing w:val="-7"/>
            <w:lang w:val="en-US"/>
          </w:rPr>
          <w:t>journal</w:t>
        </w:r>
        <w:r w:rsidRPr="004E2239">
          <w:rPr>
            <w:rStyle w:val="afd"/>
            <w:bCs/>
            <w:spacing w:val="-7"/>
          </w:rPr>
          <w:t>/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voprosy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kurortologii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fizioterapii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i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lechebnoj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fizicheskoj</w:t>
        </w:r>
        <w:proofErr w:type="spellEnd"/>
        <w:r w:rsidRPr="004E2239">
          <w:rPr>
            <w:rStyle w:val="afd"/>
            <w:bCs/>
            <w:spacing w:val="-7"/>
          </w:rPr>
          <w:t>-</w:t>
        </w:r>
        <w:proofErr w:type="spellStart"/>
        <w:r w:rsidRPr="008D387A">
          <w:rPr>
            <w:rStyle w:val="afd"/>
            <w:bCs/>
            <w:spacing w:val="-7"/>
            <w:lang w:val="en-US"/>
          </w:rPr>
          <w:t>kultury</w:t>
        </w:r>
        <w:proofErr w:type="spellEnd"/>
      </w:hyperlink>
      <w:r w:rsidRPr="004E2239">
        <w:rPr>
          <w:bCs/>
          <w:spacing w:val="-7"/>
        </w:rPr>
        <w:t>.</w:t>
      </w:r>
    </w:p>
    <w:p w:rsidR="00D078C7" w:rsidRDefault="00D078C7" w:rsidP="00D078C7">
      <w:pPr>
        <w:pStyle w:val="af5"/>
        <w:numPr>
          <w:ilvl w:val="0"/>
          <w:numId w:val="42"/>
        </w:numPr>
        <w:shd w:val="clear" w:color="auto" w:fill="FFFFFF"/>
        <w:jc w:val="both"/>
        <w:rPr>
          <w:bCs/>
          <w:spacing w:val="-7"/>
        </w:rPr>
      </w:pPr>
      <w:r w:rsidRPr="009C3F3D">
        <w:rPr>
          <w:bCs/>
          <w:spacing w:val="-7"/>
        </w:rPr>
        <w:t>Медико-социальная экспертиза и реабилитация [Текст] : кварт. науч.-</w:t>
      </w:r>
      <w:proofErr w:type="spellStart"/>
      <w:r w:rsidRPr="009C3F3D">
        <w:rPr>
          <w:bCs/>
          <w:spacing w:val="-7"/>
        </w:rPr>
        <w:t>практ</w:t>
      </w:r>
      <w:proofErr w:type="spellEnd"/>
      <w:r w:rsidRPr="009C3F3D">
        <w:rPr>
          <w:bCs/>
          <w:spacing w:val="-7"/>
        </w:rPr>
        <w:t>. журн./ учре</w:t>
      </w:r>
      <w:r w:rsidR="00A15806">
        <w:rPr>
          <w:bCs/>
          <w:spacing w:val="-7"/>
        </w:rPr>
        <w:t>дитель: ОАО "Изд-во "Медицина"</w:t>
      </w:r>
      <w:r w:rsidRPr="009C3F3D">
        <w:rPr>
          <w:bCs/>
          <w:spacing w:val="-7"/>
        </w:rPr>
        <w:t>. - М. : Медицина. - Основан в 1998 г. - Содержание с 1998 г., Правила для авторов см. Полный текст. Выходит ежеквартально. - ISSN 1560-9537</w:t>
      </w:r>
      <w:r>
        <w:rPr>
          <w:bCs/>
          <w:spacing w:val="-7"/>
        </w:rPr>
        <w:t xml:space="preserve"> </w:t>
      </w: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29" w:history="1">
        <w:r w:rsidRPr="004E2239">
          <w:rPr>
            <w:rStyle w:val="afd"/>
            <w:bCs/>
            <w:spacing w:val="-7"/>
            <w:lang w:val="en-US"/>
          </w:rPr>
          <w:t>http</w:t>
        </w:r>
        <w:r w:rsidRPr="004E2239">
          <w:rPr>
            <w:rStyle w:val="afd"/>
            <w:bCs/>
            <w:spacing w:val="-7"/>
          </w:rPr>
          <w:t>://</w:t>
        </w:r>
        <w:r w:rsidRPr="004E2239">
          <w:rPr>
            <w:rStyle w:val="afd"/>
            <w:bCs/>
            <w:spacing w:val="-7"/>
            <w:lang w:val="en-US"/>
          </w:rPr>
          <w:t>www</w:t>
        </w:r>
        <w:r w:rsidRPr="004E2239">
          <w:rPr>
            <w:rStyle w:val="afd"/>
            <w:bCs/>
            <w:spacing w:val="-7"/>
          </w:rPr>
          <w:t>.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medlit</w:t>
        </w:r>
        <w:proofErr w:type="spellEnd"/>
        <w:r w:rsidRPr="004E2239">
          <w:rPr>
            <w:rStyle w:val="afd"/>
            <w:bCs/>
            <w:spacing w:val="-7"/>
          </w:rPr>
          <w:t>.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ru</w:t>
        </w:r>
        <w:proofErr w:type="spellEnd"/>
        <w:r w:rsidRPr="004E2239">
          <w:rPr>
            <w:rStyle w:val="afd"/>
            <w:bCs/>
            <w:spacing w:val="-7"/>
          </w:rPr>
          <w:t>/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journalsview</w:t>
        </w:r>
        <w:proofErr w:type="spellEnd"/>
        <w:r w:rsidRPr="004E2239">
          <w:rPr>
            <w:rStyle w:val="afd"/>
            <w:bCs/>
            <w:spacing w:val="-7"/>
          </w:rPr>
          <w:t>/</w:t>
        </w:r>
        <w:proofErr w:type="spellStart"/>
        <w:r w:rsidRPr="004E2239">
          <w:rPr>
            <w:rStyle w:val="afd"/>
            <w:bCs/>
            <w:spacing w:val="-7"/>
            <w:lang w:val="en-US"/>
          </w:rPr>
          <w:t>reha</w:t>
        </w:r>
        <w:proofErr w:type="spellEnd"/>
        <w:r w:rsidRPr="004E2239">
          <w:rPr>
            <w:rStyle w:val="afd"/>
            <w:bCs/>
            <w:spacing w:val="-7"/>
          </w:rPr>
          <w:t>/главная/</w:t>
        </w:r>
      </w:hyperlink>
    </w:p>
    <w:p w:rsidR="00D078C7" w:rsidRPr="00A15806" w:rsidRDefault="00D078C7" w:rsidP="00A15806">
      <w:pPr>
        <w:pStyle w:val="af5"/>
        <w:numPr>
          <w:ilvl w:val="0"/>
          <w:numId w:val="42"/>
        </w:numPr>
        <w:shd w:val="clear" w:color="auto" w:fill="FFFFFF"/>
        <w:jc w:val="both"/>
        <w:rPr>
          <w:rStyle w:val="afd"/>
          <w:color w:val="auto"/>
          <w:spacing w:val="-7"/>
          <w:u w:val="none"/>
        </w:rPr>
      </w:pPr>
      <w:r w:rsidRPr="004E2239">
        <w:rPr>
          <w:bCs/>
          <w:spacing w:val="-7"/>
        </w:rPr>
        <w:t>Спортивная медицина: наука</w:t>
      </w:r>
      <w:r w:rsidRPr="004E2239">
        <w:rPr>
          <w:spacing w:val="-7"/>
        </w:rPr>
        <w:t> и практика [Текст] : науч.-</w:t>
      </w:r>
      <w:proofErr w:type="spellStart"/>
      <w:r w:rsidRPr="004E2239">
        <w:rPr>
          <w:spacing w:val="-7"/>
        </w:rPr>
        <w:t>практ</w:t>
      </w:r>
      <w:proofErr w:type="spellEnd"/>
      <w:r w:rsidRPr="004E2239">
        <w:rPr>
          <w:spacing w:val="-7"/>
        </w:rPr>
        <w:t>. журн./ учредитель: ОАО "Олимпи</w:t>
      </w:r>
      <w:r w:rsidRPr="004E2239">
        <w:rPr>
          <w:spacing w:val="-7"/>
        </w:rPr>
        <w:t>й</w:t>
      </w:r>
      <w:r w:rsidRPr="004E2239">
        <w:rPr>
          <w:spacing w:val="-7"/>
        </w:rPr>
        <w:t>ский комплекс "Лужники". - М. : ООО ИД "Русский врач" , 201607 - . - Выходит ежеквартально. - ISSN 2223-2524</w:t>
      </w:r>
      <w:r>
        <w:rPr>
          <w:spacing w:val="-7"/>
        </w:rPr>
        <w:t xml:space="preserve"> </w:t>
      </w:r>
      <w:r w:rsidRPr="004E2239">
        <w:rPr>
          <w:bCs/>
          <w:spacing w:val="-7"/>
          <w:lang w:val="en-US"/>
        </w:rPr>
        <w:t>URL</w:t>
      </w:r>
      <w:r w:rsidRPr="004E2239">
        <w:rPr>
          <w:bCs/>
          <w:spacing w:val="-7"/>
        </w:rPr>
        <w:t xml:space="preserve">: </w:t>
      </w:r>
      <w:hyperlink r:id="rId30" w:history="1">
        <w:r w:rsidRPr="004E2239">
          <w:rPr>
            <w:rStyle w:val="afd"/>
            <w:spacing w:val="-7"/>
          </w:rPr>
          <w:t>http://smjournal.ru</w:t>
        </w:r>
      </w:hyperlink>
    </w:p>
    <w:p w:rsidR="00A15806" w:rsidRPr="00A15806" w:rsidRDefault="00A15806" w:rsidP="00A15806">
      <w:pPr>
        <w:pStyle w:val="af5"/>
        <w:shd w:val="clear" w:color="auto" w:fill="FFFFFF"/>
        <w:ind w:left="360"/>
        <w:jc w:val="both"/>
        <w:rPr>
          <w:spacing w:val="-7"/>
        </w:rPr>
      </w:pPr>
    </w:p>
    <w:p w:rsidR="00D078C7" w:rsidRDefault="00D078C7" w:rsidP="00D078C7">
      <w:pPr>
        <w:shd w:val="clear" w:color="auto" w:fill="FFFFFF"/>
        <w:ind w:left="709"/>
        <w:jc w:val="both"/>
        <w:rPr>
          <w:b/>
          <w:bCs/>
          <w:spacing w:val="-7"/>
        </w:rPr>
      </w:pPr>
      <w:r w:rsidRPr="0058528C">
        <w:rPr>
          <w:b/>
          <w:bCs/>
          <w:spacing w:val="-7"/>
        </w:rPr>
        <w:t xml:space="preserve">Электронное информационное обеспечение и </w:t>
      </w:r>
      <w:r>
        <w:rPr>
          <w:b/>
          <w:bCs/>
          <w:spacing w:val="-7"/>
        </w:rPr>
        <w:t>профессиональные базы данных</w:t>
      </w:r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1. База данных международного индекса научного цитирования «</w:t>
      </w:r>
      <w:proofErr w:type="spellStart"/>
      <w:r w:rsidRPr="00187925">
        <w:rPr>
          <w:bCs/>
          <w:lang w:eastAsia="ru-RU"/>
        </w:rPr>
        <w:t>Scopus</w:t>
      </w:r>
      <w:proofErr w:type="spellEnd"/>
      <w:r w:rsidRPr="00187925">
        <w:rPr>
          <w:bCs/>
          <w:lang w:eastAsia="ru-RU"/>
        </w:rPr>
        <w:t>» -</w:t>
      </w:r>
      <w:hyperlink r:id="rId31" w:tgtFrame="_blank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scopus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home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uri</w:t>
        </w:r>
        <w:proofErr w:type="spellEnd"/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 w:rsidRPr="00187925">
        <w:rPr>
          <w:bCs/>
          <w:lang w:eastAsia="ru-RU"/>
        </w:rPr>
        <w:t>2. База данных международного  индекса научного цитирования «</w:t>
      </w:r>
      <w:r w:rsidRPr="00187925">
        <w:rPr>
          <w:bCs/>
          <w:lang w:val="en-US" w:eastAsia="ru-RU"/>
        </w:rPr>
        <w:t>WEB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OF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SCIENCE</w:t>
      </w:r>
      <w:r w:rsidRPr="00187925">
        <w:rPr>
          <w:bCs/>
          <w:lang w:eastAsia="ru-RU"/>
        </w:rPr>
        <w:t xml:space="preserve">» - </w:t>
      </w:r>
      <w:hyperlink r:id="rId32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webofscience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3</w:t>
      </w:r>
      <w:r w:rsidRPr="00187925">
        <w:rPr>
          <w:bCs/>
          <w:lang w:eastAsia="ru-RU"/>
        </w:rPr>
        <w:t xml:space="preserve">. Консультант плюс - </w:t>
      </w:r>
      <w:hyperlink r:id="rId33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kurskmed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dehartment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library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page</w:t>
        </w:r>
        <w:r w:rsidRPr="00187925">
          <w:rPr>
            <w:rStyle w:val="afd"/>
            <w:bCs/>
            <w:lang w:eastAsia="ru-RU"/>
          </w:rPr>
          <w:t>/</w:t>
        </w:r>
        <w:r w:rsidRPr="00187925">
          <w:rPr>
            <w:rStyle w:val="afd"/>
            <w:bCs/>
            <w:lang w:val="en-US" w:eastAsia="ru-RU"/>
          </w:rPr>
          <w:t>Consultant</w:t>
        </w:r>
        <w:r w:rsidRPr="00187925">
          <w:rPr>
            <w:rStyle w:val="afd"/>
            <w:bCs/>
            <w:lang w:eastAsia="ru-RU"/>
          </w:rPr>
          <w:t xml:space="preserve"> </w:t>
        </w:r>
        <w:r w:rsidRPr="00187925">
          <w:rPr>
            <w:rStyle w:val="afd"/>
            <w:bCs/>
            <w:lang w:val="en-US" w:eastAsia="ru-RU"/>
          </w:rPr>
          <w:t>Plus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4</w:t>
      </w:r>
      <w:r w:rsidRPr="00187925">
        <w:rPr>
          <w:bCs/>
          <w:lang w:eastAsia="ru-RU"/>
        </w:rPr>
        <w:t xml:space="preserve">. Министерство здравоохранения Российской Федерации - </w:t>
      </w:r>
      <w:hyperlink r:id="rId34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www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rosminzdrav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5</w:t>
      </w:r>
      <w:r w:rsidRPr="00187925">
        <w:rPr>
          <w:bCs/>
          <w:lang w:eastAsia="ru-RU"/>
        </w:rPr>
        <w:t>. Научная электронная библиотека  «</w:t>
      </w:r>
      <w:proofErr w:type="spellStart"/>
      <w:r w:rsidRPr="00187925">
        <w:rPr>
          <w:bCs/>
          <w:lang w:eastAsia="ru-RU"/>
        </w:rPr>
        <w:t>КиберЛенинка</w:t>
      </w:r>
      <w:proofErr w:type="spellEnd"/>
      <w:r w:rsidRPr="00187925">
        <w:rPr>
          <w:bCs/>
          <w:lang w:eastAsia="ru-RU"/>
        </w:rPr>
        <w:t xml:space="preserve">» - </w:t>
      </w:r>
      <w:hyperlink r:id="rId35" w:history="1">
        <w:r w:rsidRPr="00187925">
          <w:rPr>
            <w:rStyle w:val="afd"/>
            <w:bCs/>
            <w:lang w:eastAsia="ru-RU"/>
          </w:rPr>
          <w:t>https://cyberleninka.ru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6</w:t>
      </w:r>
      <w:r w:rsidRPr="00187925">
        <w:rPr>
          <w:bCs/>
          <w:lang w:eastAsia="ru-RU"/>
        </w:rPr>
        <w:t xml:space="preserve">. Научная электронная библиотека «eLIBRARY.RU» -  </w:t>
      </w:r>
      <w:hyperlink r:id="rId36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://.</w:t>
        </w:r>
        <w:proofErr w:type="spellStart"/>
        <w:r w:rsidRPr="00187925">
          <w:rPr>
            <w:rStyle w:val="afd"/>
            <w:bCs/>
            <w:lang w:val="en-US" w:eastAsia="ru-RU"/>
          </w:rPr>
          <w:t>elibrary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7</w:t>
      </w:r>
      <w:r w:rsidRPr="00187925">
        <w:rPr>
          <w:bCs/>
          <w:lang w:eastAsia="ru-RU"/>
        </w:rPr>
        <w:t xml:space="preserve">. Национальная электронная библиотека (НЭБ) - </w:t>
      </w:r>
      <w:hyperlink r:id="rId37" w:history="1">
        <w:r w:rsidRPr="00187925">
          <w:rPr>
            <w:rStyle w:val="afd"/>
            <w:bCs/>
            <w:lang w:eastAsia="ru-RU"/>
          </w:rPr>
          <w:t>http://нэб.рф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8</w:t>
      </w:r>
      <w:r w:rsidRPr="00187925">
        <w:rPr>
          <w:bCs/>
          <w:lang w:eastAsia="ru-RU"/>
        </w:rPr>
        <w:t xml:space="preserve">. Нормативная база и клинические рекомендации по медицинской реабилитации - </w:t>
      </w:r>
      <w:hyperlink r:id="rId38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rehabrus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materialyi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normativnaya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baza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i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klinicheskie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rekomendaczii</w:t>
        </w:r>
        <w:proofErr w:type="spellEnd"/>
        <w:r w:rsidRPr="00187925">
          <w:rPr>
            <w:rStyle w:val="afd"/>
            <w:bCs/>
            <w:lang w:eastAsia="ru-RU"/>
          </w:rPr>
          <w:t>/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9</w:t>
      </w:r>
      <w:r w:rsidRPr="00187925">
        <w:rPr>
          <w:bCs/>
          <w:lang w:eastAsia="ru-RU"/>
        </w:rPr>
        <w:t>. Полнотекстовая база данных «</w:t>
      </w:r>
      <w:r w:rsidRPr="00187925">
        <w:rPr>
          <w:bCs/>
          <w:lang w:val="en-US" w:eastAsia="ru-RU"/>
        </w:rPr>
        <w:t>Medline</w:t>
      </w:r>
      <w:r w:rsidRPr="00187925">
        <w:rPr>
          <w:bCs/>
          <w:lang w:eastAsia="ru-RU"/>
        </w:rPr>
        <w:t xml:space="preserve"> </w:t>
      </w:r>
      <w:r w:rsidRPr="00187925">
        <w:rPr>
          <w:bCs/>
          <w:lang w:val="en-US" w:eastAsia="ru-RU"/>
        </w:rPr>
        <w:t>Complete</w:t>
      </w:r>
      <w:r w:rsidRPr="00187925">
        <w:rPr>
          <w:bCs/>
          <w:lang w:eastAsia="ru-RU"/>
        </w:rPr>
        <w:t xml:space="preserve">»  - </w:t>
      </w:r>
      <w:hyperlink r:id="rId39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r w:rsidRPr="00187925">
          <w:rPr>
            <w:rStyle w:val="afd"/>
            <w:bCs/>
            <w:lang w:val="en-US" w:eastAsia="ru-RU"/>
          </w:rPr>
          <w:t>search</w:t>
        </w:r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eboscohost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r w:rsidRPr="00187925">
          <w:rPr>
            <w:rStyle w:val="afd"/>
            <w:bCs/>
            <w:lang w:val="en-US" w:eastAsia="ru-RU"/>
          </w:rPr>
          <w:t>com</w:t>
        </w:r>
        <w:r w:rsidRPr="00187925">
          <w:rPr>
            <w:rStyle w:val="afd"/>
            <w:bCs/>
            <w:lang w:eastAsia="ru-RU"/>
          </w:rPr>
          <w:t>/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10</w:t>
      </w:r>
      <w:r w:rsidRPr="00187925">
        <w:rPr>
          <w:bCs/>
          <w:lang w:eastAsia="ru-RU"/>
        </w:rPr>
        <w:t>. Порядок организации медицинской реабилитации -</w:t>
      </w:r>
      <w:hyperlink r:id="rId40" w:history="1">
        <w:r w:rsidRPr="00187925">
          <w:rPr>
            <w:rStyle w:val="afd"/>
            <w:bCs/>
            <w:lang w:val="en-US" w:eastAsia="ru-RU"/>
          </w:rPr>
          <w:t>https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rehabrus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materialyi</w:t>
        </w:r>
        <w:proofErr w:type="spellEnd"/>
        <w:r w:rsidRPr="00187925">
          <w:rPr>
            <w:rStyle w:val="afd"/>
            <w:bCs/>
            <w:lang w:eastAsia="ru-RU"/>
          </w:rPr>
          <w:t>/</w:t>
        </w:r>
        <w:proofErr w:type="spellStart"/>
        <w:r w:rsidRPr="00187925">
          <w:rPr>
            <w:rStyle w:val="afd"/>
            <w:bCs/>
            <w:lang w:val="en-US" w:eastAsia="ru-RU"/>
          </w:rPr>
          <w:t>poryadok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organizaczii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mediczinskoj</w:t>
        </w:r>
        <w:proofErr w:type="spellEnd"/>
        <w:r w:rsidRPr="00187925">
          <w:rPr>
            <w:rStyle w:val="afd"/>
            <w:bCs/>
            <w:lang w:eastAsia="ru-RU"/>
          </w:rPr>
          <w:t>-</w:t>
        </w:r>
        <w:proofErr w:type="spellStart"/>
        <w:r w:rsidRPr="00187925">
          <w:rPr>
            <w:rStyle w:val="afd"/>
            <w:bCs/>
            <w:lang w:val="en-US" w:eastAsia="ru-RU"/>
          </w:rPr>
          <w:t>reabilitaczii</w:t>
        </w:r>
        <w:proofErr w:type="spellEnd"/>
        <w:r w:rsidRPr="00187925">
          <w:rPr>
            <w:rStyle w:val="afd"/>
            <w:bCs/>
            <w:lang w:eastAsia="ru-RU"/>
          </w:rPr>
          <w:t>-1705.</w:t>
        </w:r>
        <w:r w:rsidRPr="00187925">
          <w:rPr>
            <w:rStyle w:val="afd"/>
            <w:bCs/>
            <w:lang w:val="en-US" w:eastAsia="ru-RU"/>
          </w:rPr>
          <w:t>html</w:t>
        </w:r>
      </w:hyperlink>
    </w:p>
    <w:p w:rsidR="00D078C7" w:rsidRPr="00187925" w:rsidRDefault="00D078C7" w:rsidP="00D078C7">
      <w:pPr>
        <w:shd w:val="clear" w:color="auto" w:fill="FFFFFF"/>
        <w:ind w:left="720"/>
        <w:jc w:val="both"/>
        <w:rPr>
          <w:bCs/>
          <w:lang w:eastAsia="ru-RU"/>
        </w:rPr>
      </w:pPr>
      <w:r>
        <w:rPr>
          <w:bCs/>
          <w:lang w:eastAsia="ru-RU"/>
        </w:rPr>
        <w:t>11</w:t>
      </w:r>
      <w:r w:rsidRPr="00187925">
        <w:rPr>
          <w:bCs/>
          <w:lang w:eastAsia="ru-RU"/>
        </w:rPr>
        <w:t xml:space="preserve">. Рубрикатор Министерства здравоохранения, клинические рекомендации - </w:t>
      </w:r>
      <w:hyperlink r:id="rId41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</w:t>
        </w:r>
        <w:proofErr w:type="spellStart"/>
        <w:r w:rsidRPr="00187925">
          <w:rPr>
            <w:rStyle w:val="afd"/>
            <w:bCs/>
            <w:lang w:val="en-US" w:eastAsia="ru-RU"/>
          </w:rPr>
          <w:t>cr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rosminzdrav</w:t>
        </w:r>
        <w:proofErr w:type="spellEnd"/>
        <w:r w:rsidRPr="00187925">
          <w:rPr>
            <w:rStyle w:val="afd"/>
            <w:bCs/>
            <w:lang w:eastAsia="ru-RU"/>
          </w:rPr>
          <w:t>.</w:t>
        </w:r>
        <w:proofErr w:type="spellStart"/>
        <w:r w:rsidRPr="00187925">
          <w:rPr>
            <w:rStyle w:val="afd"/>
            <w:bCs/>
            <w:lang w:val="en-US" w:eastAsia="ru-RU"/>
          </w:rPr>
          <w:t>ru</w:t>
        </w:r>
        <w:proofErr w:type="spellEnd"/>
        <w:r w:rsidRPr="00187925">
          <w:rPr>
            <w:rStyle w:val="afd"/>
            <w:bCs/>
            <w:lang w:eastAsia="ru-RU"/>
          </w:rPr>
          <w:t>/#!/</w:t>
        </w:r>
        <w:r w:rsidRPr="00187925">
          <w:rPr>
            <w:rStyle w:val="afd"/>
            <w:bCs/>
            <w:lang w:val="en-US" w:eastAsia="ru-RU"/>
          </w:rPr>
          <w:t>scale</w:t>
        </w:r>
      </w:hyperlink>
    </w:p>
    <w:p w:rsidR="00154320" w:rsidRPr="00EB4B2C" w:rsidRDefault="00D078C7" w:rsidP="001A0043">
      <w:pPr>
        <w:shd w:val="clear" w:color="auto" w:fill="FFFFFF"/>
        <w:ind w:left="720"/>
        <w:jc w:val="both"/>
        <w:rPr>
          <w:sz w:val="16"/>
          <w:szCs w:val="16"/>
        </w:rPr>
      </w:pPr>
      <w:r w:rsidRPr="00187925">
        <w:rPr>
          <w:bCs/>
          <w:lang w:eastAsia="ru-RU"/>
        </w:rPr>
        <w:t>1</w:t>
      </w:r>
      <w:r>
        <w:rPr>
          <w:bCs/>
          <w:lang w:eastAsia="ru-RU"/>
        </w:rPr>
        <w:t>2</w:t>
      </w:r>
      <w:r w:rsidRPr="00187925">
        <w:rPr>
          <w:bCs/>
          <w:lang w:eastAsia="ru-RU"/>
        </w:rPr>
        <w:t xml:space="preserve">. Федеральная электронная медицинская библиотека - </w:t>
      </w:r>
      <w:hyperlink r:id="rId42" w:history="1">
        <w:r w:rsidRPr="00187925">
          <w:rPr>
            <w:rStyle w:val="afd"/>
            <w:bCs/>
            <w:lang w:val="en-US" w:eastAsia="ru-RU"/>
          </w:rPr>
          <w:t>http</w:t>
        </w:r>
        <w:r w:rsidRPr="00187925">
          <w:rPr>
            <w:rStyle w:val="afd"/>
            <w:bCs/>
            <w:lang w:eastAsia="ru-RU"/>
          </w:rPr>
          <w:t>://193.232.7.109/</w:t>
        </w:r>
        <w:proofErr w:type="spellStart"/>
        <w:r w:rsidRPr="00187925">
          <w:rPr>
            <w:rStyle w:val="afd"/>
            <w:bCs/>
            <w:lang w:val="en-US" w:eastAsia="ru-RU"/>
          </w:rPr>
          <w:t>feml</w:t>
        </w:r>
        <w:proofErr w:type="spellEnd"/>
      </w:hyperlink>
    </w:p>
    <w:p w:rsidR="004B5097" w:rsidRDefault="004B5097" w:rsidP="001A0043">
      <w:pPr>
        <w:tabs>
          <w:tab w:val="right" w:leader="underscore" w:pos="9639"/>
        </w:tabs>
        <w:jc w:val="center"/>
        <w:rPr>
          <w:b/>
          <w:bCs/>
        </w:rPr>
      </w:pPr>
    </w:p>
    <w:sectPr w:rsidR="004B5097" w:rsidSect="001A0043">
      <w:headerReference w:type="default" r:id="rId43"/>
      <w:pgSz w:w="11906" w:h="16838"/>
      <w:pgMar w:top="851" w:right="1134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E4" w:rsidRDefault="000E16E4">
      <w:r>
        <w:separator/>
      </w:r>
    </w:p>
  </w:endnote>
  <w:endnote w:type="continuationSeparator" w:id="0">
    <w:p w:rsidR="000E16E4" w:rsidRDefault="000E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E4" w:rsidRDefault="000E16E4">
      <w:r>
        <w:separator/>
      </w:r>
    </w:p>
  </w:footnote>
  <w:footnote w:type="continuationSeparator" w:id="0">
    <w:p w:rsidR="000E16E4" w:rsidRDefault="000E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F86" w:rsidRDefault="00025F86" w:rsidP="00F61D9A">
    <w:pPr>
      <w:pStyle w:val="aa"/>
      <w:framePr w:wrap="auto" w:vAnchor="text" w:hAnchor="margin" w:xAlign="right" w:y="1"/>
      <w:rPr>
        <w:rStyle w:val="a3"/>
      </w:rPr>
    </w:pPr>
  </w:p>
  <w:p w:rsidR="00025F86" w:rsidRPr="003A3EDF" w:rsidRDefault="00025F86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33D7334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DBF1366"/>
    <w:multiLevelType w:val="hybridMultilevel"/>
    <w:tmpl w:val="19D696CE"/>
    <w:lvl w:ilvl="0" w:tplc="1BF4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0FA31512"/>
    <w:multiLevelType w:val="hybridMultilevel"/>
    <w:tmpl w:val="13761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AE06E0"/>
    <w:multiLevelType w:val="hybridMultilevel"/>
    <w:tmpl w:val="B97A188E"/>
    <w:lvl w:ilvl="0" w:tplc="8D78B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3460A42"/>
    <w:multiLevelType w:val="hybridMultilevel"/>
    <w:tmpl w:val="33CC69CC"/>
    <w:lvl w:ilvl="0" w:tplc="32740E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6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705D1"/>
    <w:multiLevelType w:val="hybridMultilevel"/>
    <w:tmpl w:val="C8A4C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6F1331"/>
    <w:multiLevelType w:val="hybridMultilevel"/>
    <w:tmpl w:val="957894B6"/>
    <w:lvl w:ilvl="0" w:tplc="6E623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1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67AE0"/>
    <w:multiLevelType w:val="hybridMultilevel"/>
    <w:tmpl w:val="676CF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5E757E84"/>
    <w:multiLevelType w:val="hybridMultilevel"/>
    <w:tmpl w:val="A668750A"/>
    <w:lvl w:ilvl="0" w:tplc="6DB2D8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5D43DAF"/>
    <w:multiLevelType w:val="hybridMultilevel"/>
    <w:tmpl w:val="B3FAF67E"/>
    <w:lvl w:ilvl="0" w:tplc="6A4655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CC1BA3"/>
    <w:multiLevelType w:val="hybridMultilevel"/>
    <w:tmpl w:val="5AD4D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2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5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0"/>
  </w:num>
  <w:num w:numId="7">
    <w:abstractNumId w:val="5"/>
  </w:num>
  <w:num w:numId="8">
    <w:abstractNumId w:val="10"/>
    <w:lvlOverride w:ilvl="0">
      <w:startOverride w:val="5"/>
    </w:lvlOverride>
  </w:num>
  <w:num w:numId="9">
    <w:abstractNumId w:val="22"/>
  </w:num>
  <w:num w:numId="10">
    <w:abstractNumId w:val="28"/>
  </w:num>
  <w:num w:numId="11">
    <w:abstractNumId w:val="38"/>
  </w:num>
  <w:num w:numId="12">
    <w:abstractNumId w:val="34"/>
  </w:num>
  <w:num w:numId="13">
    <w:abstractNumId w:val="39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24"/>
  </w:num>
  <w:num w:numId="21">
    <w:abstractNumId w:val="41"/>
  </w:num>
  <w:num w:numId="22">
    <w:abstractNumId w:val="44"/>
  </w:num>
  <w:num w:numId="23">
    <w:abstractNumId w:val="20"/>
  </w:num>
  <w:num w:numId="24">
    <w:abstractNumId w:val="23"/>
  </w:num>
  <w:num w:numId="25">
    <w:abstractNumId w:val="6"/>
  </w:num>
  <w:num w:numId="26">
    <w:abstractNumId w:val="21"/>
  </w:num>
  <w:num w:numId="27">
    <w:abstractNumId w:val="29"/>
  </w:num>
  <w:num w:numId="28">
    <w:abstractNumId w:val="43"/>
  </w:num>
  <w:num w:numId="29">
    <w:abstractNumId w:val="36"/>
  </w:num>
  <w:num w:numId="30">
    <w:abstractNumId w:val="42"/>
  </w:num>
  <w:num w:numId="31">
    <w:abstractNumId w:val="17"/>
  </w:num>
  <w:num w:numId="32">
    <w:abstractNumId w:val="19"/>
  </w:num>
  <w:num w:numId="33">
    <w:abstractNumId w:val="18"/>
  </w:num>
  <w:num w:numId="34">
    <w:abstractNumId w:val="7"/>
  </w:num>
  <w:num w:numId="35">
    <w:abstractNumId w:val="8"/>
  </w:num>
  <w:num w:numId="36">
    <w:abstractNumId w:val="13"/>
  </w:num>
  <w:num w:numId="37">
    <w:abstractNumId w:val="1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7"/>
  </w:num>
  <w:num w:numId="41">
    <w:abstractNumId w:val="12"/>
  </w:num>
  <w:num w:numId="42">
    <w:abstractNumId w:val="4"/>
  </w:num>
  <w:num w:numId="43">
    <w:abstractNumId w:val="26"/>
  </w:num>
  <w:num w:numId="44">
    <w:abstractNumId w:val="40"/>
  </w:num>
  <w:num w:numId="45">
    <w:abstractNumId w:val="3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5F86"/>
    <w:rsid w:val="000265DB"/>
    <w:rsid w:val="000305E7"/>
    <w:rsid w:val="00036B12"/>
    <w:rsid w:val="00040114"/>
    <w:rsid w:val="00043BD4"/>
    <w:rsid w:val="00045F19"/>
    <w:rsid w:val="00050D4D"/>
    <w:rsid w:val="00054BA3"/>
    <w:rsid w:val="000605A5"/>
    <w:rsid w:val="00063FCB"/>
    <w:rsid w:val="00070D68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70D"/>
    <w:rsid w:val="000C4E0F"/>
    <w:rsid w:val="000D6AED"/>
    <w:rsid w:val="000D710E"/>
    <w:rsid w:val="000E16E4"/>
    <w:rsid w:val="000E6B5E"/>
    <w:rsid w:val="000F2011"/>
    <w:rsid w:val="000F222F"/>
    <w:rsid w:val="000F29DF"/>
    <w:rsid w:val="000F3672"/>
    <w:rsid w:val="000F6DED"/>
    <w:rsid w:val="000F7E65"/>
    <w:rsid w:val="00104415"/>
    <w:rsid w:val="00105A37"/>
    <w:rsid w:val="00122CC4"/>
    <w:rsid w:val="00124238"/>
    <w:rsid w:val="00124B1A"/>
    <w:rsid w:val="0013098D"/>
    <w:rsid w:val="00130C5B"/>
    <w:rsid w:val="00131F2B"/>
    <w:rsid w:val="001348CB"/>
    <w:rsid w:val="00140FA0"/>
    <w:rsid w:val="00143DC2"/>
    <w:rsid w:val="00144EAF"/>
    <w:rsid w:val="00146C43"/>
    <w:rsid w:val="00146E40"/>
    <w:rsid w:val="00147849"/>
    <w:rsid w:val="00151A27"/>
    <w:rsid w:val="00151A56"/>
    <w:rsid w:val="001539C3"/>
    <w:rsid w:val="00154320"/>
    <w:rsid w:val="00155179"/>
    <w:rsid w:val="001609F2"/>
    <w:rsid w:val="0016247A"/>
    <w:rsid w:val="00167C99"/>
    <w:rsid w:val="00172BE3"/>
    <w:rsid w:val="00180D76"/>
    <w:rsid w:val="00183169"/>
    <w:rsid w:val="00190515"/>
    <w:rsid w:val="001944DB"/>
    <w:rsid w:val="00196122"/>
    <w:rsid w:val="001975DD"/>
    <w:rsid w:val="001A0043"/>
    <w:rsid w:val="001A0450"/>
    <w:rsid w:val="001A0991"/>
    <w:rsid w:val="001A2572"/>
    <w:rsid w:val="001A26FA"/>
    <w:rsid w:val="001A6642"/>
    <w:rsid w:val="001A6AA7"/>
    <w:rsid w:val="001B45E9"/>
    <w:rsid w:val="001C0F49"/>
    <w:rsid w:val="001C6ED7"/>
    <w:rsid w:val="001D2879"/>
    <w:rsid w:val="001D46D5"/>
    <w:rsid w:val="001D565C"/>
    <w:rsid w:val="001E5B30"/>
    <w:rsid w:val="001E6E12"/>
    <w:rsid w:val="001F09B3"/>
    <w:rsid w:val="001F694C"/>
    <w:rsid w:val="001F7BD8"/>
    <w:rsid w:val="002002AB"/>
    <w:rsid w:val="00201D66"/>
    <w:rsid w:val="0020463A"/>
    <w:rsid w:val="00204F1E"/>
    <w:rsid w:val="00206406"/>
    <w:rsid w:val="00212D2C"/>
    <w:rsid w:val="00213477"/>
    <w:rsid w:val="002227A1"/>
    <w:rsid w:val="002255F1"/>
    <w:rsid w:val="00226172"/>
    <w:rsid w:val="00226A83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7435"/>
    <w:rsid w:val="00271131"/>
    <w:rsid w:val="00271F04"/>
    <w:rsid w:val="00273234"/>
    <w:rsid w:val="00284707"/>
    <w:rsid w:val="00285B5C"/>
    <w:rsid w:val="00285BB3"/>
    <w:rsid w:val="00287831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DEC"/>
    <w:rsid w:val="002B45B8"/>
    <w:rsid w:val="002B6122"/>
    <w:rsid w:val="002B6FEB"/>
    <w:rsid w:val="002B7311"/>
    <w:rsid w:val="002B747F"/>
    <w:rsid w:val="002C2902"/>
    <w:rsid w:val="002C62F1"/>
    <w:rsid w:val="002D1B83"/>
    <w:rsid w:val="002D1E5C"/>
    <w:rsid w:val="002D3D2E"/>
    <w:rsid w:val="002E16E1"/>
    <w:rsid w:val="002F1EE1"/>
    <w:rsid w:val="002F24A7"/>
    <w:rsid w:val="002F368D"/>
    <w:rsid w:val="002F4364"/>
    <w:rsid w:val="002F56E7"/>
    <w:rsid w:val="002F6ACD"/>
    <w:rsid w:val="00301203"/>
    <w:rsid w:val="003078CE"/>
    <w:rsid w:val="0031046F"/>
    <w:rsid w:val="00310C65"/>
    <w:rsid w:val="003115D5"/>
    <w:rsid w:val="00312542"/>
    <w:rsid w:val="003126BC"/>
    <w:rsid w:val="00313417"/>
    <w:rsid w:val="00314A4E"/>
    <w:rsid w:val="00317817"/>
    <w:rsid w:val="0032171F"/>
    <w:rsid w:val="00321E0E"/>
    <w:rsid w:val="00324C91"/>
    <w:rsid w:val="003266AA"/>
    <w:rsid w:val="00334374"/>
    <w:rsid w:val="00336D33"/>
    <w:rsid w:val="00342CB8"/>
    <w:rsid w:val="003447EC"/>
    <w:rsid w:val="00345967"/>
    <w:rsid w:val="00346134"/>
    <w:rsid w:val="0034770C"/>
    <w:rsid w:val="00351F40"/>
    <w:rsid w:val="00352DEA"/>
    <w:rsid w:val="00363715"/>
    <w:rsid w:val="00363ADE"/>
    <w:rsid w:val="003646D5"/>
    <w:rsid w:val="003677D1"/>
    <w:rsid w:val="00375CD2"/>
    <w:rsid w:val="00380759"/>
    <w:rsid w:val="00383A3A"/>
    <w:rsid w:val="003859C6"/>
    <w:rsid w:val="00387359"/>
    <w:rsid w:val="003922CD"/>
    <w:rsid w:val="00394BA7"/>
    <w:rsid w:val="00395587"/>
    <w:rsid w:val="00397904"/>
    <w:rsid w:val="003A1DB9"/>
    <w:rsid w:val="003A2A4E"/>
    <w:rsid w:val="003A3349"/>
    <w:rsid w:val="003A3EDF"/>
    <w:rsid w:val="003A6988"/>
    <w:rsid w:val="003A7DF7"/>
    <w:rsid w:val="003C193D"/>
    <w:rsid w:val="003C3988"/>
    <w:rsid w:val="003C7737"/>
    <w:rsid w:val="003D3555"/>
    <w:rsid w:val="003E1845"/>
    <w:rsid w:val="003E44A7"/>
    <w:rsid w:val="003F5928"/>
    <w:rsid w:val="003F77DD"/>
    <w:rsid w:val="003F788A"/>
    <w:rsid w:val="00403435"/>
    <w:rsid w:val="00405D8C"/>
    <w:rsid w:val="0041290E"/>
    <w:rsid w:val="00412C65"/>
    <w:rsid w:val="004151EB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4439E"/>
    <w:rsid w:val="004509F7"/>
    <w:rsid w:val="004546A7"/>
    <w:rsid w:val="00455090"/>
    <w:rsid w:val="0045722A"/>
    <w:rsid w:val="0046059B"/>
    <w:rsid w:val="00461BD2"/>
    <w:rsid w:val="0046722F"/>
    <w:rsid w:val="004752A8"/>
    <w:rsid w:val="004758CB"/>
    <w:rsid w:val="00481DC2"/>
    <w:rsid w:val="004840BD"/>
    <w:rsid w:val="00485140"/>
    <w:rsid w:val="004864D6"/>
    <w:rsid w:val="004866E4"/>
    <w:rsid w:val="004912E5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763"/>
    <w:rsid w:val="004C6F99"/>
    <w:rsid w:val="004D3461"/>
    <w:rsid w:val="004D3720"/>
    <w:rsid w:val="004D3F39"/>
    <w:rsid w:val="004E0F9B"/>
    <w:rsid w:val="004E2239"/>
    <w:rsid w:val="004E3103"/>
    <w:rsid w:val="004E4DB9"/>
    <w:rsid w:val="004F05EC"/>
    <w:rsid w:val="004F1564"/>
    <w:rsid w:val="004F1EEA"/>
    <w:rsid w:val="00501BED"/>
    <w:rsid w:val="00503847"/>
    <w:rsid w:val="00505312"/>
    <w:rsid w:val="00506A35"/>
    <w:rsid w:val="00513E4C"/>
    <w:rsid w:val="00515E77"/>
    <w:rsid w:val="005179CD"/>
    <w:rsid w:val="00517CED"/>
    <w:rsid w:val="00526172"/>
    <w:rsid w:val="005316AC"/>
    <w:rsid w:val="005329C0"/>
    <w:rsid w:val="00535D56"/>
    <w:rsid w:val="00536FDC"/>
    <w:rsid w:val="00545E9D"/>
    <w:rsid w:val="0054745C"/>
    <w:rsid w:val="00547CC7"/>
    <w:rsid w:val="0055055D"/>
    <w:rsid w:val="00551953"/>
    <w:rsid w:val="005523F7"/>
    <w:rsid w:val="00553F65"/>
    <w:rsid w:val="0055431F"/>
    <w:rsid w:val="00556DD8"/>
    <w:rsid w:val="005573A3"/>
    <w:rsid w:val="00557589"/>
    <w:rsid w:val="00557D83"/>
    <w:rsid w:val="00561602"/>
    <w:rsid w:val="0056322B"/>
    <w:rsid w:val="00564038"/>
    <w:rsid w:val="00567682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6DFA"/>
    <w:rsid w:val="005B7DAB"/>
    <w:rsid w:val="005C083C"/>
    <w:rsid w:val="005C4DD1"/>
    <w:rsid w:val="005C5902"/>
    <w:rsid w:val="005C6B4D"/>
    <w:rsid w:val="005D0968"/>
    <w:rsid w:val="005D4E3C"/>
    <w:rsid w:val="005E0AA4"/>
    <w:rsid w:val="005E1B4F"/>
    <w:rsid w:val="005E524B"/>
    <w:rsid w:val="00603379"/>
    <w:rsid w:val="006057D3"/>
    <w:rsid w:val="006075B1"/>
    <w:rsid w:val="00615717"/>
    <w:rsid w:val="0061694F"/>
    <w:rsid w:val="00617056"/>
    <w:rsid w:val="00622BAA"/>
    <w:rsid w:val="006312E2"/>
    <w:rsid w:val="006312EA"/>
    <w:rsid w:val="00640BD9"/>
    <w:rsid w:val="0064172E"/>
    <w:rsid w:val="00642625"/>
    <w:rsid w:val="006448DD"/>
    <w:rsid w:val="00644A42"/>
    <w:rsid w:val="00647ADC"/>
    <w:rsid w:val="00654129"/>
    <w:rsid w:val="006542BB"/>
    <w:rsid w:val="0065433B"/>
    <w:rsid w:val="0065559C"/>
    <w:rsid w:val="0066076A"/>
    <w:rsid w:val="00662EC0"/>
    <w:rsid w:val="00665F9A"/>
    <w:rsid w:val="00670690"/>
    <w:rsid w:val="00674C87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2FFF"/>
    <w:rsid w:val="006A74A5"/>
    <w:rsid w:val="006B1AD1"/>
    <w:rsid w:val="006C0042"/>
    <w:rsid w:val="006C40E6"/>
    <w:rsid w:val="006D53F1"/>
    <w:rsid w:val="006D5CAF"/>
    <w:rsid w:val="006D6645"/>
    <w:rsid w:val="006E096E"/>
    <w:rsid w:val="006F0322"/>
    <w:rsid w:val="006F0AAB"/>
    <w:rsid w:val="006F10CF"/>
    <w:rsid w:val="006F188F"/>
    <w:rsid w:val="006F5575"/>
    <w:rsid w:val="006F5F71"/>
    <w:rsid w:val="006F7306"/>
    <w:rsid w:val="0070288E"/>
    <w:rsid w:val="007036F2"/>
    <w:rsid w:val="00704B4B"/>
    <w:rsid w:val="00704E28"/>
    <w:rsid w:val="00704E99"/>
    <w:rsid w:val="00710219"/>
    <w:rsid w:val="00712001"/>
    <w:rsid w:val="00712254"/>
    <w:rsid w:val="007131C4"/>
    <w:rsid w:val="007249CC"/>
    <w:rsid w:val="007314B5"/>
    <w:rsid w:val="00734891"/>
    <w:rsid w:val="00735291"/>
    <w:rsid w:val="00737A1B"/>
    <w:rsid w:val="00741F0D"/>
    <w:rsid w:val="00742976"/>
    <w:rsid w:val="00746596"/>
    <w:rsid w:val="00747216"/>
    <w:rsid w:val="00747E45"/>
    <w:rsid w:val="0075275C"/>
    <w:rsid w:val="0075658D"/>
    <w:rsid w:val="007609F0"/>
    <w:rsid w:val="00760AAF"/>
    <w:rsid w:val="0076366F"/>
    <w:rsid w:val="00764388"/>
    <w:rsid w:val="00764BCB"/>
    <w:rsid w:val="00764D26"/>
    <w:rsid w:val="0077167E"/>
    <w:rsid w:val="00777BD7"/>
    <w:rsid w:val="00781887"/>
    <w:rsid w:val="00791B55"/>
    <w:rsid w:val="00793D46"/>
    <w:rsid w:val="007974FC"/>
    <w:rsid w:val="007A3822"/>
    <w:rsid w:val="007A3AE4"/>
    <w:rsid w:val="007A5B87"/>
    <w:rsid w:val="007A6FCA"/>
    <w:rsid w:val="007B13E8"/>
    <w:rsid w:val="007B57B2"/>
    <w:rsid w:val="007B77E0"/>
    <w:rsid w:val="007C1E1C"/>
    <w:rsid w:val="007C36DA"/>
    <w:rsid w:val="007D09E6"/>
    <w:rsid w:val="007D1CEF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800BAE"/>
    <w:rsid w:val="00804433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82A6D"/>
    <w:rsid w:val="00883847"/>
    <w:rsid w:val="00885493"/>
    <w:rsid w:val="008858D6"/>
    <w:rsid w:val="00885CC3"/>
    <w:rsid w:val="00890E8E"/>
    <w:rsid w:val="00891476"/>
    <w:rsid w:val="00891FF1"/>
    <w:rsid w:val="00897CE8"/>
    <w:rsid w:val="008A128A"/>
    <w:rsid w:val="008A72B7"/>
    <w:rsid w:val="008A7BA9"/>
    <w:rsid w:val="008B061A"/>
    <w:rsid w:val="008B06CC"/>
    <w:rsid w:val="008B3C4F"/>
    <w:rsid w:val="008C0085"/>
    <w:rsid w:val="008C054E"/>
    <w:rsid w:val="008C205F"/>
    <w:rsid w:val="008C2F98"/>
    <w:rsid w:val="008D0762"/>
    <w:rsid w:val="008D2E6F"/>
    <w:rsid w:val="008D387A"/>
    <w:rsid w:val="008D4143"/>
    <w:rsid w:val="008D4E58"/>
    <w:rsid w:val="008D4EA7"/>
    <w:rsid w:val="008D5F63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E67"/>
    <w:rsid w:val="00957F4B"/>
    <w:rsid w:val="00961123"/>
    <w:rsid w:val="009661DB"/>
    <w:rsid w:val="0096714C"/>
    <w:rsid w:val="009725F6"/>
    <w:rsid w:val="0097330E"/>
    <w:rsid w:val="0098186C"/>
    <w:rsid w:val="0098287B"/>
    <w:rsid w:val="00983306"/>
    <w:rsid w:val="00984380"/>
    <w:rsid w:val="009861FD"/>
    <w:rsid w:val="00986452"/>
    <w:rsid w:val="00986D11"/>
    <w:rsid w:val="00987D78"/>
    <w:rsid w:val="0099364A"/>
    <w:rsid w:val="009944C1"/>
    <w:rsid w:val="009A0B82"/>
    <w:rsid w:val="009A0CCA"/>
    <w:rsid w:val="009A2079"/>
    <w:rsid w:val="009A5BEA"/>
    <w:rsid w:val="009B01F9"/>
    <w:rsid w:val="009B1839"/>
    <w:rsid w:val="009B2643"/>
    <w:rsid w:val="009B4FA6"/>
    <w:rsid w:val="009B683F"/>
    <w:rsid w:val="009C114C"/>
    <w:rsid w:val="009C1BCB"/>
    <w:rsid w:val="009C2EAD"/>
    <w:rsid w:val="009C3F3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15806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5B22"/>
    <w:rsid w:val="00A63A83"/>
    <w:rsid w:val="00A67CCA"/>
    <w:rsid w:val="00A704FD"/>
    <w:rsid w:val="00A73B06"/>
    <w:rsid w:val="00A7623F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54C4"/>
    <w:rsid w:val="00AE5BCB"/>
    <w:rsid w:val="00AE5CA8"/>
    <w:rsid w:val="00AE799B"/>
    <w:rsid w:val="00AE7E2C"/>
    <w:rsid w:val="00AF068B"/>
    <w:rsid w:val="00AF0973"/>
    <w:rsid w:val="00AF12FB"/>
    <w:rsid w:val="00AF2E59"/>
    <w:rsid w:val="00AF5461"/>
    <w:rsid w:val="00AF5EF1"/>
    <w:rsid w:val="00AF6DBE"/>
    <w:rsid w:val="00B00475"/>
    <w:rsid w:val="00B03730"/>
    <w:rsid w:val="00B076FC"/>
    <w:rsid w:val="00B13595"/>
    <w:rsid w:val="00B142B5"/>
    <w:rsid w:val="00B177C1"/>
    <w:rsid w:val="00B20BC8"/>
    <w:rsid w:val="00B3186E"/>
    <w:rsid w:val="00B34F7F"/>
    <w:rsid w:val="00B36725"/>
    <w:rsid w:val="00B413A8"/>
    <w:rsid w:val="00B43193"/>
    <w:rsid w:val="00B50C70"/>
    <w:rsid w:val="00B50CBA"/>
    <w:rsid w:val="00B631CB"/>
    <w:rsid w:val="00B6460C"/>
    <w:rsid w:val="00B65835"/>
    <w:rsid w:val="00B715E2"/>
    <w:rsid w:val="00B86ECE"/>
    <w:rsid w:val="00B87DE7"/>
    <w:rsid w:val="00B91DF0"/>
    <w:rsid w:val="00B9258F"/>
    <w:rsid w:val="00B950DB"/>
    <w:rsid w:val="00B9534D"/>
    <w:rsid w:val="00B95EFD"/>
    <w:rsid w:val="00B9695A"/>
    <w:rsid w:val="00B97FCC"/>
    <w:rsid w:val="00BA15D2"/>
    <w:rsid w:val="00BA1BDC"/>
    <w:rsid w:val="00BA2DD7"/>
    <w:rsid w:val="00BA4995"/>
    <w:rsid w:val="00BB1B19"/>
    <w:rsid w:val="00BB1F6C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262B"/>
    <w:rsid w:val="00BE4899"/>
    <w:rsid w:val="00BF1DA2"/>
    <w:rsid w:val="00BF3549"/>
    <w:rsid w:val="00BF607D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478C3"/>
    <w:rsid w:val="00C5069A"/>
    <w:rsid w:val="00C52E59"/>
    <w:rsid w:val="00C62029"/>
    <w:rsid w:val="00C64AF5"/>
    <w:rsid w:val="00C710A0"/>
    <w:rsid w:val="00C75D7B"/>
    <w:rsid w:val="00C7747A"/>
    <w:rsid w:val="00C82C5D"/>
    <w:rsid w:val="00C8546C"/>
    <w:rsid w:val="00C85C59"/>
    <w:rsid w:val="00C85C83"/>
    <w:rsid w:val="00CA127D"/>
    <w:rsid w:val="00CA1979"/>
    <w:rsid w:val="00CA29EE"/>
    <w:rsid w:val="00CA4A55"/>
    <w:rsid w:val="00CB2FC8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37E3"/>
    <w:rsid w:val="00CD6FDB"/>
    <w:rsid w:val="00CE2491"/>
    <w:rsid w:val="00CE40B0"/>
    <w:rsid w:val="00CF1231"/>
    <w:rsid w:val="00CF150F"/>
    <w:rsid w:val="00D01ED4"/>
    <w:rsid w:val="00D03699"/>
    <w:rsid w:val="00D039C5"/>
    <w:rsid w:val="00D0480B"/>
    <w:rsid w:val="00D05F84"/>
    <w:rsid w:val="00D06DFF"/>
    <w:rsid w:val="00D078C7"/>
    <w:rsid w:val="00D07A4A"/>
    <w:rsid w:val="00D1047A"/>
    <w:rsid w:val="00D14BCE"/>
    <w:rsid w:val="00D17456"/>
    <w:rsid w:val="00D218BA"/>
    <w:rsid w:val="00D21AE9"/>
    <w:rsid w:val="00D24358"/>
    <w:rsid w:val="00D3147D"/>
    <w:rsid w:val="00D3471D"/>
    <w:rsid w:val="00D37871"/>
    <w:rsid w:val="00D4252D"/>
    <w:rsid w:val="00D457C0"/>
    <w:rsid w:val="00D46567"/>
    <w:rsid w:val="00D57AEB"/>
    <w:rsid w:val="00D62F20"/>
    <w:rsid w:val="00D66C12"/>
    <w:rsid w:val="00D72D8B"/>
    <w:rsid w:val="00D74AB3"/>
    <w:rsid w:val="00D772DD"/>
    <w:rsid w:val="00D82F60"/>
    <w:rsid w:val="00D83929"/>
    <w:rsid w:val="00D83F11"/>
    <w:rsid w:val="00D86204"/>
    <w:rsid w:val="00D87D58"/>
    <w:rsid w:val="00D90919"/>
    <w:rsid w:val="00D91247"/>
    <w:rsid w:val="00D94E55"/>
    <w:rsid w:val="00DA0223"/>
    <w:rsid w:val="00DA08B4"/>
    <w:rsid w:val="00DA08D2"/>
    <w:rsid w:val="00DA4151"/>
    <w:rsid w:val="00DA567B"/>
    <w:rsid w:val="00DA7D7E"/>
    <w:rsid w:val="00DB07C1"/>
    <w:rsid w:val="00DB1987"/>
    <w:rsid w:val="00DB333B"/>
    <w:rsid w:val="00DB3F87"/>
    <w:rsid w:val="00DB45DD"/>
    <w:rsid w:val="00DB54EB"/>
    <w:rsid w:val="00DB6E42"/>
    <w:rsid w:val="00DC1169"/>
    <w:rsid w:val="00DC264D"/>
    <w:rsid w:val="00DC2C68"/>
    <w:rsid w:val="00DC5CA9"/>
    <w:rsid w:val="00DC78C5"/>
    <w:rsid w:val="00DD0596"/>
    <w:rsid w:val="00DD5B4D"/>
    <w:rsid w:val="00DD7FF7"/>
    <w:rsid w:val="00DE1CE9"/>
    <w:rsid w:val="00DE27E3"/>
    <w:rsid w:val="00DE4BF7"/>
    <w:rsid w:val="00DE5C9B"/>
    <w:rsid w:val="00DE626F"/>
    <w:rsid w:val="00DF068C"/>
    <w:rsid w:val="00DF117D"/>
    <w:rsid w:val="00DF45FF"/>
    <w:rsid w:val="00E0013E"/>
    <w:rsid w:val="00E00330"/>
    <w:rsid w:val="00E04E4C"/>
    <w:rsid w:val="00E05A32"/>
    <w:rsid w:val="00E063AD"/>
    <w:rsid w:val="00E1293F"/>
    <w:rsid w:val="00E1613A"/>
    <w:rsid w:val="00E17CC2"/>
    <w:rsid w:val="00E233A4"/>
    <w:rsid w:val="00E257B9"/>
    <w:rsid w:val="00E274A5"/>
    <w:rsid w:val="00E2769C"/>
    <w:rsid w:val="00E34654"/>
    <w:rsid w:val="00E41A41"/>
    <w:rsid w:val="00E41ACD"/>
    <w:rsid w:val="00E45101"/>
    <w:rsid w:val="00E50B40"/>
    <w:rsid w:val="00E52635"/>
    <w:rsid w:val="00E52668"/>
    <w:rsid w:val="00E54B27"/>
    <w:rsid w:val="00E601E6"/>
    <w:rsid w:val="00E626B4"/>
    <w:rsid w:val="00E62C5E"/>
    <w:rsid w:val="00E70603"/>
    <w:rsid w:val="00E74EC3"/>
    <w:rsid w:val="00E77FEA"/>
    <w:rsid w:val="00E81576"/>
    <w:rsid w:val="00E81A2F"/>
    <w:rsid w:val="00E84E28"/>
    <w:rsid w:val="00E84FC4"/>
    <w:rsid w:val="00E87733"/>
    <w:rsid w:val="00E87DE6"/>
    <w:rsid w:val="00E95C3F"/>
    <w:rsid w:val="00EA02DA"/>
    <w:rsid w:val="00EA3B43"/>
    <w:rsid w:val="00EA4710"/>
    <w:rsid w:val="00EA7DC0"/>
    <w:rsid w:val="00EB4930"/>
    <w:rsid w:val="00EB69C0"/>
    <w:rsid w:val="00EB7AC5"/>
    <w:rsid w:val="00EC62A2"/>
    <w:rsid w:val="00EC74F6"/>
    <w:rsid w:val="00ED232A"/>
    <w:rsid w:val="00ED3F40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07C75"/>
    <w:rsid w:val="00F158A0"/>
    <w:rsid w:val="00F173AA"/>
    <w:rsid w:val="00F2039B"/>
    <w:rsid w:val="00F22000"/>
    <w:rsid w:val="00F24C56"/>
    <w:rsid w:val="00F2601E"/>
    <w:rsid w:val="00F3273E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7FD7"/>
    <w:rsid w:val="00F814B1"/>
    <w:rsid w:val="00F91666"/>
    <w:rsid w:val="00F93BE7"/>
    <w:rsid w:val="00F96E75"/>
    <w:rsid w:val="00FA053C"/>
    <w:rsid w:val="00FA0C5A"/>
    <w:rsid w:val="00FA4C29"/>
    <w:rsid w:val="00FB14CB"/>
    <w:rsid w:val="00FB25D6"/>
    <w:rsid w:val="00FB3BF3"/>
    <w:rsid w:val="00FB4967"/>
    <w:rsid w:val="00FB58B2"/>
    <w:rsid w:val="00FB6B63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B6460C"/>
    <w:pPr>
      <w:ind w:left="720"/>
      <w:contextualSpacing/>
    </w:pPr>
    <w:rPr>
      <w:rFonts w:eastAsia="Calibri"/>
      <w:lang w:eastAsia="ru-RU"/>
    </w:rPr>
  </w:style>
  <w:style w:type="paragraph" w:customStyle="1" w:styleId="FR1">
    <w:name w:val="FR1"/>
    <w:uiPriority w:val="99"/>
    <w:rsid w:val="00DF45FF"/>
    <w:pPr>
      <w:widowControl w:val="0"/>
      <w:spacing w:line="260" w:lineRule="auto"/>
      <w:ind w:firstLine="220"/>
    </w:pPr>
    <w:rPr>
      <w:sz w:val="28"/>
    </w:rPr>
  </w:style>
  <w:style w:type="paragraph" w:styleId="3">
    <w:name w:val="Body Text Indent 3"/>
    <w:basedOn w:val="a"/>
    <w:link w:val="30"/>
    <w:uiPriority w:val="99"/>
    <w:rsid w:val="009B683F"/>
    <w:pPr>
      <w:widowControl w:val="0"/>
      <w:spacing w:line="260" w:lineRule="auto"/>
      <w:ind w:firstLine="720"/>
    </w:pPr>
    <w:rPr>
      <w:rFonts w:eastAsia="Calibri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683F"/>
    <w:rPr>
      <w:rFonts w:eastAsia="Calibri"/>
    </w:rPr>
  </w:style>
  <w:style w:type="paragraph" w:customStyle="1" w:styleId="22">
    <w:name w:val="Абзац списка2"/>
    <w:basedOn w:val="a"/>
    <w:rsid w:val="0056322B"/>
    <w:pPr>
      <w:ind w:left="720"/>
      <w:contextualSpacing/>
    </w:pPr>
    <w:rPr>
      <w:rFonts w:eastAsia="Calibri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7122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54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13">
    <w:name w:val="Абзац списка1"/>
    <w:basedOn w:val="a"/>
    <w:rsid w:val="00B6460C"/>
    <w:pPr>
      <w:ind w:left="720"/>
      <w:contextualSpacing/>
    </w:pPr>
    <w:rPr>
      <w:rFonts w:eastAsia="Calibri"/>
      <w:lang w:eastAsia="ru-RU"/>
    </w:rPr>
  </w:style>
  <w:style w:type="paragraph" w:customStyle="1" w:styleId="FR1">
    <w:name w:val="FR1"/>
    <w:uiPriority w:val="99"/>
    <w:rsid w:val="00DF45FF"/>
    <w:pPr>
      <w:widowControl w:val="0"/>
      <w:spacing w:line="260" w:lineRule="auto"/>
      <w:ind w:firstLine="220"/>
    </w:pPr>
    <w:rPr>
      <w:sz w:val="28"/>
    </w:rPr>
  </w:style>
  <w:style w:type="paragraph" w:styleId="3">
    <w:name w:val="Body Text Indent 3"/>
    <w:basedOn w:val="a"/>
    <w:link w:val="30"/>
    <w:uiPriority w:val="99"/>
    <w:rsid w:val="009B683F"/>
    <w:pPr>
      <w:widowControl w:val="0"/>
      <w:spacing w:line="260" w:lineRule="auto"/>
      <w:ind w:firstLine="720"/>
    </w:pPr>
    <w:rPr>
      <w:rFonts w:eastAsia="Calibri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683F"/>
    <w:rPr>
      <w:rFonts w:eastAsia="Calibri"/>
    </w:rPr>
  </w:style>
  <w:style w:type="paragraph" w:customStyle="1" w:styleId="22">
    <w:name w:val="Абзац списка2"/>
    <w:basedOn w:val="a"/>
    <w:rsid w:val="0056322B"/>
    <w:pPr>
      <w:ind w:left="720"/>
      <w:contextualSpacing/>
    </w:pPr>
    <w:rPr>
      <w:rFonts w:eastAsia="Calibri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7122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0434451.html" TargetMode="External"/><Relationship Id="rId18" Type="http://schemas.openxmlformats.org/officeDocument/2006/relationships/hyperlink" Target="http://www.studentlibrary.ru/book/ISBN9785970425770.html" TargetMode="External"/><Relationship Id="rId26" Type="http://schemas.openxmlformats.org/officeDocument/2006/relationships/hyperlink" Target="http://www.studentlibrary.ru/book/ISBN9785970431344.html" TargetMode="External"/><Relationship Id="rId39" Type="http://schemas.openxmlformats.org/officeDocument/2006/relationships/hyperlink" Target="http://search.eboscohost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70416228.html" TargetMode="External"/><Relationship Id="rId34" Type="http://schemas.openxmlformats.org/officeDocument/2006/relationships/hyperlink" Target="https://www.rosminzdrav.ru/%20" TargetMode="External"/><Relationship Id="rId42" Type="http://schemas.openxmlformats.org/officeDocument/2006/relationships/hyperlink" Target="http://193.232.7.109/fe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rary.kursksmu.net/cgi-bin/irbis64r_15/cgiirbis_64.exe?LNG=&amp;Z21ID=&amp;I21DBN=CONSULT&amp;P21DBN=CONSULT&amp;S21STN=1&amp;S21REF=1&amp;S21FMT=fullwebr&amp;C21COM=S&amp;S21CNR=10&amp;S21P01=0&amp;S21P02=1&amp;S21P03=A=&amp;S21STR=%D0%95%D0%BF%D0%B8%D1%84%D0%B0%D0%BD%D0%BE%D0%B2%2C%20%D0%92%2E%20%D0%90%2E" TargetMode="External"/><Relationship Id="rId17" Type="http://schemas.openxmlformats.org/officeDocument/2006/relationships/hyperlink" Target="http://library.kursksmu.net/cgi-bin/irbis64r_15/cgiirbis_64.exe" TargetMode="External"/><Relationship Id="rId25" Type="http://schemas.openxmlformats.org/officeDocument/2006/relationships/hyperlink" Target="http://www.studentlibrary.ru/book/ISBN9785970432488.html" TargetMode="External"/><Relationship Id="rId33" Type="http://schemas.openxmlformats.org/officeDocument/2006/relationships/hyperlink" Target="http://kurskmed.com/dehartment/library/page/Consultant%20Plus.ru" TargetMode="External"/><Relationship Id="rId38" Type="http://schemas.openxmlformats.org/officeDocument/2006/relationships/hyperlink" Target="https://rehabrus.ru/materialyi/normativnaya-baza-i-klinicheskie-rekomendacz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0416129.html" TargetMode="External"/><Relationship Id="rId20" Type="http://schemas.openxmlformats.org/officeDocument/2006/relationships/hyperlink" Target="http://www.studentlibrary.ru/book/ISBN9785970428504.html" TargetMode="External"/><Relationship Id="rId29" Type="http://schemas.openxmlformats.org/officeDocument/2006/relationships/hyperlink" Target="http://www.medlit.ru/journalsview/reha/&#1075;&#1083;&#1072;&#1074;&#1085;&#1072;&#1103;/" TargetMode="External"/><Relationship Id="rId41" Type="http://schemas.openxmlformats.org/officeDocument/2006/relationships/hyperlink" Target="http://cr.rosminzdrav.ru/%23!/sca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25351.html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http://www.webofscience.com/" TargetMode="External"/><Relationship Id="rId37" Type="http://schemas.openxmlformats.org/officeDocument/2006/relationships/hyperlink" Target="http://&#1085;&#1101;&#1073;.&#1088;&#1092;" TargetMode="External"/><Relationship Id="rId40" Type="http://schemas.openxmlformats.org/officeDocument/2006/relationships/hyperlink" Target="https://rehabrus.ru/materialyi/poryadok-organizaczii-mediczinskoj-reabilitaczii-1705.html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30842.html" TargetMode="External"/><Relationship Id="rId23" Type="http://schemas.openxmlformats.org/officeDocument/2006/relationships/hyperlink" Target="http://www.studentlibrary.ru/book/ISBN9785970430842.html" TargetMode="External"/><Relationship Id="rId28" Type="http://schemas.openxmlformats.org/officeDocument/2006/relationships/hyperlink" Target="https://www.mediasphera.ru/journal/voprosy-kurortologii-fizioterapii-i-lechebnoj-fizicheskoj-kultury" TargetMode="External"/><Relationship Id="rId36" Type="http://schemas.openxmlformats.org/officeDocument/2006/relationships/hyperlink" Target="https://.elibrary.ru/" TargetMode="External"/><Relationship Id="rId10" Type="http://schemas.openxmlformats.org/officeDocument/2006/relationships/hyperlink" Target="file:///C:\Users\user\AppData\Roaming\Microsoft\Word\&#1044;&#1077;&#1076;&#1086;&#1074;%20&#1048;.%20&#1048;" TargetMode="External"/><Relationship Id="rId19" Type="http://schemas.openxmlformats.org/officeDocument/2006/relationships/hyperlink" Target="http://www.studentlibrary.ru/book/ISBN9785970425602.html" TargetMode="External"/><Relationship Id="rId31" Type="http://schemas.openxmlformats.org/officeDocument/2006/relationships/hyperlink" Target="https://www.scopus.com/home.uri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26371.html" TargetMode="External"/><Relationship Id="rId14" Type="http://schemas.openxmlformats.org/officeDocument/2006/relationships/hyperlink" Target="http://www.studentlibrary.ru/book/ISBN9785970426456.html" TargetMode="External"/><Relationship Id="rId22" Type="http://schemas.openxmlformats.org/officeDocument/2006/relationships/hyperlink" Target="http://www.studentlibrary.ru/book/ISBN9785970416228.html" TargetMode="External"/><Relationship Id="rId27" Type="http://schemas.openxmlformats.org/officeDocument/2006/relationships/hyperlink" Target="http://vvmr.ru" TargetMode="External"/><Relationship Id="rId30" Type="http://schemas.openxmlformats.org/officeDocument/2006/relationships/hyperlink" Target="http://smjournal.ru" TargetMode="External"/><Relationship Id="rId35" Type="http://schemas.openxmlformats.org/officeDocument/2006/relationships/hyperlink" Target="https://cyberleninka.ru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483C-1EC0-4CF7-A82F-ED1041B5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532</cp:revision>
  <cp:lastPrinted>2019-09-03T10:50:00Z</cp:lastPrinted>
  <dcterms:created xsi:type="dcterms:W3CDTF">2018-04-05T09:12:00Z</dcterms:created>
  <dcterms:modified xsi:type="dcterms:W3CDTF">2023-09-06T09:11:00Z</dcterms:modified>
</cp:coreProperties>
</file>