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3D39463" w14:textId="77777777" w:rsidR="00183169" w:rsidRPr="00D3147D" w:rsidRDefault="00D039C5" w:rsidP="00CD6FDB">
      <w:pPr>
        <w:spacing w:line="264" w:lineRule="auto"/>
        <w:jc w:val="center"/>
        <w:rPr>
          <w:b/>
          <w:bCs/>
          <w:sz w:val="26"/>
          <w:szCs w:val="26"/>
        </w:rPr>
      </w:pPr>
      <w:r w:rsidRPr="00D3147D">
        <w:rPr>
          <w:b/>
          <w:bCs/>
          <w:sz w:val="26"/>
          <w:szCs w:val="26"/>
        </w:rPr>
        <w:t>ф</w:t>
      </w:r>
      <w:r w:rsidR="00025712" w:rsidRPr="00D3147D">
        <w:rPr>
          <w:b/>
          <w:bCs/>
          <w:sz w:val="26"/>
          <w:szCs w:val="26"/>
        </w:rPr>
        <w:t>едеральное г</w:t>
      </w:r>
      <w:r w:rsidR="00183169" w:rsidRPr="00D3147D">
        <w:rPr>
          <w:b/>
          <w:bCs/>
          <w:sz w:val="26"/>
          <w:szCs w:val="26"/>
        </w:rPr>
        <w:t>осударственное бюджетное образовательное учреждение</w:t>
      </w:r>
    </w:p>
    <w:p w14:paraId="53D39464" w14:textId="77777777" w:rsidR="00183169" w:rsidRPr="00D3147D" w:rsidRDefault="00183169" w:rsidP="00CD6FDB">
      <w:pPr>
        <w:spacing w:line="264" w:lineRule="auto"/>
        <w:jc w:val="center"/>
        <w:rPr>
          <w:b/>
          <w:bCs/>
          <w:sz w:val="26"/>
          <w:szCs w:val="26"/>
        </w:rPr>
      </w:pPr>
      <w:r w:rsidRPr="00D3147D">
        <w:rPr>
          <w:b/>
          <w:bCs/>
          <w:sz w:val="26"/>
          <w:szCs w:val="26"/>
        </w:rPr>
        <w:t>высшего образования</w:t>
      </w:r>
      <w:r w:rsidR="000F6DED" w:rsidRPr="00D3147D">
        <w:rPr>
          <w:b/>
          <w:bCs/>
          <w:sz w:val="26"/>
          <w:szCs w:val="26"/>
        </w:rPr>
        <w:t xml:space="preserve"> </w:t>
      </w:r>
      <w:r w:rsidRPr="00D3147D">
        <w:rPr>
          <w:b/>
          <w:bCs/>
          <w:sz w:val="26"/>
          <w:szCs w:val="26"/>
        </w:rPr>
        <w:t>«Курский государственный медицинский университет»</w:t>
      </w:r>
    </w:p>
    <w:p w14:paraId="53D39465" w14:textId="77777777" w:rsidR="00183169" w:rsidRPr="00D3147D" w:rsidRDefault="00183169" w:rsidP="00CD6FDB">
      <w:pPr>
        <w:spacing w:line="264" w:lineRule="auto"/>
        <w:jc w:val="center"/>
        <w:rPr>
          <w:b/>
          <w:bCs/>
          <w:sz w:val="26"/>
          <w:szCs w:val="26"/>
        </w:rPr>
      </w:pPr>
      <w:r w:rsidRPr="00D3147D">
        <w:rPr>
          <w:b/>
          <w:bCs/>
          <w:sz w:val="26"/>
          <w:szCs w:val="26"/>
        </w:rPr>
        <w:t>Министерства здравоохранения Российской Федерации</w:t>
      </w:r>
    </w:p>
    <w:p w14:paraId="53D39466" w14:textId="77777777" w:rsidR="00183169" w:rsidRPr="00D3147D" w:rsidRDefault="00183169" w:rsidP="00CD6FDB">
      <w:pPr>
        <w:spacing w:line="264" w:lineRule="auto"/>
        <w:jc w:val="center"/>
        <w:rPr>
          <w:b/>
          <w:bCs/>
          <w:sz w:val="26"/>
          <w:szCs w:val="26"/>
        </w:rPr>
      </w:pPr>
      <w:r w:rsidRPr="00D3147D">
        <w:rPr>
          <w:b/>
          <w:bCs/>
          <w:sz w:val="26"/>
          <w:szCs w:val="26"/>
        </w:rPr>
        <w:t>(</w:t>
      </w:r>
      <w:r w:rsidR="00025712" w:rsidRPr="00D3147D">
        <w:rPr>
          <w:b/>
          <w:bCs/>
          <w:sz w:val="26"/>
          <w:szCs w:val="26"/>
        </w:rPr>
        <w:t>ФГБОУ В</w:t>
      </w:r>
      <w:r w:rsidRPr="00D3147D">
        <w:rPr>
          <w:b/>
          <w:bCs/>
          <w:sz w:val="26"/>
          <w:szCs w:val="26"/>
        </w:rPr>
        <w:t>О КГМУ Минздрава России)</w:t>
      </w:r>
    </w:p>
    <w:p w14:paraId="53D39467" w14:textId="77777777" w:rsidR="00143DC2" w:rsidRDefault="00143DC2" w:rsidP="00CD6FDB">
      <w:pPr>
        <w:spacing w:line="264" w:lineRule="auto"/>
        <w:ind w:firstLine="709"/>
        <w:rPr>
          <w:bCs/>
        </w:rPr>
      </w:pPr>
    </w:p>
    <w:p w14:paraId="53D39468" w14:textId="77777777" w:rsidR="00D3147D" w:rsidRDefault="00D3147D" w:rsidP="00CD6FDB">
      <w:pPr>
        <w:spacing w:line="264" w:lineRule="auto"/>
        <w:ind w:firstLine="709"/>
        <w:rPr>
          <w:bCs/>
        </w:rPr>
      </w:pPr>
    </w:p>
    <w:p w14:paraId="53D39469" w14:textId="77777777" w:rsidR="00D3147D" w:rsidRPr="000F6DED" w:rsidRDefault="00D3147D" w:rsidP="00CD6FDB">
      <w:pPr>
        <w:spacing w:line="264" w:lineRule="auto"/>
        <w:ind w:firstLine="709"/>
        <w:rPr>
          <w:bCs/>
        </w:rPr>
      </w:pPr>
    </w:p>
    <w:p w14:paraId="53D39478" w14:textId="77777777" w:rsidR="00183169" w:rsidRDefault="00183169" w:rsidP="00CD6FDB">
      <w:pPr>
        <w:shd w:val="clear" w:color="auto" w:fill="FFFFFF"/>
        <w:spacing w:line="264" w:lineRule="auto"/>
        <w:jc w:val="center"/>
        <w:rPr>
          <w:b/>
          <w:bCs/>
          <w:sz w:val="28"/>
          <w:szCs w:val="28"/>
        </w:rPr>
      </w:pPr>
    </w:p>
    <w:p w14:paraId="53D39479" w14:textId="77777777" w:rsidR="00D3147D" w:rsidRDefault="00D3147D" w:rsidP="00CD6FDB">
      <w:pPr>
        <w:shd w:val="clear" w:color="auto" w:fill="FFFFFF"/>
        <w:spacing w:line="264" w:lineRule="auto"/>
        <w:jc w:val="center"/>
        <w:rPr>
          <w:b/>
          <w:bCs/>
          <w:sz w:val="28"/>
          <w:szCs w:val="28"/>
        </w:rPr>
      </w:pPr>
    </w:p>
    <w:p w14:paraId="7BD93440" w14:textId="77777777" w:rsidR="00CA21E1" w:rsidRDefault="00CA21E1" w:rsidP="00CA21E1">
      <w:pPr>
        <w:shd w:val="clear" w:color="auto" w:fill="FFFFFF"/>
        <w:spacing w:line="264" w:lineRule="auto"/>
        <w:jc w:val="center"/>
        <w:rPr>
          <w:b/>
          <w:bCs/>
          <w:sz w:val="28"/>
          <w:szCs w:val="28"/>
        </w:rPr>
      </w:pPr>
    </w:p>
    <w:p w14:paraId="136096C9" w14:textId="6A541953" w:rsidR="00CA21E1" w:rsidRDefault="00972E9B" w:rsidP="00AE482B">
      <w:pPr>
        <w:shd w:val="clear" w:color="auto" w:fill="FFFFFF"/>
        <w:tabs>
          <w:tab w:val="left" w:leader="underscore" w:pos="5995"/>
        </w:tabs>
        <w:spacing w:line="264" w:lineRule="auto"/>
        <w:jc w:val="center"/>
      </w:pPr>
      <w:r>
        <w:rPr>
          <w:b/>
          <w:bCs/>
          <w:sz w:val="28"/>
          <w:szCs w:val="28"/>
        </w:rPr>
        <w:t>Р</w:t>
      </w:r>
      <w:r w:rsidR="00EF17E0">
        <w:rPr>
          <w:b/>
          <w:bCs/>
          <w:sz w:val="28"/>
          <w:szCs w:val="28"/>
        </w:rPr>
        <w:t>аздел</w:t>
      </w:r>
      <w:r>
        <w:rPr>
          <w:b/>
          <w:bCs/>
          <w:sz w:val="28"/>
          <w:szCs w:val="28"/>
        </w:rPr>
        <w:t xml:space="preserve">  </w:t>
      </w:r>
      <w:r w:rsidR="00EF17E0">
        <w:rPr>
          <w:b/>
          <w:bCs/>
          <w:sz w:val="28"/>
          <w:szCs w:val="28"/>
        </w:rPr>
        <w:t>«Педагогика» дисциплины «Психология и педагогика»</w:t>
      </w:r>
    </w:p>
    <w:p w14:paraId="03DD0FD4" w14:textId="77777777" w:rsidR="00AE482B" w:rsidRPr="000B1D54" w:rsidRDefault="00AE482B" w:rsidP="00DF13E4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560"/>
        <w:gridCol w:w="271"/>
        <w:gridCol w:w="1831"/>
        <w:gridCol w:w="1831"/>
      </w:tblGrid>
      <w:tr w:rsidR="00CA21E1" w:rsidRPr="00426015" w14:paraId="50F3BDB2" w14:textId="77777777" w:rsidTr="000157A7">
        <w:tc>
          <w:tcPr>
            <w:tcW w:w="4077" w:type="dxa"/>
            <w:vAlign w:val="bottom"/>
          </w:tcPr>
          <w:p w14:paraId="7B8567B8" w14:textId="77777777" w:rsidR="00CA21E1" w:rsidRPr="00426015" w:rsidRDefault="00CA21E1" w:rsidP="000157A7">
            <w:pPr>
              <w:rPr>
                <w:b/>
              </w:rPr>
            </w:pPr>
            <w:r>
              <w:rPr>
                <w:b/>
              </w:rPr>
              <w:t>Факультет</w:t>
            </w:r>
          </w:p>
        </w:tc>
        <w:tc>
          <w:tcPr>
            <w:tcW w:w="5493" w:type="dxa"/>
            <w:gridSpan w:val="4"/>
            <w:tcBorders>
              <w:bottom w:val="single" w:sz="4" w:space="0" w:color="auto"/>
            </w:tcBorders>
            <w:vAlign w:val="bottom"/>
          </w:tcPr>
          <w:p w14:paraId="47E901B8" w14:textId="5188B19F" w:rsidR="00CA21E1" w:rsidRPr="00920D7B" w:rsidRDefault="00AE482B" w:rsidP="000157A7">
            <w:pPr>
              <w:rPr>
                <w:b/>
              </w:rPr>
            </w:pPr>
            <w:r w:rsidRPr="00920D7B">
              <w:rPr>
                <w:b/>
              </w:rPr>
              <w:t>Медико-профилактический</w:t>
            </w:r>
          </w:p>
        </w:tc>
      </w:tr>
      <w:tr w:rsidR="00CA21E1" w:rsidRPr="00AA7CB9" w14:paraId="400BC393" w14:textId="77777777" w:rsidTr="000157A7">
        <w:tc>
          <w:tcPr>
            <w:tcW w:w="4077" w:type="dxa"/>
            <w:vAlign w:val="bottom"/>
          </w:tcPr>
          <w:p w14:paraId="31C124F0" w14:textId="774829AF" w:rsidR="00CA21E1" w:rsidRPr="00BD48E6" w:rsidRDefault="00CA21E1" w:rsidP="000157A7">
            <w:pPr>
              <w:rPr>
                <w:b/>
                <w:i/>
              </w:rPr>
            </w:pPr>
            <w:r w:rsidRPr="00D3147D">
              <w:rPr>
                <w:b/>
              </w:rPr>
              <w:t>Специальность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B2EBC5" w14:textId="38602547" w:rsidR="00CA21E1" w:rsidRPr="00920D7B" w:rsidRDefault="00896D0C" w:rsidP="000157A7">
            <w:pPr>
              <w:rPr>
                <w:b/>
                <w:i/>
              </w:rPr>
            </w:pPr>
            <w:r w:rsidRPr="00920D7B">
              <w:rPr>
                <w:b/>
              </w:rPr>
              <w:t>Медико-профилактическ</w:t>
            </w:r>
            <w:r w:rsidR="005848A5" w:rsidRPr="00920D7B">
              <w:rPr>
                <w:b/>
              </w:rPr>
              <w:t>ое дело (32.05.01)</w:t>
            </w:r>
          </w:p>
        </w:tc>
      </w:tr>
      <w:tr w:rsidR="00CA21E1" w:rsidRPr="00AA7CB9" w14:paraId="794733F4" w14:textId="77777777" w:rsidTr="000157A7">
        <w:tc>
          <w:tcPr>
            <w:tcW w:w="4077" w:type="dxa"/>
            <w:vAlign w:val="bottom"/>
          </w:tcPr>
          <w:p w14:paraId="2DE0A611" w14:textId="77777777" w:rsidR="00CA21E1" w:rsidRPr="00426015" w:rsidRDefault="00CA21E1" w:rsidP="000157A7">
            <w:pPr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4FA3D5" w14:textId="23046967" w:rsidR="00CA21E1" w:rsidRPr="00920D7B" w:rsidRDefault="005848A5" w:rsidP="000157A7">
            <w:pPr>
              <w:rPr>
                <w:b/>
              </w:rPr>
            </w:pPr>
            <w:r w:rsidRPr="00920D7B">
              <w:rPr>
                <w:b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</w:tcBorders>
            <w:vAlign w:val="bottom"/>
          </w:tcPr>
          <w:p w14:paraId="704CEB0F" w14:textId="77777777" w:rsidR="00CA21E1" w:rsidRPr="00920D7B" w:rsidRDefault="00CA21E1" w:rsidP="000157A7">
            <w:pPr>
              <w:rPr>
                <w:b/>
              </w:rPr>
            </w:pPr>
            <w:r w:rsidRPr="00920D7B">
              <w:rPr>
                <w:b/>
              </w:rPr>
              <w:t>Семестр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E27FA1" w14:textId="7B4C5AFF" w:rsidR="00CA21E1" w:rsidRPr="00920D7B" w:rsidRDefault="005848A5" w:rsidP="000157A7">
            <w:pPr>
              <w:rPr>
                <w:b/>
              </w:rPr>
            </w:pPr>
            <w:r w:rsidRPr="00920D7B">
              <w:rPr>
                <w:b/>
              </w:rPr>
              <w:t>2</w:t>
            </w:r>
          </w:p>
        </w:tc>
      </w:tr>
      <w:tr w:rsidR="00CA21E1" w:rsidRPr="00AA7CB9" w14:paraId="43BD0B7A" w14:textId="77777777" w:rsidTr="000157A7">
        <w:tc>
          <w:tcPr>
            <w:tcW w:w="4077" w:type="dxa"/>
            <w:vAlign w:val="bottom"/>
          </w:tcPr>
          <w:p w14:paraId="3BA10A22" w14:textId="77777777" w:rsidR="00CA21E1" w:rsidRPr="00AA7CB9" w:rsidRDefault="00CA21E1" w:rsidP="000157A7">
            <w:pPr>
              <w:rPr>
                <w:b/>
              </w:rPr>
            </w:pPr>
            <w:r>
              <w:rPr>
                <w:b/>
              </w:rPr>
              <w:t>Трудоемкость (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5493" w:type="dxa"/>
            <w:gridSpan w:val="4"/>
            <w:tcBorders>
              <w:bottom w:val="single" w:sz="4" w:space="0" w:color="auto"/>
            </w:tcBorders>
            <w:vAlign w:val="bottom"/>
          </w:tcPr>
          <w:p w14:paraId="2C0E82CF" w14:textId="335B9310" w:rsidR="00CA21E1" w:rsidRPr="00920D7B" w:rsidRDefault="002A01AE" w:rsidP="000157A7">
            <w:pPr>
              <w:rPr>
                <w:b/>
              </w:rPr>
            </w:pPr>
            <w:r w:rsidRPr="00920D7B">
              <w:rPr>
                <w:b/>
              </w:rPr>
              <w:t>1,0</w:t>
            </w:r>
          </w:p>
        </w:tc>
      </w:tr>
      <w:tr w:rsidR="00CA21E1" w:rsidRPr="00AA7CB9" w14:paraId="69508012" w14:textId="77777777" w:rsidTr="000157A7">
        <w:tc>
          <w:tcPr>
            <w:tcW w:w="4077" w:type="dxa"/>
            <w:vAlign w:val="bottom"/>
          </w:tcPr>
          <w:p w14:paraId="466E1DB6" w14:textId="77777777" w:rsidR="00CA21E1" w:rsidRPr="00AA7CB9" w:rsidRDefault="00CA21E1" w:rsidP="000157A7">
            <w:pPr>
              <w:rPr>
                <w:b/>
              </w:rPr>
            </w:pPr>
            <w:r w:rsidRPr="00AA7CB9">
              <w:rPr>
                <w:b/>
              </w:rPr>
              <w:t>К</w:t>
            </w:r>
            <w:r>
              <w:rPr>
                <w:b/>
              </w:rPr>
              <w:t>оличество часов всего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14:paraId="0976B985" w14:textId="4E156ABD" w:rsidR="00CA21E1" w:rsidRPr="00920D7B" w:rsidRDefault="002A01AE" w:rsidP="000157A7">
            <w:pPr>
              <w:rPr>
                <w:b/>
              </w:rPr>
            </w:pPr>
            <w:r w:rsidRPr="00920D7B">
              <w:rPr>
                <w:b/>
              </w:rPr>
              <w:t>36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B7D419" w14:textId="77777777" w:rsidR="00CA21E1" w:rsidRPr="00920D7B" w:rsidRDefault="00CA21E1" w:rsidP="000157A7">
            <w:pPr>
              <w:rPr>
                <w:b/>
              </w:rPr>
            </w:pPr>
          </w:p>
        </w:tc>
      </w:tr>
      <w:tr w:rsidR="00CA21E1" w:rsidRPr="00AA7CB9" w14:paraId="50180E25" w14:textId="77777777" w:rsidTr="000157A7">
        <w:tc>
          <w:tcPr>
            <w:tcW w:w="4077" w:type="dxa"/>
            <w:vAlign w:val="bottom"/>
          </w:tcPr>
          <w:p w14:paraId="504E2D32" w14:textId="77777777" w:rsidR="00CA21E1" w:rsidRPr="007314B5" w:rsidRDefault="00CA21E1" w:rsidP="000157A7">
            <w:pPr>
              <w:rPr>
                <w:b/>
              </w:rPr>
            </w:pPr>
            <w:r w:rsidRPr="007314B5">
              <w:rPr>
                <w:b/>
              </w:rPr>
              <w:t>Форма промежуточной аттестации</w:t>
            </w:r>
          </w:p>
        </w:tc>
        <w:tc>
          <w:tcPr>
            <w:tcW w:w="5493" w:type="dxa"/>
            <w:gridSpan w:val="4"/>
            <w:tcBorders>
              <w:bottom w:val="single" w:sz="4" w:space="0" w:color="auto"/>
            </w:tcBorders>
            <w:vAlign w:val="bottom"/>
          </w:tcPr>
          <w:p w14:paraId="6228BE43" w14:textId="0D2E125F" w:rsidR="00CA21E1" w:rsidRPr="00920D7B" w:rsidRDefault="00CA21E1" w:rsidP="000157A7">
            <w:pPr>
              <w:rPr>
                <w:b/>
              </w:rPr>
            </w:pPr>
            <w:r w:rsidRPr="00920D7B">
              <w:rPr>
                <w:b/>
              </w:rPr>
              <w:t>зачет</w:t>
            </w:r>
          </w:p>
        </w:tc>
      </w:tr>
    </w:tbl>
    <w:p w14:paraId="2C7AFCC2" w14:textId="77777777" w:rsidR="00CA21E1" w:rsidRDefault="00CA21E1" w:rsidP="00CA21E1">
      <w:pPr>
        <w:shd w:val="clear" w:color="auto" w:fill="FFFFFF"/>
        <w:tabs>
          <w:tab w:val="left" w:leader="underscore" w:pos="6048"/>
        </w:tabs>
        <w:spacing w:line="264" w:lineRule="auto"/>
        <w:rPr>
          <w:sz w:val="28"/>
          <w:szCs w:val="28"/>
        </w:rPr>
      </w:pPr>
    </w:p>
    <w:p w14:paraId="053F70C0" w14:textId="77777777" w:rsidR="00CA21E1" w:rsidRDefault="00CA21E1" w:rsidP="00CA21E1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sz w:val="28"/>
          <w:szCs w:val="28"/>
          <w:u w:val="single"/>
        </w:rPr>
      </w:pPr>
    </w:p>
    <w:p w14:paraId="53D39486" w14:textId="77777777" w:rsidR="006A0216" w:rsidRDefault="006A0216" w:rsidP="00143DC2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sz w:val="28"/>
          <w:szCs w:val="28"/>
          <w:u w:val="single"/>
        </w:rPr>
      </w:pPr>
    </w:p>
    <w:p w14:paraId="53D3965A" w14:textId="3677148E" w:rsidR="007305C3" w:rsidRPr="00F45C94" w:rsidRDefault="007305C3" w:rsidP="007305C3">
      <w:pPr>
        <w:spacing w:line="220" w:lineRule="auto"/>
        <w:jc w:val="center"/>
        <w:rPr>
          <w:b/>
          <w:bCs/>
        </w:rPr>
      </w:pPr>
      <w:r w:rsidRPr="00F45C94">
        <w:rPr>
          <w:b/>
          <w:bCs/>
        </w:rPr>
        <w:t>Учебно-методическое и информационное обеспечение дисциплины</w:t>
      </w:r>
    </w:p>
    <w:p w14:paraId="53D3965B" w14:textId="77777777" w:rsidR="007305C3" w:rsidRPr="00F45C94" w:rsidRDefault="007305C3" w:rsidP="007305C3">
      <w:pPr>
        <w:shd w:val="clear" w:color="auto" w:fill="FFFFFF"/>
        <w:jc w:val="center"/>
        <w:rPr>
          <w:bCs/>
          <w:spacing w:val="-7"/>
        </w:rPr>
      </w:pPr>
    </w:p>
    <w:p w14:paraId="53D3965C" w14:textId="47F1DB18" w:rsidR="007305C3" w:rsidRDefault="007305C3" w:rsidP="00972E9B">
      <w:pPr>
        <w:shd w:val="clear" w:color="auto" w:fill="FFFFFF"/>
        <w:ind w:firstLine="709"/>
        <w:jc w:val="center"/>
        <w:rPr>
          <w:b/>
          <w:bCs/>
        </w:rPr>
      </w:pPr>
      <w:r w:rsidRPr="0008722E">
        <w:rPr>
          <w:b/>
          <w:bCs/>
        </w:rPr>
        <w:t>Основная литература</w:t>
      </w:r>
    </w:p>
    <w:p w14:paraId="246F0D67" w14:textId="77777777" w:rsidR="00EE66EF" w:rsidRPr="0008722E" w:rsidRDefault="00EE66EF" w:rsidP="007305C3">
      <w:pPr>
        <w:shd w:val="clear" w:color="auto" w:fill="FFFFFF"/>
        <w:ind w:firstLine="709"/>
        <w:rPr>
          <w:b/>
          <w:bCs/>
        </w:rPr>
      </w:pPr>
    </w:p>
    <w:p w14:paraId="53D3965D" w14:textId="2FC67AD6" w:rsidR="007305C3" w:rsidRPr="0008722E" w:rsidRDefault="00CE6ED3" w:rsidP="00972E9B">
      <w:pPr>
        <w:pStyle w:val="af4"/>
        <w:numPr>
          <w:ilvl w:val="0"/>
          <w:numId w:val="40"/>
        </w:numPr>
        <w:shd w:val="clear" w:color="auto" w:fill="FFFFFF"/>
      </w:pPr>
      <w:proofErr w:type="spellStart"/>
      <w:r>
        <w:t>Сластенин</w:t>
      </w:r>
      <w:proofErr w:type="spellEnd"/>
      <w:r w:rsidR="00326D0C">
        <w:t xml:space="preserve">, В.А. </w:t>
      </w:r>
      <w:r w:rsidR="007305C3" w:rsidRPr="0008722E">
        <w:t>Педагогика : учеб</w:t>
      </w:r>
      <w:proofErr w:type="gramStart"/>
      <w:r w:rsidR="007305C3" w:rsidRPr="0008722E">
        <w:t>.</w:t>
      </w:r>
      <w:proofErr w:type="gramEnd"/>
      <w:r w:rsidR="007305C3" w:rsidRPr="0008722E">
        <w:t xml:space="preserve"> </w:t>
      </w:r>
      <w:proofErr w:type="gramStart"/>
      <w:r w:rsidR="007305C3" w:rsidRPr="0008722E">
        <w:t>д</w:t>
      </w:r>
      <w:proofErr w:type="gramEnd"/>
      <w:r w:rsidR="007305C3" w:rsidRPr="0008722E">
        <w:t>ля студентов вузов, обучающихся по направлению 050100 "Пед. образование" / В. А. Сластенин, И. Ф. Исаев, Е. Н. Шиянов ; под ред. В. А. Сластенина. - 10-е изд., перераб. - М.</w:t>
      </w:r>
      <w:proofErr w:type="gramStart"/>
      <w:r w:rsidR="007305C3" w:rsidRPr="0008722E">
        <w:t xml:space="preserve"> :</w:t>
      </w:r>
      <w:proofErr w:type="gramEnd"/>
      <w:r w:rsidR="007305C3" w:rsidRPr="0008722E">
        <w:t xml:space="preserve"> Академия, 2011. - 608 с. </w:t>
      </w:r>
    </w:p>
    <w:p w14:paraId="53D3965E" w14:textId="7F7CF8A3" w:rsidR="007305C3" w:rsidRPr="0008722E" w:rsidRDefault="007305C3" w:rsidP="00972E9B">
      <w:pPr>
        <w:pStyle w:val="af4"/>
        <w:numPr>
          <w:ilvl w:val="0"/>
          <w:numId w:val="40"/>
        </w:numPr>
        <w:shd w:val="clear" w:color="auto" w:fill="FFFFFF"/>
      </w:pPr>
      <w:r w:rsidRPr="0008722E">
        <w:t>Педагогика в медицине : учеб</w:t>
      </w:r>
      <w:proofErr w:type="gramStart"/>
      <w:r w:rsidRPr="0008722E">
        <w:t>.</w:t>
      </w:r>
      <w:proofErr w:type="gramEnd"/>
      <w:r w:rsidRPr="0008722E">
        <w:t xml:space="preserve"> </w:t>
      </w:r>
      <w:proofErr w:type="gramStart"/>
      <w:r w:rsidRPr="0008722E">
        <w:t>п</w:t>
      </w:r>
      <w:proofErr w:type="gramEnd"/>
      <w:r w:rsidRPr="0008722E">
        <w:t>особие для студентов мед. вузов / под ред. Н. В. Кудрявой. - М.</w:t>
      </w:r>
      <w:proofErr w:type="gramStart"/>
      <w:r w:rsidRPr="0008722E">
        <w:t xml:space="preserve"> :</w:t>
      </w:r>
      <w:proofErr w:type="gramEnd"/>
      <w:r w:rsidRPr="0008722E">
        <w:t xml:space="preserve"> Академия, 2006. - 319 с.</w:t>
      </w:r>
    </w:p>
    <w:p w14:paraId="53D3965F" w14:textId="07B145F6" w:rsidR="007305C3" w:rsidRPr="0008722E" w:rsidRDefault="007305C3" w:rsidP="00972E9B">
      <w:pPr>
        <w:pStyle w:val="af4"/>
        <w:numPr>
          <w:ilvl w:val="0"/>
          <w:numId w:val="40"/>
        </w:numPr>
        <w:shd w:val="clear" w:color="auto" w:fill="FFFFFF"/>
      </w:pPr>
      <w:r w:rsidRPr="0008722E">
        <w:t>Педагогика в медицине : учеб</w:t>
      </w:r>
      <w:proofErr w:type="gramStart"/>
      <w:r w:rsidRPr="0008722E">
        <w:t>.</w:t>
      </w:r>
      <w:proofErr w:type="gramEnd"/>
      <w:r w:rsidRPr="0008722E">
        <w:t xml:space="preserve"> </w:t>
      </w:r>
      <w:proofErr w:type="gramStart"/>
      <w:r w:rsidRPr="0008722E">
        <w:t>п</w:t>
      </w:r>
      <w:proofErr w:type="gramEnd"/>
      <w:r w:rsidRPr="0008722E">
        <w:t>особие для студентов мед. вузов / под ред. Н. В. Кудрявой. - 2-е изд., стер. - М.</w:t>
      </w:r>
      <w:proofErr w:type="gramStart"/>
      <w:r w:rsidRPr="0008722E">
        <w:t xml:space="preserve"> :</w:t>
      </w:r>
      <w:proofErr w:type="gramEnd"/>
      <w:r w:rsidRPr="0008722E">
        <w:t xml:space="preserve"> Академия, 2012. - 320 с. </w:t>
      </w:r>
    </w:p>
    <w:p w14:paraId="78884290" w14:textId="4C00E429" w:rsidR="00E15DAD" w:rsidRDefault="00E15DAD" w:rsidP="00972E9B">
      <w:pPr>
        <w:pStyle w:val="af4"/>
        <w:numPr>
          <w:ilvl w:val="0"/>
          <w:numId w:val="40"/>
        </w:numPr>
        <w:shd w:val="clear" w:color="auto" w:fill="FFFFFF"/>
      </w:pPr>
      <w:r>
        <w:t xml:space="preserve">Романцов, М.Г. </w:t>
      </w:r>
      <w:r w:rsidRPr="00CF5677">
        <w:t>Педагогические технологии в медицине [Электронный ресурс]</w:t>
      </w:r>
      <w:proofErr w:type="gramStart"/>
      <w:r w:rsidRPr="00CF5677">
        <w:t xml:space="preserve"> :</w:t>
      </w:r>
      <w:proofErr w:type="gramEnd"/>
      <w:r w:rsidRPr="00CF5677">
        <w:t xml:space="preserve"> учебное п</w:t>
      </w:r>
      <w:r w:rsidRPr="00CF5677">
        <w:t>о</w:t>
      </w:r>
      <w:r w:rsidRPr="00CF5677">
        <w:t xml:space="preserve">собие / </w:t>
      </w:r>
      <w:r>
        <w:t xml:space="preserve">М.Г. </w:t>
      </w:r>
      <w:r w:rsidRPr="00CF5677">
        <w:t xml:space="preserve">Романцов, </w:t>
      </w:r>
      <w:r>
        <w:t xml:space="preserve">Т.В. </w:t>
      </w:r>
      <w:r w:rsidRPr="00CF5677">
        <w:t>Сологуб - М. : ГЭОТАР-Медиа, 2007.</w:t>
      </w:r>
      <w:r>
        <w:t xml:space="preserve"> – 112 с.  </w:t>
      </w:r>
      <w:r w:rsidRPr="00972E9B">
        <w:rPr>
          <w:lang w:val="en-US"/>
        </w:rPr>
        <w:t>URL</w:t>
      </w:r>
      <w:r w:rsidRPr="0097047B">
        <w:t xml:space="preserve">: </w:t>
      </w:r>
      <w:r w:rsidRPr="00972E9B">
        <w:rPr>
          <w:lang w:val="en-US"/>
        </w:rPr>
        <w:t>h</w:t>
      </w:r>
      <w:r w:rsidRPr="00CF5677">
        <w:t>ttp://www.studmedlib.ru/book/ISBN9785970404997.html</w:t>
      </w:r>
    </w:p>
    <w:p w14:paraId="53D39661" w14:textId="4BB59D02" w:rsidR="007305C3" w:rsidRPr="0008722E" w:rsidRDefault="007305C3" w:rsidP="00972E9B">
      <w:pPr>
        <w:pStyle w:val="af4"/>
        <w:numPr>
          <w:ilvl w:val="0"/>
          <w:numId w:val="40"/>
        </w:numPr>
        <w:shd w:val="clear" w:color="auto" w:fill="FFFFFF"/>
      </w:pPr>
      <w:r w:rsidRPr="0008722E">
        <w:t>Новгородцев, И.В. Педагогика в медицине [Электронный ресурс] / И.В. Новгородцев - М.</w:t>
      </w:r>
      <w:proofErr w:type="gramStart"/>
      <w:r w:rsidRPr="0008722E">
        <w:t xml:space="preserve"> :</w:t>
      </w:r>
      <w:proofErr w:type="gramEnd"/>
      <w:r w:rsidRPr="0008722E">
        <w:t xml:space="preserve"> ФЛИНТА, 2017.  </w:t>
      </w:r>
      <w:r w:rsidRPr="00972E9B">
        <w:rPr>
          <w:lang w:val="en-US"/>
        </w:rPr>
        <w:t>URL</w:t>
      </w:r>
      <w:r w:rsidRPr="0008722E">
        <w:t>:  http://www.studentlibrary.ru/book/ISBN9785976512818.html</w:t>
      </w:r>
    </w:p>
    <w:p w14:paraId="53D39662" w14:textId="7EC71681" w:rsidR="007305C3" w:rsidRPr="0008722E" w:rsidRDefault="007305C3" w:rsidP="00972E9B">
      <w:pPr>
        <w:pStyle w:val="af4"/>
        <w:numPr>
          <w:ilvl w:val="0"/>
          <w:numId w:val="40"/>
        </w:numPr>
        <w:shd w:val="clear" w:color="auto" w:fill="FFFFFF"/>
      </w:pPr>
      <w:r w:rsidRPr="0008722E">
        <w:t>Новгородцев, И.В. Педагогика в медицине. Практикум [Электронный ресурс] / И.В. Новг</w:t>
      </w:r>
      <w:r w:rsidRPr="0008722E">
        <w:t>о</w:t>
      </w:r>
      <w:r w:rsidRPr="0008722E">
        <w:t>родцев - М.</w:t>
      </w:r>
      <w:proofErr w:type="gramStart"/>
      <w:r w:rsidRPr="0008722E">
        <w:t xml:space="preserve"> :</w:t>
      </w:r>
      <w:proofErr w:type="gramEnd"/>
      <w:r w:rsidRPr="0008722E">
        <w:t xml:space="preserve"> ФЛИНТА, 2017.  </w:t>
      </w:r>
      <w:r w:rsidRPr="00972E9B">
        <w:rPr>
          <w:lang w:val="en-US"/>
        </w:rPr>
        <w:t>URL</w:t>
      </w:r>
      <w:r w:rsidRPr="0008722E">
        <w:t>:  http://www.studentlibrary.ru/book/ISBN9785976512825.html</w:t>
      </w:r>
    </w:p>
    <w:p w14:paraId="53D39663" w14:textId="77777777" w:rsidR="007305C3" w:rsidRPr="0008722E" w:rsidRDefault="007305C3" w:rsidP="007305C3">
      <w:pPr>
        <w:shd w:val="clear" w:color="auto" w:fill="FFFFFF"/>
        <w:ind w:left="720"/>
      </w:pPr>
    </w:p>
    <w:p w14:paraId="53D39664" w14:textId="5361DF31" w:rsidR="007305C3" w:rsidRDefault="007305C3" w:rsidP="007305C3">
      <w:pPr>
        <w:shd w:val="clear" w:color="auto" w:fill="FFFFFF"/>
        <w:ind w:firstLine="709"/>
        <w:rPr>
          <w:b/>
          <w:bCs/>
        </w:rPr>
      </w:pPr>
      <w:r w:rsidRPr="0008722E">
        <w:rPr>
          <w:b/>
          <w:bCs/>
        </w:rPr>
        <w:t>Дополнительная литература</w:t>
      </w:r>
    </w:p>
    <w:p w14:paraId="6CBC2C2C" w14:textId="77777777" w:rsidR="00EE66EF" w:rsidRPr="0008722E" w:rsidRDefault="00EE66EF" w:rsidP="007305C3">
      <w:pPr>
        <w:shd w:val="clear" w:color="auto" w:fill="FFFFFF"/>
        <w:ind w:firstLine="709"/>
        <w:rPr>
          <w:b/>
          <w:bCs/>
        </w:rPr>
      </w:pPr>
    </w:p>
    <w:p w14:paraId="53D39665" w14:textId="2008A603" w:rsidR="007305C3" w:rsidRPr="0008722E" w:rsidRDefault="007305C3" w:rsidP="002775A2">
      <w:pPr>
        <w:pStyle w:val="af4"/>
        <w:numPr>
          <w:ilvl w:val="0"/>
          <w:numId w:val="44"/>
        </w:numPr>
        <w:shd w:val="clear" w:color="auto" w:fill="FFFFFF"/>
      </w:pPr>
      <w:r w:rsidRPr="0008722E">
        <w:t>Врач-педагог в изменяющемся мире: традиции и новации : учеб</w:t>
      </w:r>
      <w:proofErr w:type="gramStart"/>
      <w:r w:rsidRPr="0008722E">
        <w:t>.</w:t>
      </w:r>
      <w:proofErr w:type="gramEnd"/>
      <w:r w:rsidRPr="0008722E">
        <w:t xml:space="preserve"> </w:t>
      </w:r>
      <w:proofErr w:type="gramStart"/>
      <w:r w:rsidRPr="0008722E">
        <w:t>п</w:t>
      </w:r>
      <w:proofErr w:type="gramEnd"/>
      <w:r w:rsidRPr="0008722E">
        <w:t>особие / Н.В. Кудр</w:t>
      </w:r>
      <w:r w:rsidRPr="0008722E">
        <w:t>я</w:t>
      </w:r>
      <w:r w:rsidRPr="0008722E">
        <w:t>вая, Е.М. Уколова, А.С. Молчанова и др.; Под ред. Н.Д. Ющука; ГОУ ВУГМЦ. - М.</w:t>
      </w:r>
      <w:proofErr w:type="gramStart"/>
      <w:r w:rsidRPr="0008722E">
        <w:t xml:space="preserve"> :</w:t>
      </w:r>
      <w:proofErr w:type="gramEnd"/>
      <w:r w:rsidRPr="0008722E">
        <w:t xml:space="preserve"> ВУНМЦ, 2001. - 302 с.</w:t>
      </w:r>
    </w:p>
    <w:p w14:paraId="53D39666" w14:textId="6A3963A3" w:rsidR="007305C3" w:rsidRPr="0008722E" w:rsidRDefault="007305C3" w:rsidP="002775A2">
      <w:pPr>
        <w:pStyle w:val="af4"/>
        <w:numPr>
          <w:ilvl w:val="0"/>
          <w:numId w:val="44"/>
        </w:numPr>
        <w:shd w:val="clear" w:color="auto" w:fill="FFFFFF"/>
      </w:pPr>
      <w:r w:rsidRPr="0008722E">
        <w:t>Лукацкий, М.А. Педагогическая наука. История и современность [Электронный ресурс]</w:t>
      </w:r>
      <w:proofErr w:type="gramStart"/>
      <w:r w:rsidRPr="0008722E">
        <w:t xml:space="preserve"> :</w:t>
      </w:r>
      <w:proofErr w:type="gramEnd"/>
      <w:r w:rsidRPr="0008722E">
        <w:t xml:space="preserve"> учебное пособие / М.А. Лукацкий - М. : ГЭОТАР-Медиа, 2012.  </w:t>
      </w:r>
      <w:r w:rsidRPr="002775A2">
        <w:rPr>
          <w:lang w:val="en-US"/>
        </w:rPr>
        <w:t>URL</w:t>
      </w:r>
      <w:r w:rsidRPr="0008722E">
        <w:t>: http://www.studentlibrary.ru/book/ISBN9785970420874.html</w:t>
      </w:r>
    </w:p>
    <w:p w14:paraId="53D39667" w14:textId="37539751" w:rsidR="007305C3" w:rsidRPr="0008722E" w:rsidRDefault="007305C3" w:rsidP="002775A2">
      <w:pPr>
        <w:pStyle w:val="af4"/>
        <w:numPr>
          <w:ilvl w:val="0"/>
          <w:numId w:val="44"/>
        </w:numPr>
        <w:shd w:val="clear" w:color="auto" w:fill="FFFFFF"/>
      </w:pPr>
      <w:proofErr w:type="spellStart"/>
      <w:r w:rsidRPr="0008722E">
        <w:lastRenderedPageBreak/>
        <w:t>Крившенко</w:t>
      </w:r>
      <w:proofErr w:type="spellEnd"/>
      <w:r w:rsidRPr="0008722E">
        <w:t>, Л.П. Педагогика</w:t>
      </w:r>
      <w:proofErr w:type="gramStart"/>
      <w:r w:rsidRPr="0008722E">
        <w:t xml:space="preserve"> :</w:t>
      </w:r>
      <w:proofErr w:type="gramEnd"/>
      <w:r w:rsidRPr="0008722E">
        <w:t xml:space="preserve"> учебник и практикум [Электронный ресурс] / Л.П. Кри</w:t>
      </w:r>
      <w:r w:rsidRPr="0008722E">
        <w:t>в</w:t>
      </w:r>
      <w:r w:rsidRPr="0008722E">
        <w:t xml:space="preserve">шенко, Л.В. Юркина - М. : Проспект, 2017.  </w:t>
      </w:r>
      <w:r w:rsidRPr="002775A2">
        <w:rPr>
          <w:lang w:val="en-US"/>
        </w:rPr>
        <w:t>URL</w:t>
      </w:r>
      <w:r w:rsidRPr="0008722E">
        <w:t>: http://www.studentlibrary.ru/book/ISBN9785392253210.html</w:t>
      </w:r>
    </w:p>
    <w:p w14:paraId="53D39668" w14:textId="41BF8C3F" w:rsidR="007305C3" w:rsidRPr="0008722E" w:rsidRDefault="007305C3" w:rsidP="002775A2">
      <w:pPr>
        <w:pStyle w:val="af4"/>
        <w:numPr>
          <w:ilvl w:val="0"/>
          <w:numId w:val="44"/>
        </w:numPr>
        <w:shd w:val="clear" w:color="auto" w:fill="FFFFFF"/>
      </w:pPr>
      <w:r w:rsidRPr="0008722E">
        <w:t>Столяренко, Л.Д. Педагогика в вопросах и ответах: учебное пособие [Электронный р</w:t>
      </w:r>
      <w:r w:rsidRPr="0008722E">
        <w:t>е</w:t>
      </w:r>
      <w:r w:rsidRPr="0008722E">
        <w:t>сурс] / Л.Д. Столяренко - М.</w:t>
      </w:r>
      <w:proofErr w:type="gramStart"/>
      <w:r w:rsidRPr="0008722E">
        <w:t xml:space="preserve"> :</w:t>
      </w:r>
      <w:proofErr w:type="gramEnd"/>
      <w:r w:rsidRPr="0008722E">
        <w:t xml:space="preserve"> Проспект, 2016.  </w:t>
      </w:r>
      <w:r w:rsidRPr="002775A2">
        <w:rPr>
          <w:lang w:val="en-US"/>
        </w:rPr>
        <w:t>URL</w:t>
      </w:r>
      <w:r w:rsidRPr="0008722E">
        <w:t xml:space="preserve">: </w:t>
      </w:r>
      <w:r w:rsidRPr="002775A2">
        <w:rPr>
          <w:lang w:val="en-US"/>
        </w:rPr>
        <w:t>http</w:t>
      </w:r>
      <w:r w:rsidRPr="0008722E">
        <w:t>://</w:t>
      </w:r>
      <w:r w:rsidRPr="002775A2">
        <w:rPr>
          <w:lang w:val="en-US"/>
        </w:rPr>
        <w:t>www</w:t>
      </w:r>
      <w:r w:rsidRPr="0008722E">
        <w:t>.</w:t>
      </w:r>
      <w:r w:rsidRPr="002775A2">
        <w:rPr>
          <w:lang w:val="en-US"/>
        </w:rPr>
        <w:t>studentlibrary</w:t>
      </w:r>
      <w:r w:rsidRPr="0008722E">
        <w:t>.</w:t>
      </w:r>
      <w:r w:rsidRPr="002775A2">
        <w:rPr>
          <w:lang w:val="en-US"/>
        </w:rPr>
        <w:t>ru</w:t>
      </w:r>
      <w:r w:rsidRPr="0008722E">
        <w:t>/</w:t>
      </w:r>
      <w:r w:rsidRPr="002775A2">
        <w:rPr>
          <w:lang w:val="en-US"/>
        </w:rPr>
        <w:t>book</w:t>
      </w:r>
      <w:r w:rsidRPr="0008722E">
        <w:t>/</w:t>
      </w:r>
      <w:r w:rsidRPr="002775A2">
        <w:rPr>
          <w:lang w:val="en-US"/>
        </w:rPr>
        <w:t>ISBN</w:t>
      </w:r>
      <w:r w:rsidRPr="0008722E">
        <w:t>9785392175130.</w:t>
      </w:r>
      <w:r w:rsidRPr="002775A2">
        <w:rPr>
          <w:lang w:val="en-US"/>
        </w:rPr>
        <w:t>html</w:t>
      </w:r>
    </w:p>
    <w:p w14:paraId="53D39669" w14:textId="4CC65804" w:rsidR="007305C3" w:rsidRPr="0008722E" w:rsidRDefault="007305C3" w:rsidP="002775A2">
      <w:pPr>
        <w:pStyle w:val="af4"/>
        <w:numPr>
          <w:ilvl w:val="0"/>
          <w:numId w:val="44"/>
        </w:numPr>
        <w:shd w:val="clear" w:color="auto" w:fill="FFFFFF"/>
      </w:pPr>
      <w:proofErr w:type="spellStart"/>
      <w:r w:rsidRPr="0008722E">
        <w:t>Коджаспирова</w:t>
      </w:r>
      <w:proofErr w:type="spellEnd"/>
      <w:r w:rsidRPr="0008722E">
        <w:t>, Г.М. Педагогика в схемах и таблицах: учебное пособие [Электронный р</w:t>
      </w:r>
      <w:r w:rsidRPr="0008722E">
        <w:t>е</w:t>
      </w:r>
      <w:r w:rsidRPr="0008722E">
        <w:t>сурс] / Г.М. Коджаспирова - М.</w:t>
      </w:r>
      <w:proofErr w:type="gramStart"/>
      <w:r w:rsidRPr="0008722E">
        <w:t xml:space="preserve"> :</w:t>
      </w:r>
      <w:proofErr w:type="gramEnd"/>
      <w:r w:rsidRPr="0008722E">
        <w:t xml:space="preserve"> Проспект, 2016. </w:t>
      </w:r>
      <w:r w:rsidRPr="002775A2">
        <w:rPr>
          <w:lang w:val="en-US"/>
        </w:rPr>
        <w:t>URL</w:t>
      </w:r>
      <w:r w:rsidRPr="0008722E">
        <w:t xml:space="preserve">: </w:t>
      </w:r>
      <w:r w:rsidRPr="002775A2">
        <w:rPr>
          <w:lang w:val="en-US"/>
        </w:rPr>
        <w:t>http</w:t>
      </w:r>
      <w:r w:rsidRPr="0008722E">
        <w:t>://</w:t>
      </w:r>
      <w:r w:rsidRPr="002775A2">
        <w:rPr>
          <w:lang w:val="en-US"/>
        </w:rPr>
        <w:t>www</w:t>
      </w:r>
      <w:r w:rsidRPr="0008722E">
        <w:t>.</w:t>
      </w:r>
      <w:r w:rsidRPr="002775A2">
        <w:rPr>
          <w:lang w:val="en-US"/>
        </w:rPr>
        <w:t>studentlibrary</w:t>
      </w:r>
      <w:r w:rsidRPr="0008722E">
        <w:t>.</w:t>
      </w:r>
      <w:r w:rsidRPr="002775A2">
        <w:rPr>
          <w:lang w:val="en-US"/>
        </w:rPr>
        <w:t>ru</w:t>
      </w:r>
      <w:r w:rsidRPr="0008722E">
        <w:t>/</w:t>
      </w:r>
      <w:r w:rsidRPr="002775A2">
        <w:rPr>
          <w:lang w:val="en-US"/>
        </w:rPr>
        <w:t>book</w:t>
      </w:r>
      <w:r w:rsidRPr="0008722E">
        <w:t>/</w:t>
      </w:r>
      <w:r w:rsidRPr="002775A2">
        <w:rPr>
          <w:lang w:val="en-US"/>
        </w:rPr>
        <w:t>ISBN</w:t>
      </w:r>
      <w:r w:rsidRPr="0008722E">
        <w:t>9785392199198.</w:t>
      </w:r>
      <w:r w:rsidRPr="002775A2">
        <w:rPr>
          <w:lang w:val="en-US"/>
        </w:rPr>
        <w:t>html</w:t>
      </w:r>
    </w:p>
    <w:p w14:paraId="53D3966A" w14:textId="7092E6D3" w:rsidR="007305C3" w:rsidRPr="0008722E" w:rsidRDefault="007305C3" w:rsidP="002775A2">
      <w:pPr>
        <w:pStyle w:val="af4"/>
        <w:numPr>
          <w:ilvl w:val="0"/>
          <w:numId w:val="44"/>
        </w:numPr>
        <w:shd w:val="clear" w:color="auto" w:fill="FFFFFF"/>
      </w:pPr>
      <w:proofErr w:type="spellStart"/>
      <w:r w:rsidRPr="0008722E">
        <w:t>Мандель</w:t>
      </w:r>
      <w:proofErr w:type="spellEnd"/>
      <w:r w:rsidRPr="0008722E">
        <w:t>, Б.Р. Педагогика [Электронный ресурс] : учеб</w:t>
      </w:r>
      <w:proofErr w:type="gramStart"/>
      <w:r w:rsidRPr="0008722E">
        <w:t>.</w:t>
      </w:r>
      <w:proofErr w:type="gramEnd"/>
      <w:r w:rsidRPr="0008722E">
        <w:t xml:space="preserve"> </w:t>
      </w:r>
      <w:proofErr w:type="gramStart"/>
      <w:r w:rsidRPr="0008722E">
        <w:t>п</w:t>
      </w:r>
      <w:proofErr w:type="gramEnd"/>
      <w:r w:rsidRPr="0008722E">
        <w:t>особие / Б.Р. Мандель. - 2-е изд., стер. - М.</w:t>
      </w:r>
      <w:proofErr w:type="gramStart"/>
      <w:r w:rsidRPr="0008722E">
        <w:t xml:space="preserve"> :</w:t>
      </w:r>
      <w:proofErr w:type="gramEnd"/>
      <w:r w:rsidRPr="0008722E">
        <w:t xml:space="preserve"> ФЛИНТА, 2014. - 288 с.  </w:t>
      </w:r>
      <w:r w:rsidRPr="002775A2">
        <w:rPr>
          <w:lang w:val="en-US"/>
        </w:rPr>
        <w:t>URL</w:t>
      </w:r>
      <w:r w:rsidRPr="0008722E">
        <w:t xml:space="preserve">: </w:t>
      </w:r>
      <w:r w:rsidRPr="002775A2">
        <w:rPr>
          <w:lang w:val="en-US"/>
        </w:rPr>
        <w:t>http</w:t>
      </w:r>
      <w:r w:rsidRPr="0008722E">
        <w:t>://</w:t>
      </w:r>
      <w:r w:rsidRPr="002775A2">
        <w:rPr>
          <w:lang w:val="en-US"/>
        </w:rPr>
        <w:t>www</w:t>
      </w:r>
      <w:r w:rsidRPr="0008722E">
        <w:t>.</w:t>
      </w:r>
      <w:r w:rsidRPr="002775A2">
        <w:rPr>
          <w:lang w:val="en-US"/>
        </w:rPr>
        <w:t>studentlibrary</w:t>
      </w:r>
      <w:r w:rsidRPr="0008722E">
        <w:t>.</w:t>
      </w:r>
      <w:r w:rsidRPr="002775A2">
        <w:rPr>
          <w:lang w:val="en-US"/>
        </w:rPr>
        <w:t>ru</w:t>
      </w:r>
      <w:r w:rsidRPr="0008722E">
        <w:t>/</w:t>
      </w:r>
      <w:r w:rsidRPr="002775A2">
        <w:rPr>
          <w:lang w:val="en-US"/>
        </w:rPr>
        <w:t>book</w:t>
      </w:r>
      <w:r w:rsidRPr="0008722E">
        <w:t>/</w:t>
      </w:r>
      <w:r w:rsidRPr="002775A2">
        <w:rPr>
          <w:lang w:val="en-US"/>
        </w:rPr>
        <w:t>ISBN</w:t>
      </w:r>
      <w:r w:rsidRPr="0008722E">
        <w:t>9785976516854.</w:t>
      </w:r>
      <w:r w:rsidRPr="002775A2">
        <w:rPr>
          <w:lang w:val="en-US"/>
        </w:rPr>
        <w:t>html</w:t>
      </w:r>
    </w:p>
    <w:p w14:paraId="53D3966B" w14:textId="2F6B280E" w:rsidR="007305C3" w:rsidRPr="0008722E" w:rsidRDefault="007305C3" w:rsidP="002775A2">
      <w:pPr>
        <w:pStyle w:val="af4"/>
        <w:numPr>
          <w:ilvl w:val="0"/>
          <w:numId w:val="44"/>
        </w:numPr>
        <w:shd w:val="clear" w:color="auto" w:fill="FFFFFF"/>
      </w:pPr>
      <w:proofErr w:type="spellStart"/>
      <w:r w:rsidRPr="0008722E">
        <w:t>Подласый</w:t>
      </w:r>
      <w:proofErr w:type="spellEnd"/>
      <w:r w:rsidRPr="0008722E">
        <w:t>, И.П. Педагогика</w:t>
      </w:r>
      <w:proofErr w:type="gramStart"/>
      <w:r w:rsidRPr="0008722E">
        <w:t xml:space="preserve"> :</w:t>
      </w:r>
      <w:proofErr w:type="gramEnd"/>
      <w:r w:rsidRPr="0008722E">
        <w:t xml:space="preserve"> в 3-х кн., кн. 1 : Общие основы [Электронный ресурс] : учеб</w:t>
      </w:r>
      <w:proofErr w:type="gramStart"/>
      <w:r w:rsidRPr="0008722E">
        <w:t>.</w:t>
      </w:r>
      <w:proofErr w:type="gramEnd"/>
      <w:r w:rsidRPr="0008722E">
        <w:t xml:space="preserve"> </w:t>
      </w:r>
      <w:proofErr w:type="gramStart"/>
      <w:r w:rsidRPr="0008722E">
        <w:t>д</w:t>
      </w:r>
      <w:proofErr w:type="gramEnd"/>
      <w:r w:rsidRPr="0008722E">
        <w:t>ля студентов вузов, обучающихся по направлениям подгот. и специальностям в обл. "О</w:t>
      </w:r>
      <w:r w:rsidRPr="0008722E">
        <w:t>б</w:t>
      </w:r>
      <w:r w:rsidRPr="0008722E">
        <w:t xml:space="preserve">разование и педагогика" / И.П. Подласый. - 2-е изд., испр. и доп.- М. : ВЛАДОС, 2008.  </w:t>
      </w:r>
      <w:r w:rsidRPr="002775A2">
        <w:rPr>
          <w:lang w:val="en-US"/>
        </w:rPr>
        <w:t>URL</w:t>
      </w:r>
      <w:r w:rsidRPr="0008722E">
        <w:t xml:space="preserve">:  </w:t>
      </w:r>
      <w:r w:rsidRPr="002775A2">
        <w:rPr>
          <w:lang w:val="en-US"/>
        </w:rPr>
        <w:t>http</w:t>
      </w:r>
      <w:r w:rsidRPr="0008722E">
        <w:t>://</w:t>
      </w:r>
      <w:r w:rsidRPr="002775A2">
        <w:rPr>
          <w:lang w:val="en-US"/>
        </w:rPr>
        <w:t>www</w:t>
      </w:r>
      <w:r w:rsidRPr="0008722E">
        <w:t>.</w:t>
      </w:r>
      <w:r w:rsidRPr="002775A2">
        <w:rPr>
          <w:lang w:val="en-US"/>
        </w:rPr>
        <w:t>studentlibrary</w:t>
      </w:r>
      <w:r w:rsidRPr="0008722E">
        <w:t>.</w:t>
      </w:r>
      <w:r w:rsidRPr="002775A2">
        <w:rPr>
          <w:lang w:val="en-US"/>
        </w:rPr>
        <w:t>ru</w:t>
      </w:r>
      <w:r w:rsidRPr="0008722E">
        <w:t>/</w:t>
      </w:r>
      <w:r w:rsidRPr="002775A2">
        <w:rPr>
          <w:lang w:val="en-US"/>
        </w:rPr>
        <w:t>book</w:t>
      </w:r>
      <w:r w:rsidRPr="0008722E">
        <w:t>/</w:t>
      </w:r>
      <w:r w:rsidRPr="002775A2">
        <w:rPr>
          <w:lang w:val="en-US"/>
        </w:rPr>
        <w:t>ISBN</w:t>
      </w:r>
      <w:r w:rsidRPr="0008722E">
        <w:t>9785691015557.</w:t>
      </w:r>
      <w:r w:rsidRPr="002775A2">
        <w:rPr>
          <w:lang w:val="en-US"/>
        </w:rPr>
        <w:t>html</w:t>
      </w:r>
    </w:p>
    <w:p w14:paraId="53D3966C" w14:textId="51FF6954" w:rsidR="007305C3" w:rsidRPr="0008722E" w:rsidRDefault="007305C3" w:rsidP="002775A2">
      <w:pPr>
        <w:pStyle w:val="af4"/>
        <w:numPr>
          <w:ilvl w:val="0"/>
          <w:numId w:val="44"/>
        </w:numPr>
        <w:shd w:val="clear" w:color="auto" w:fill="FFFFFF"/>
      </w:pPr>
      <w:proofErr w:type="spellStart"/>
      <w:r w:rsidRPr="0008722E">
        <w:t>Подласый</w:t>
      </w:r>
      <w:proofErr w:type="spellEnd"/>
      <w:r w:rsidRPr="0008722E">
        <w:t>, И.П. Педагогика: в 3-х кн., кн. 2: Теория и технологии обучения [Электро</w:t>
      </w:r>
      <w:r w:rsidRPr="0008722E">
        <w:t>н</w:t>
      </w:r>
      <w:r w:rsidRPr="0008722E">
        <w:t>ный ресурс] : учеб</w:t>
      </w:r>
      <w:proofErr w:type="gramStart"/>
      <w:r w:rsidRPr="0008722E">
        <w:t>.</w:t>
      </w:r>
      <w:proofErr w:type="gramEnd"/>
      <w:r w:rsidRPr="0008722E">
        <w:t xml:space="preserve"> </w:t>
      </w:r>
      <w:proofErr w:type="gramStart"/>
      <w:r w:rsidRPr="0008722E">
        <w:t>д</w:t>
      </w:r>
      <w:proofErr w:type="gramEnd"/>
      <w:r w:rsidRPr="0008722E">
        <w:t>ля студентов вузов, обучающихся по направлениям подгот. и специальн</w:t>
      </w:r>
      <w:r w:rsidRPr="0008722E">
        <w:t>о</w:t>
      </w:r>
      <w:r w:rsidRPr="0008722E">
        <w:t xml:space="preserve">стям в обл. "Образование и педагогика"/ И.П. Подласый. - 2-е изд., испр. и доп. - М. : ВЛАДОС, 2008.  </w:t>
      </w:r>
      <w:r w:rsidRPr="002775A2">
        <w:rPr>
          <w:lang w:val="en-US"/>
        </w:rPr>
        <w:t>URL</w:t>
      </w:r>
      <w:r w:rsidRPr="0008722E">
        <w:t xml:space="preserve">: </w:t>
      </w:r>
      <w:r w:rsidRPr="002775A2">
        <w:rPr>
          <w:lang w:val="en-US"/>
        </w:rPr>
        <w:t>http</w:t>
      </w:r>
      <w:r w:rsidRPr="0008722E">
        <w:t>://</w:t>
      </w:r>
      <w:r w:rsidRPr="002775A2">
        <w:rPr>
          <w:lang w:val="en-US"/>
        </w:rPr>
        <w:t>www</w:t>
      </w:r>
      <w:r w:rsidRPr="0008722E">
        <w:t>.</w:t>
      </w:r>
      <w:r w:rsidRPr="002775A2">
        <w:rPr>
          <w:lang w:val="en-US"/>
        </w:rPr>
        <w:t>studentlibrary</w:t>
      </w:r>
      <w:r w:rsidRPr="0008722E">
        <w:t>.</w:t>
      </w:r>
      <w:r w:rsidRPr="002775A2">
        <w:rPr>
          <w:lang w:val="en-US"/>
        </w:rPr>
        <w:t>ru</w:t>
      </w:r>
      <w:r w:rsidRPr="0008722E">
        <w:t>/</w:t>
      </w:r>
      <w:r w:rsidRPr="002775A2">
        <w:rPr>
          <w:lang w:val="en-US"/>
        </w:rPr>
        <w:t>book</w:t>
      </w:r>
      <w:r w:rsidRPr="0008722E">
        <w:t>/</w:t>
      </w:r>
      <w:r w:rsidRPr="002775A2">
        <w:rPr>
          <w:lang w:val="en-US"/>
        </w:rPr>
        <w:t>ISBN</w:t>
      </w:r>
      <w:r w:rsidRPr="0008722E">
        <w:t>9785691015571.</w:t>
      </w:r>
      <w:r w:rsidRPr="002775A2">
        <w:rPr>
          <w:lang w:val="en-US"/>
        </w:rPr>
        <w:t>html</w:t>
      </w:r>
    </w:p>
    <w:p w14:paraId="53D3966D" w14:textId="7E2521B8" w:rsidR="007305C3" w:rsidRPr="002775A2" w:rsidRDefault="007305C3" w:rsidP="002775A2">
      <w:pPr>
        <w:pStyle w:val="af4"/>
        <w:numPr>
          <w:ilvl w:val="0"/>
          <w:numId w:val="44"/>
        </w:numPr>
        <w:shd w:val="clear" w:color="auto" w:fill="FFFFFF"/>
        <w:rPr>
          <w:lang w:val="en-US"/>
        </w:rPr>
      </w:pPr>
      <w:proofErr w:type="spellStart"/>
      <w:r w:rsidRPr="0008722E">
        <w:t>Подласый</w:t>
      </w:r>
      <w:proofErr w:type="spellEnd"/>
      <w:r w:rsidRPr="0008722E">
        <w:t>, И.П. Педагогика: в 3 -х кн., кн. 3: Теория и технологии воспитания [Электро</w:t>
      </w:r>
      <w:r w:rsidRPr="0008722E">
        <w:t>н</w:t>
      </w:r>
      <w:r w:rsidRPr="0008722E">
        <w:t>ный ресурс] : учеб</w:t>
      </w:r>
      <w:proofErr w:type="gramStart"/>
      <w:r w:rsidRPr="0008722E">
        <w:t>.</w:t>
      </w:r>
      <w:proofErr w:type="gramEnd"/>
      <w:r w:rsidRPr="0008722E">
        <w:t xml:space="preserve"> </w:t>
      </w:r>
      <w:proofErr w:type="gramStart"/>
      <w:r w:rsidRPr="0008722E">
        <w:t>д</w:t>
      </w:r>
      <w:proofErr w:type="gramEnd"/>
      <w:r w:rsidRPr="0008722E">
        <w:t>ля студентов вузов, обучающихся по направлениям подгот. и специал</w:t>
      </w:r>
      <w:r w:rsidRPr="0008722E">
        <w:t>ь</w:t>
      </w:r>
      <w:r w:rsidRPr="0008722E">
        <w:t xml:space="preserve">ностям в обл. "Образование и педагогика" / И.П. Подласый. - 2-е изд., испр. и доп. - М. : ВЛАДОС, 2008.  </w:t>
      </w:r>
      <w:r w:rsidRPr="002775A2">
        <w:rPr>
          <w:lang w:val="en-US"/>
        </w:rPr>
        <w:t>URL</w:t>
      </w:r>
      <w:r w:rsidRPr="0008722E">
        <w:t xml:space="preserve">: </w:t>
      </w:r>
      <w:r w:rsidRPr="002775A2">
        <w:rPr>
          <w:lang w:val="en-US"/>
        </w:rPr>
        <w:t>http</w:t>
      </w:r>
      <w:r w:rsidRPr="0008722E">
        <w:t>://</w:t>
      </w:r>
      <w:r w:rsidRPr="002775A2">
        <w:rPr>
          <w:lang w:val="en-US"/>
        </w:rPr>
        <w:t>www</w:t>
      </w:r>
      <w:r w:rsidRPr="0008722E">
        <w:t>.</w:t>
      </w:r>
      <w:r w:rsidRPr="002775A2">
        <w:rPr>
          <w:lang w:val="en-US"/>
        </w:rPr>
        <w:t>studentlibrary</w:t>
      </w:r>
      <w:r w:rsidRPr="0008722E">
        <w:t>.</w:t>
      </w:r>
      <w:r w:rsidRPr="002775A2">
        <w:rPr>
          <w:lang w:val="en-US"/>
        </w:rPr>
        <w:t>ru</w:t>
      </w:r>
      <w:r w:rsidRPr="0008722E">
        <w:t>/</w:t>
      </w:r>
      <w:r w:rsidRPr="002775A2">
        <w:rPr>
          <w:lang w:val="en-US"/>
        </w:rPr>
        <w:t>book</w:t>
      </w:r>
      <w:r w:rsidRPr="0008722E">
        <w:t>/</w:t>
      </w:r>
      <w:r w:rsidRPr="002775A2">
        <w:rPr>
          <w:lang w:val="en-US"/>
        </w:rPr>
        <w:t>ISBN</w:t>
      </w:r>
      <w:r w:rsidRPr="0008722E">
        <w:t>9785691015595.</w:t>
      </w:r>
      <w:r w:rsidRPr="002775A2">
        <w:rPr>
          <w:lang w:val="en-US"/>
        </w:rPr>
        <w:t>html</w:t>
      </w:r>
    </w:p>
    <w:p w14:paraId="75FA7243" w14:textId="2C28C55D" w:rsidR="005D7C41" w:rsidRPr="0097047B" w:rsidRDefault="0097047B" w:rsidP="002775A2">
      <w:pPr>
        <w:pStyle w:val="af4"/>
        <w:numPr>
          <w:ilvl w:val="0"/>
          <w:numId w:val="44"/>
        </w:numPr>
        <w:shd w:val="clear" w:color="auto" w:fill="FFFFFF"/>
      </w:pPr>
      <w:r>
        <w:t>Денисова, О.П.</w:t>
      </w:r>
      <w:r w:rsidR="001C7B11">
        <w:t xml:space="preserve"> </w:t>
      </w:r>
      <w:r w:rsidRPr="0097047B">
        <w:t>Психология и педагогика [Электронный ресурс] / О.П. Денисова</w:t>
      </w:r>
      <w:r w:rsidR="009E316F">
        <w:t>. – 3-е изд. стер.</w:t>
      </w:r>
      <w:r w:rsidRPr="0097047B">
        <w:t xml:space="preserve"> - М.</w:t>
      </w:r>
      <w:proofErr w:type="gramStart"/>
      <w:r w:rsidRPr="0097047B">
        <w:t xml:space="preserve"> :</w:t>
      </w:r>
      <w:proofErr w:type="gramEnd"/>
      <w:r w:rsidRPr="0097047B">
        <w:t xml:space="preserve"> ФЛИНТА, 2013.</w:t>
      </w:r>
      <w:r w:rsidR="009E316F">
        <w:t xml:space="preserve"> – 240 с.   </w:t>
      </w:r>
      <w:r w:rsidR="009E316F" w:rsidRPr="002775A2">
        <w:rPr>
          <w:lang w:val="en-US"/>
        </w:rPr>
        <w:t>URL</w:t>
      </w:r>
      <w:r w:rsidRPr="0097047B">
        <w:t>: http://www.studmedlib.ru/book/ISBN9785976501126.html</w:t>
      </w:r>
    </w:p>
    <w:p w14:paraId="53D3966E" w14:textId="77777777" w:rsidR="007305C3" w:rsidRPr="0008722E" w:rsidRDefault="007305C3" w:rsidP="007305C3">
      <w:pPr>
        <w:shd w:val="clear" w:color="auto" w:fill="FFFFFF"/>
        <w:ind w:left="720"/>
      </w:pPr>
    </w:p>
    <w:p w14:paraId="53D3966F" w14:textId="09F777DE" w:rsidR="007305C3" w:rsidRDefault="007305C3" w:rsidP="007305C3">
      <w:pPr>
        <w:shd w:val="clear" w:color="auto" w:fill="FFFFFF"/>
        <w:ind w:firstLine="709"/>
        <w:rPr>
          <w:b/>
          <w:bCs/>
        </w:rPr>
      </w:pPr>
      <w:r w:rsidRPr="0008722E">
        <w:rPr>
          <w:b/>
          <w:bCs/>
        </w:rPr>
        <w:t>Периодические издания (журналы)</w:t>
      </w:r>
    </w:p>
    <w:p w14:paraId="75BE3811" w14:textId="77777777" w:rsidR="00EE66EF" w:rsidRPr="0008722E" w:rsidRDefault="00EE66EF" w:rsidP="007305C3">
      <w:pPr>
        <w:shd w:val="clear" w:color="auto" w:fill="FFFFFF"/>
        <w:ind w:firstLine="709"/>
        <w:rPr>
          <w:b/>
          <w:bCs/>
        </w:rPr>
      </w:pPr>
      <w:bookmarkStart w:id="0" w:name="_GoBack"/>
      <w:bookmarkEnd w:id="0"/>
    </w:p>
    <w:p w14:paraId="53D39670" w14:textId="0344085F" w:rsidR="007305C3" w:rsidRPr="0008722E" w:rsidRDefault="007305C3" w:rsidP="00972E9B">
      <w:pPr>
        <w:pStyle w:val="af4"/>
        <w:numPr>
          <w:ilvl w:val="0"/>
          <w:numId w:val="43"/>
        </w:numPr>
        <w:shd w:val="clear" w:color="auto" w:fill="FFFFFF"/>
      </w:pPr>
      <w:r w:rsidRPr="0008722E">
        <w:t>Вопросы психологии</w:t>
      </w:r>
    </w:p>
    <w:p w14:paraId="53D39671" w14:textId="21A1619F" w:rsidR="007305C3" w:rsidRPr="0008722E" w:rsidRDefault="007305C3" w:rsidP="00972E9B">
      <w:pPr>
        <w:pStyle w:val="af4"/>
        <w:numPr>
          <w:ilvl w:val="0"/>
          <w:numId w:val="43"/>
        </w:numPr>
        <w:shd w:val="clear" w:color="auto" w:fill="FFFFFF"/>
      </w:pPr>
      <w:r w:rsidRPr="0008722E">
        <w:t>Здоровье населения и среда обитания</w:t>
      </w:r>
    </w:p>
    <w:p w14:paraId="53D39672" w14:textId="3DF3CCA2" w:rsidR="007305C3" w:rsidRPr="0008722E" w:rsidRDefault="007305C3" w:rsidP="00972E9B">
      <w:pPr>
        <w:pStyle w:val="af4"/>
        <w:numPr>
          <w:ilvl w:val="0"/>
          <w:numId w:val="43"/>
        </w:numPr>
        <w:shd w:val="clear" w:color="auto" w:fill="FFFFFF"/>
      </w:pPr>
      <w:r w:rsidRPr="0008722E">
        <w:t>Здравоохранение</w:t>
      </w:r>
    </w:p>
    <w:p w14:paraId="53D39673" w14:textId="4177FB60" w:rsidR="007305C3" w:rsidRPr="0008722E" w:rsidRDefault="007305C3" w:rsidP="00972E9B">
      <w:pPr>
        <w:pStyle w:val="af4"/>
        <w:numPr>
          <w:ilvl w:val="0"/>
          <w:numId w:val="43"/>
        </w:numPr>
        <w:shd w:val="clear" w:color="auto" w:fill="FFFFFF"/>
      </w:pPr>
      <w:r w:rsidRPr="0008722E">
        <w:t>Здравоохранение Российской Федерации</w:t>
      </w:r>
    </w:p>
    <w:p w14:paraId="53D39674" w14:textId="358CD9E9" w:rsidR="007305C3" w:rsidRPr="0008722E" w:rsidRDefault="007305C3" w:rsidP="00972E9B">
      <w:pPr>
        <w:pStyle w:val="af4"/>
        <w:numPr>
          <w:ilvl w:val="0"/>
          <w:numId w:val="43"/>
        </w:numPr>
        <w:shd w:val="clear" w:color="auto" w:fill="FFFFFF"/>
      </w:pPr>
      <w:r w:rsidRPr="0008722E">
        <w:t>Медицинское образование и профессиональное развитие</w:t>
      </w:r>
    </w:p>
    <w:p w14:paraId="53D39675" w14:textId="3F99DE79" w:rsidR="007305C3" w:rsidRPr="0008722E" w:rsidRDefault="007305C3" w:rsidP="00972E9B">
      <w:pPr>
        <w:pStyle w:val="af4"/>
        <w:numPr>
          <w:ilvl w:val="0"/>
          <w:numId w:val="43"/>
        </w:numPr>
        <w:shd w:val="clear" w:color="auto" w:fill="FFFFFF"/>
      </w:pPr>
      <w:r w:rsidRPr="0008722E">
        <w:t>Социологические исследования</w:t>
      </w:r>
    </w:p>
    <w:p w14:paraId="53D39676" w14:textId="4C69A4F1" w:rsidR="007305C3" w:rsidRPr="0008722E" w:rsidRDefault="007305C3" w:rsidP="00972E9B">
      <w:pPr>
        <w:pStyle w:val="af4"/>
        <w:numPr>
          <w:ilvl w:val="0"/>
          <w:numId w:val="43"/>
        </w:numPr>
        <w:shd w:val="clear" w:color="auto" w:fill="FFFFFF"/>
      </w:pPr>
      <w:r w:rsidRPr="0008722E">
        <w:t>Высшее образование в России</w:t>
      </w:r>
    </w:p>
    <w:p w14:paraId="53D39677" w14:textId="1033DF9D" w:rsidR="007305C3" w:rsidRPr="0008722E" w:rsidRDefault="007305C3" w:rsidP="00972E9B">
      <w:pPr>
        <w:pStyle w:val="af4"/>
        <w:numPr>
          <w:ilvl w:val="0"/>
          <w:numId w:val="43"/>
        </w:numPr>
        <w:shd w:val="clear" w:color="auto" w:fill="FFFFFF"/>
      </w:pPr>
      <w:r w:rsidRPr="0008722E">
        <w:t>Высшее образование сегодня</w:t>
      </w:r>
    </w:p>
    <w:p w14:paraId="53D39678" w14:textId="32E0D523" w:rsidR="007305C3" w:rsidRPr="0008722E" w:rsidRDefault="007305C3" w:rsidP="00972E9B">
      <w:pPr>
        <w:pStyle w:val="af4"/>
        <w:numPr>
          <w:ilvl w:val="0"/>
          <w:numId w:val="43"/>
        </w:numPr>
        <w:shd w:val="clear" w:color="auto" w:fill="FFFFFF"/>
      </w:pPr>
      <w:r w:rsidRPr="0008722E">
        <w:t xml:space="preserve">Общество: социология, психология, педагогика (включен в перечень ВАК; полные тексты статей; </w:t>
      </w:r>
      <w:r w:rsidRPr="00972E9B">
        <w:rPr>
          <w:lang w:val="en-US"/>
        </w:rPr>
        <w:t>URL</w:t>
      </w:r>
      <w:r w:rsidRPr="0008722E">
        <w:t>1: http://dom-hors.ru/nauchniy-zhurnal-obschestvo-sociologiya-psihologiya-pedagogika/</w:t>
      </w:r>
      <w:proofErr w:type="gramStart"/>
      <w:r w:rsidRPr="0008722E">
        <w:t xml:space="preserve"> ;</w:t>
      </w:r>
      <w:proofErr w:type="gramEnd"/>
      <w:r w:rsidRPr="0008722E">
        <w:t xml:space="preserve"> </w:t>
      </w:r>
      <w:r w:rsidRPr="00972E9B">
        <w:rPr>
          <w:lang w:val="en-US"/>
        </w:rPr>
        <w:t>URL</w:t>
      </w:r>
      <w:r w:rsidRPr="0008722E">
        <w:t>2: https://elibrary.ru/title_about.asp?id=32277)</w:t>
      </w:r>
    </w:p>
    <w:p w14:paraId="53D39679" w14:textId="61B602C1" w:rsidR="007305C3" w:rsidRPr="0008722E" w:rsidRDefault="007305C3" w:rsidP="00972E9B">
      <w:pPr>
        <w:pStyle w:val="af4"/>
        <w:numPr>
          <w:ilvl w:val="0"/>
          <w:numId w:val="43"/>
        </w:numPr>
        <w:shd w:val="clear" w:color="auto" w:fill="FFFFFF"/>
      </w:pPr>
      <w:r w:rsidRPr="0008722E">
        <w:t xml:space="preserve">Проблемы педагогики (полные тексты статей; </w:t>
      </w:r>
      <w:r w:rsidRPr="00972E9B">
        <w:rPr>
          <w:lang w:val="en-US"/>
        </w:rPr>
        <w:t>URL</w:t>
      </w:r>
      <w:r w:rsidRPr="0008722E">
        <w:t>1: https://problemspedagogy.ru/</w:t>
      </w:r>
      <w:proofErr w:type="gramStart"/>
      <w:r w:rsidRPr="0008722E">
        <w:t xml:space="preserve"> ;</w:t>
      </w:r>
      <w:proofErr w:type="gramEnd"/>
      <w:r w:rsidRPr="0008722E">
        <w:t xml:space="preserve"> </w:t>
      </w:r>
      <w:r w:rsidRPr="00972E9B">
        <w:rPr>
          <w:lang w:val="en-US"/>
        </w:rPr>
        <w:t>URL</w:t>
      </w:r>
      <w:r w:rsidRPr="0008722E">
        <w:t>2: https://elibrary.ru/title_about.asp?id=53503)</w:t>
      </w:r>
    </w:p>
    <w:p w14:paraId="53D3967A" w14:textId="7E07E1B6" w:rsidR="007305C3" w:rsidRPr="0008722E" w:rsidRDefault="007305C3" w:rsidP="00972E9B">
      <w:pPr>
        <w:pStyle w:val="af4"/>
        <w:numPr>
          <w:ilvl w:val="0"/>
          <w:numId w:val="43"/>
        </w:numPr>
        <w:shd w:val="clear" w:color="auto" w:fill="FFFFFF"/>
      </w:pPr>
      <w:r w:rsidRPr="0008722E">
        <w:t>Современные проблемы науки и образования (электронный научный журнал, включен в п</w:t>
      </w:r>
      <w:r w:rsidRPr="0008722E">
        <w:t>е</w:t>
      </w:r>
      <w:r w:rsidRPr="0008722E">
        <w:t xml:space="preserve">речень ВАК; полные тексты статей; </w:t>
      </w:r>
      <w:r w:rsidRPr="00972E9B">
        <w:rPr>
          <w:lang w:val="en-US"/>
        </w:rPr>
        <w:t>URL</w:t>
      </w:r>
      <w:r w:rsidRPr="0008722E">
        <w:t>1: http://www.science-education.ru/ru</w:t>
      </w:r>
      <w:proofErr w:type="gramStart"/>
      <w:r w:rsidRPr="0008722E">
        <w:t xml:space="preserve"> ;</w:t>
      </w:r>
      <w:proofErr w:type="gramEnd"/>
      <w:r w:rsidRPr="0008722E">
        <w:t xml:space="preserve"> </w:t>
      </w:r>
      <w:r w:rsidRPr="00972E9B">
        <w:rPr>
          <w:lang w:val="en-US"/>
        </w:rPr>
        <w:t>URL</w:t>
      </w:r>
      <w:r w:rsidRPr="0008722E">
        <w:t>2: https://elibrary.ru/title_about.asp?id=11941)</w:t>
      </w:r>
    </w:p>
    <w:p w14:paraId="53D3967B" w14:textId="77777777" w:rsidR="007305C3" w:rsidRPr="0008722E" w:rsidRDefault="007305C3" w:rsidP="00972E9B">
      <w:pPr>
        <w:shd w:val="clear" w:color="auto" w:fill="FFFFFF"/>
        <w:rPr>
          <w:bCs/>
        </w:rPr>
      </w:pPr>
    </w:p>
    <w:p w14:paraId="53D3967C" w14:textId="1D79DBC4" w:rsidR="007305C3" w:rsidRDefault="007305C3" w:rsidP="007305C3">
      <w:pPr>
        <w:shd w:val="clear" w:color="auto" w:fill="FFFFFF"/>
        <w:ind w:firstLine="709"/>
        <w:rPr>
          <w:b/>
          <w:bCs/>
        </w:rPr>
      </w:pPr>
      <w:r w:rsidRPr="0008722E">
        <w:rPr>
          <w:b/>
          <w:bCs/>
        </w:rPr>
        <w:t>Электронное информационное обеспечение и профессиональные базы данных</w:t>
      </w:r>
    </w:p>
    <w:p w14:paraId="66F09DC8" w14:textId="77777777" w:rsidR="00EE66EF" w:rsidRPr="0008722E" w:rsidRDefault="00EE66EF" w:rsidP="007305C3">
      <w:pPr>
        <w:shd w:val="clear" w:color="auto" w:fill="FFFFFF"/>
        <w:ind w:firstLine="709"/>
        <w:rPr>
          <w:b/>
          <w:bCs/>
        </w:rPr>
      </w:pPr>
    </w:p>
    <w:p w14:paraId="2722161C" w14:textId="2F29A5E8" w:rsidR="00176A6A" w:rsidRPr="000C3B0B" w:rsidRDefault="00176A6A" w:rsidP="007305C3">
      <w:pPr>
        <w:shd w:val="clear" w:color="auto" w:fill="FFFFFF"/>
        <w:ind w:left="720"/>
      </w:pPr>
      <w:r w:rsidRPr="00176A6A">
        <w:t>1</w:t>
      </w:r>
      <w:r>
        <w:t>. Федеральный портал</w:t>
      </w:r>
      <w:r w:rsidR="007324E3">
        <w:t xml:space="preserve"> «Российское образование»</w:t>
      </w:r>
      <w:r w:rsidR="000C3B0B">
        <w:t xml:space="preserve">. </w:t>
      </w:r>
      <w:r w:rsidR="000C3B0B">
        <w:rPr>
          <w:lang w:val="en-US"/>
        </w:rPr>
        <w:t>URL</w:t>
      </w:r>
      <w:r w:rsidR="000C3B0B" w:rsidRPr="00D54FA2">
        <w:t xml:space="preserve">: </w:t>
      </w:r>
      <w:r w:rsidR="00D54FA2" w:rsidRPr="00D54FA2">
        <w:rPr>
          <w:lang w:val="en-US"/>
        </w:rPr>
        <w:t>http</w:t>
      </w:r>
      <w:r w:rsidR="00D54FA2" w:rsidRPr="00D54FA2">
        <w:t>://</w:t>
      </w:r>
      <w:r w:rsidR="00D54FA2" w:rsidRPr="00D54FA2">
        <w:rPr>
          <w:lang w:val="en-US"/>
        </w:rPr>
        <w:t>edu</w:t>
      </w:r>
      <w:r w:rsidR="00D54FA2" w:rsidRPr="00D54FA2">
        <w:t>.</w:t>
      </w:r>
      <w:r w:rsidR="00D54FA2" w:rsidRPr="00D54FA2">
        <w:rPr>
          <w:lang w:val="en-US"/>
        </w:rPr>
        <w:t>ru</w:t>
      </w:r>
      <w:r w:rsidR="00D54FA2" w:rsidRPr="00D54FA2">
        <w:t>/</w:t>
      </w:r>
    </w:p>
    <w:p w14:paraId="53D3967D" w14:textId="6B41CD5E" w:rsidR="007305C3" w:rsidRPr="0008722E" w:rsidRDefault="00D54FA2" w:rsidP="007305C3">
      <w:pPr>
        <w:shd w:val="clear" w:color="auto" w:fill="FFFFFF"/>
        <w:ind w:left="720"/>
      </w:pPr>
      <w:r w:rsidRPr="00D54FA2">
        <w:t>2</w:t>
      </w:r>
      <w:r w:rsidR="007305C3" w:rsidRPr="0008722E">
        <w:t>. Официальный сайт Министерства здравоохранения Российской Федерации. URL: http</w:t>
      </w:r>
      <w:r w:rsidR="009C4D09">
        <w:rPr>
          <w:lang w:val="en-US"/>
        </w:rPr>
        <w:t>s</w:t>
      </w:r>
      <w:r w:rsidR="007305C3" w:rsidRPr="0008722E">
        <w:t>://</w:t>
      </w:r>
      <w:r w:rsidR="009C4D09">
        <w:rPr>
          <w:lang w:val="en-US"/>
        </w:rPr>
        <w:t>www</w:t>
      </w:r>
      <w:r w:rsidR="009C4D09" w:rsidRPr="00176A6A">
        <w:t>.</w:t>
      </w:r>
      <w:r w:rsidR="007305C3" w:rsidRPr="0008722E">
        <w:t>rosminzdrav.ru/</w:t>
      </w:r>
    </w:p>
    <w:p w14:paraId="53D3967E" w14:textId="33E567B9" w:rsidR="007305C3" w:rsidRPr="0008722E" w:rsidRDefault="00D54FA2" w:rsidP="007305C3">
      <w:pPr>
        <w:shd w:val="clear" w:color="auto" w:fill="FFFFFF"/>
        <w:ind w:left="720"/>
        <w:rPr>
          <w:lang w:val="en-US"/>
        </w:rPr>
      </w:pPr>
      <w:r w:rsidRPr="00D54FA2">
        <w:lastRenderedPageBreak/>
        <w:t>3</w:t>
      </w:r>
      <w:r w:rsidR="007305C3" w:rsidRPr="0008722E">
        <w:t xml:space="preserve">. Официальный сайт Всемирной организации здравоохранения. </w:t>
      </w:r>
      <w:r w:rsidR="007305C3" w:rsidRPr="0008722E">
        <w:rPr>
          <w:lang w:val="en-US"/>
        </w:rPr>
        <w:t>URL: http://www.who.int/ru/</w:t>
      </w:r>
    </w:p>
    <w:p w14:paraId="53D3967F" w14:textId="7396063A" w:rsidR="007305C3" w:rsidRPr="0008722E" w:rsidRDefault="00D54FA2" w:rsidP="007305C3">
      <w:pPr>
        <w:shd w:val="clear" w:color="auto" w:fill="FFFFFF"/>
        <w:ind w:left="720"/>
      </w:pPr>
      <w:r w:rsidRPr="00D54FA2">
        <w:t>4</w:t>
      </w:r>
      <w:r w:rsidR="007305C3" w:rsidRPr="0008722E">
        <w:t xml:space="preserve">. </w:t>
      </w:r>
      <w:r w:rsidR="009719CA">
        <w:t xml:space="preserve">База данных правовых документов </w:t>
      </w:r>
      <w:r w:rsidR="007305C3" w:rsidRPr="0008722E">
        <w:t>КонсультантПлюс. URL: https://kurskmed.com/department/library/page/Consultant_Plus</w:t>
      </w:r>
    </w:p>
    <w:p w14:paraId="53D39680" w14:textId="26665578" w:rsidR="007305C3" w:rsidRPr="0008722E" w:rsidRDefault="00D54FA2" w:rsidP="007305C3">
      <w:pPr>
        <w:shd w:val="clear" w:color="auto" w:fill="FFFFFF"/>
        <w:ind w:left="720"/>
      </w:pPr>
      <w:r w:rsidRPr="00D54FA2">
        <w:t>5</w:t>
      </w:r>
      <w:r w:rsidR="007305C3" w:rsidRPr="0008722E">
        <w:t>. Официальный сайт научной электронной библиотеки eLIBRARY.RU. URL: https://elibrary.ru/</w:t>
      </w:r>
    </w:p>
    <w:p w14:paraId="53D39681" w14:textId="2214EB08" w:rsidR="007305C3" w:rsidRPr="0008722E" w:rsidRDefault="00D54FA2" w:rsidP="007305C3">
      <w:pPr>
        <w:shd w:val="clear" w:color="auto" w:fill="FFFFFF"/>
        <w:ind w:left="720"/>
      </w:pPr>
      <w:r w:rsidRPr="00D54FA2">
        <w:t>6</w:t>
      </w:r>
      <w:r w:rsidR="007305C3" w:rsidRPr="0008722E">
        <w:t>. Официальный сайт Национальной электронной библиотеки (НЭБ). URL: http://нэб.рф/</w:t>
      </w:r>
    </w:p>
    <w:p w14:paraId="53D39682" w14:textId="0A4B5A5A" w:rsidR="007305C3" w:rsidRPr="0008722E" w:rsidRDefault="00D54FA2" w:rsidP="007305C3">
      <w:pPr>
        <w:shd w:val="clear" w:color="auto" w:fill="FFFFFF"/>
        <w:ind w:left="720"/>
      </w:pPr>
      <w:r w:rsidRPr="005C4C19">
        <w:t>7</w:t>
      </w:r>
      <w:r w:rsidR="007305C3" w:rsidRPr="0008722E">
        <w:t>. Федеральная электронная медицинская библиотека. URL: http://193.232.7.109/feml</w:t>
      </w:r>
    </w:p>
    <w:p w14:paraId="53D39683" w14:textId="33FC1C07" w:rsidR="007305C3" w:rsidRPr="0008722E" w:rsidRDefault="00D54FA2" w:rsidP="007305C3">
      <w:pPr>
        <w:shd w:val="clear" w:color="auto" w:fill="FFFFFF"/>
        <w:ind w:left="720"/>
      </w:pPr>
      <w:r w:rsidRPr="00D54FA2">
        <w:t>8</w:t>
      </w:r>
      <w:r w:rsidR="007305C3" w:rsidRPr="0008722E">
        <w:t>. База данных международного индекса научного цитирования «</w:t>
      </w:r>
      <w:proofErr w:type="spellStart"/>
      <w:r w:rsidR="007305C3" w:rsidRPr="0008722E">
        <w:t>Web</w:t>
      </w:r>
      <w:proofErr w:type="spellEnd"/>
      <w:r w:rsidR="007305C3" w:rsidRPr="0008722E">
        <w:t xml:space="preserve"> </w:t>
      </w:r>
      <w:proofErr w:type="spellStart"/>
      <w:r w:rsidR="007305C3" w:rsidRPr="0008722E">
        <w:t>of</w:t>
      </w:r>
      <w:proofErr w:type="spellEnd"/>
      <w:r w:rsidR="007305C3" w:rsidRPr="0008722E">
        <w:t xml:space="preserve"> </w:t>
      </w:r>
      <w:proofErr w:type="spellStart"/>
      <w:r w:rsidR="007305C3" w:rsidRPr="0008722E">
        <w:t>science</w:t>
      </w:r>
      <w:proofErr w:type="spellEnd"/>
      <w:r w:rsidR="007305C3" w:rsidRPr="0008722E">
        <w:t xml:space="preserve">». </w:t>
      </w:r>
      <w:r w:rsidR="007305C3" w:rsidRPr="0008722E">
        <w:rPr>
          <w:lang w:val="en-US"/>
        </w:rPr>
        <w:t>URL</w:t>
      </w:r>
      <w:r w:rsidR="007305C3" w:rsidRPr="0008722E">
        <w:t xml:space="preserve">: </w:t>
      </w:r>
      <w:r w:rsidR="007305C3" w:rsidRPr="0008722E">
        <w:rPr>
          <w:lang w:val="en-US"/>
        </w:rPr>
        <w:t>http</w:t>
      </w:r>
      <w:r w:rsidR="007305C3" w:rsidRPr="0008722E">
        <w:t>://</w:t>
      </w:r>
      <w:r w:rsidR="007305C3" w:rsidRPr="0008722E">
        <w:rPr>
          <w:lang w:val="en-US"/>
        </w:rPr>
        <w:t>www</w:t>
      </w:r>
      <w:r w:rsidR="007305C3" w:rsidRPr="0008722E">
        <w:t>.</w:t>
      </w:r>
      <w:r w:rsidR="007305C3" w:rsidRPr="0008722E">
        <w:rPr>
          <w:lang w:val="en-US"/>
        </w:rPr>
        <w:t>webofscience</w:t>
      </w:r>
      <w:r w:rsidR="007305C3" w:rsidRPr="0008722E">
        <w:t>.</w:t>
      </w:r>
      <w:r w:rsidR="007305C3" w:rsidRPr="0008722E">
        <w:rPr>
          <w:lang w:val="en-US"/>
        </w:rPr>
        <w:t>com</w:t>
      </w:r>
      <w:r w:rsidR="007305C3" w:rsidRPr="0008722E">
        <w:t>/</w:t>
      </w:r>
    </w:p>
    <w:p w14:paraId="53D39684" w14:textId="52E7826C" w:rsidR="007305C3" w:rsidRPr="0008722E" w:rsidRDefault="00D54FA2" w:rsidP="007305C3">
      <w:pPr>
        <w:shd w:val="clear" w:color="auto" w:fill="FFFFFF"/>
        <w:ind w:left="720"/>
        <w:rPr>
          <w:lang w:val="en-US"/>
        </w:rPr>
      </w:pPr>
      <w:r w:rsidRPr="00D54FA2">
        <w:t>9</w:t>
      </w:r>
      <w:r w:rsidR="007305C3" w:rsidRPr="0008722E">
        <w:t>. Полнотекстовая база данных «</w:t>
      </w:r>
      <w:r w:rsidR="007305C3" w:rsidRPr="0008722E">
        <w:rPr>
          <w:lang w:val="en-US"/>
        </w:rPr>
        <w:t>Medline</w:t>
      </w:r>
      <w:r w:rsidR="007305C3" w:rsidRPr="0008722E">
        <w:t xml:space="preserve"> </w:t>
      </w:r>
      <w:r w:rsidR="007305C3" w:rsidRPr="0008722E">
        <w:rPr>
          <w:lang w:val="en-US"/>
        </w:rPr>
        <w:t>Complete</w:t>
      </w:r>
      <w:r w:rsidR="007305C3" w:rsidRPr="0008722E">
        <w:t xml:space="preserve">». </w:t>
      </w:r>
      <w:r w:rsidR="007305C3" w:rsidRPr="0008722E">
        <w:rPr>
          <w:lang w:val="en-US"/>
        </w:rPr>
        <w:t>URL: http://search.ebscohost.com/</w:t>
      </w:r>
    </w:p>
    <w:p w14:paraId="53D39685" w14:textId="261E27A8" w:rsidR="007305C3" w:rsidRPr="0008722E" w:rsidRDefault="00D54FA2" w:rsidP="007305C3">
      <w:pPr>
        <w:shd w:val="clear" w:color="auto" w:fill="FFFFFF"/>
        <w:ind w:left="720"/>
      </w:pPr>
      <w:r w:rsidRPr="00D54FA2">
        <w:t>10</w:t>
      </w:r>
      <w:r w:rsidR="007305C3" w:rsidRPr="0008722E">
        <w:t>. Полнотекстовая база данных «Polpred.com Обзор СМИ». URL: http://polpred.com/</w:t>
      </w:r>
    </w:p>
    <w:p w14:paraId="53D39686" w14:textId="6518182B" w:rsidR="007305C3" w:rsidRPr="0008722E" w:rsidRDefault="007305C3" w:rsidP="007305C3">
      <w:pPr>
        <w:shd w:val="clear" w:color="auto" w:fill="FFFFFF"/>
        <w:ind w:left="720"/>
      </w:pPr>
      <w:r w:rsidRPr="0008722E">
        <w:t>1</w:t>
      </w:r>
      <w:r w:rsidR="00D54FA2" w:rsidRPr="00D54FA2">
        <w:t>1</w:t>
      </w:r>
      <w:r w:rsidRPr="0008722E">
        <w:t>. Официальный сайт научной электронной библиотеки «КиберЛенинка». URL: https://cyberleninka.ru/</w:t>
      </w:r>
    </w:p>
    <w:p w14:paraId="53D39687" w14:textId="600815FC" w:rsidR="007305C3" w:rsidRPr="0008722E" w:rsidRDefault="007305C3" w:rsidP="007305C3">
      <w:pPr>
        <w:shd w:val="clear" w:color="auto" w:fill="FFFFFF"/>
        <w:ind w:left="720"/>
      </w:pPr>
      <w:r w:rsidRPr="0008722E">
        <w:t>1</w:t>
      </w:r>
      <w:r w:rsidR="00D54FA2" w:rsidRPr="00D54FA2">
        <w:t>2</w:t>
      </w:r>
      <w:r w:rsidRPr="0008722E">
        <w:t>. Социальная сеть для сотрудничества ученых и публикации статей «</w:t>
      </w:r>
      <w:r w:rsidRPr="0008722E">
        <w:rPr>
          <w:lang w:val="en-US"/>
        </w:rPr>
        <w:t>Academia</w:t>
      </w:r>
      <w:r w:rsidRPr="0008722E">
        <w:t>.</w:t>
      </w:r>
      <w:r w:rsidRPr="0008722E">
        <w:rPr>
          <w:lang w:val="en-US"/>
        </w:rPr>
        <w:t>edu</w:t>
      </w:r>
      <w:r w:rsidRPr="0008722E">
        <w:t xml:space="preserve">». </w:t>
      </w:r>
      <w:r w:rsidRPr="0008722E">
        <w:rPr>
          <w:lang w:val="en-US"/>
        </w:rPr>
        <w:t>URL</w:t>
      </w:r>
      <w:r w:rsidRPr="0008722E">
        <w:t>: https://www.academia.edu/</w:t>
      </w:r>
    </w:p>
    <w:p w14:paraId="53D39688" w14:textId="0CAB3F57" w:rsidR="007305C3" w:rsidRDefault="007305C3" w:rsidP="007305C3">
      <w:pPr>
        <w:shd w:val="clear" w:color="auto" w:fill="FFFFFF"/>
        <w:ind w:left="720"/>
      </w:pPr>
      <w:r w:rsidRPr="0008722E">
        <w:t>1</w:t>
      </w:r>
      <w:r w:rsidR="00D54FA2" w:rsidRPr="008171D1">
        <w:t>3</w:t>
      </w:r>
      <w:r w:rsidRPr="0008722E">
        <w:t>. Социальная сеть для сотрудничества ученых всех научных дисциплин «</w:t>
      </w:r>
      <w:r w:rsidRPr="0008722E">
        <w:rPr>
          <w:lang w:val="en-US"/>
        </w:rPr>
        <w:t>ResearchGate</w:t>
      </w:r>
      <w:r w:rsidRPr="0008722E">
        <w:t xml:space="preserve">». </w:t>
      </w:r>
      <w:r w:rsidRPr="0008722E">
        <w:rPr>
          <w:lang w:val="en-US"/>
        </w:rPr>
        <w:t>URL</w:t>
      </w:r>
      <w:r w:rsidRPr="0008722E">
        <w:t xml:space="preserve">: </w:t>
      </w:r>
      <w:r w:rsidRPr="0008722E">
        <w:rPr>
          <w:lang w:val="en-US"/>
        </w:rPr>
        <w:t>https</w:t>
      </w:r>
      <w:r w:rsidRPr="0008722E">
        <w:t>://</w:t>
      </w:r>
      <w:r w:rsidRPr="0008722E">
        <w:rPr>
          <w:lang w:val="en-US"/>
        </w:rPr>
        <w:t>www</w:t>
      </w:r>
      <w:r w:rsidRPr="0008722E">
        <w:t>.</w:t>
      </w:r>
      <w:r w:rsidRPr="0008722E">
        <w:rPr>
          <w:lang w:val="en-US"/>
        </w:rPr>
        <w:t>researchgate</w:t>
      </w:r>
      <w:r w:rsidRPr="0008722E">
        <w:t>.</w:t>
      </w:r>
      <w:r w:rsidRPr="0008722E">
        <w:rPr>
          <w:lang w:val="en-US"/>
        </w:rPr>
        <w:t>net</w:t>
      </w:r>
      <w:r w:rsidRPr="0008722E">
        <w:t>/</w:t>
      </w:r>
    </w:p>
    <w:sectPr w:rsidR="007305C3" w:rsidSect="00BA2DD7">
      <w:headerReference w:type="default" r:id="rId9"/>
      <w:pgSz w:w="11906" w:h="16838"/>
      <w:pgMar w:top="851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3502B" w14:textId="77777777" w:rsidR="009701B5" w:rsidRDefault="009701B5">
      <w:r>
        <w:separator/>
      </w:r>
    </w:p>
  </w:endnote>
  <w:endnote w:type="continuationSeparator" w:id="0">
    <w:p w14:paraId="3CC6AA70" w14:textId="77777777" w:rsidR="009701B5" w:rsidRDefault="0097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6AB3C" w14:textId="77777777" w:rsidR="009701B5" w:rsidRDefault="009701B5">
      <w:r>
        <w:separator/>
      </w:r>
    </w:p>
  </w:footnote>
  <w:footnote w:type="continuationSeparator" w:id="0">
    <w:p w14:paraId="675528F8" w14:textId="77777777" w:rsidR="009701B5" w:rsidRDefault="00970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399F2" w14:textId="77777777" w:rsidR="00A7469D" w:rsidRDefault="00A7469D" w:rsidP="00F61D9A">
    <w:pPr>
      <w:pStyle w:val="a9"/>
      <w:framePr w:wrap="auto" w:vAnchor="text" w:hAnchor="margin" w:xAlign="right" w:y="1"/>
      <w:rPr>
        <w:rStyle w:val="a3"/>
      </w:rPr>
    </w:pPr>
  </w:p>
  <w:p w14:paraId="53D399F3" w14:textId="77777777" w:rsidR="00A7469D" w:rsidRPr="003A3EDF" w:rsidRDefault="00A7469D" w:rsidP="002466EF">
    <w:pPr>
      <w:pStyle w:val="a9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</w:lvl>
    <w:lvl w:ilvl="1">
      <w:start w:val="1"/>
      <w:numFmt w:val="decimal"/>
      <w:lvlText w:val="%1.%2."/>
      <w:lvlJc w:val="left"/>
      <w:pPr>
        <w:tabs>
          <w:tab w:val="num" w:pos="1965"/>
        </w:tabs>
        <w:ind w:left="1965" w:hanging="1245"/>
      </w:pPr>
    </w:lvl>
    <w:lvl w:ilvl="2">
      <w:start w:val="1"/>
      <w:numFmt w:val="decimal"/>
      <w:lvlText w:val="%1.%2.%3."/>
      <w:lvlJc w:val="left"/>
      <w:pPr>
        <w:tabs>
          <w:tab w:val="num" w:pos="2685"/>
        </w:tabs>
        <w:ind w:left="2685" w:hanging="1245"/>
      </w:pPr>
    </w:lvl>
    <w:lvl w:ilvl="3">
      <w:start w:val="1"/>
      <w:numFmt w:val="decimal"/>
      <w:lvlText w:val="%1.%2.%3.%4."/>
      <w:lvlJc w:val="left"/>
      <w:pPr>
        <w:tabs>
          <w:tab w:val="num" w:pos="3405"/>
        </w:tabs>
        <w:ind w:left="3405" w:hanging="1245"/>
      </w:pPr>
    </w:lvl>
    <w:lvl w:ilvl="4">
      <w:start w:val="1"/>
      <w:numFmt w:val="decimal"/>
      <w:lvlText w:val="%1.%2.%3.%4.%5."/>
      <w:lvlJc w:val="left"/>
      <w:pPr>
        <w:tabs>
          <w:tab w:val="num" w:pos="4125"/>
        </w:tabs>
        <w:ind w:left="4125" w:hanging="1245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2CD2A41"/>
    <w:multiLevelType w:val="hybridMultilevel"/>
    <w:tmpl w:val="588426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4096BF7"/>
    <w:multiLevelType w:val="multilevel"/>
    <w:tmpl w:val="8836268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0459781B"/>
    <w:multiLevelType w:val="multilevel"/>
    <w:tmpl w:val="FBF2FB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06995CB9"/>
    <w:multiLevelType w:val="hybridMultilevel"/>
    <w:tmpl w:val="787CD288"/>
    <w:lvl w:ilvl="0" w:tplc="A008E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F223FCA"/>
    <w:multiLevelType w:val="singleLevel"/>
    <w:tmpl w:val="BF1669C6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127C420B"/>
    <w:multiLevelType w:val="hybridMultilevel"/>
    <w:tmpl w:val="AB405EDA"/>
    <w:lvl w:ilvl="0" w:tplc="3F74A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2A7356E"/>
    <w:multiLevelType w:val="hybridMultilevel"/>
    <w:tmpl w:val="D48EE89C"/>
    <w:lvl w:ilvl="0" w:tplc="3F74A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C64F23"/>
    <w:multiLevelType w:val="multilevel"/>
    <w:tmpl w:val="828814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3">
    <w:nsid w:val="16600FB9"/>
    <w:multiLevelType w:val="multilevel"/>
    <w:tmpl w:val="BF1870FA"/>
    <w:lvl w:ilvl="0">
      <w:start w:val="1"/>
      <w:numFmt w:val="decimal"/>
      <w:lvlText w:val="%1."/>
      <w:lvlJc w:val="left"/>
      <w:pPr>
        <w:ind w:left="1069" w:hanging="360"/>
      </w:pPr>
      <w:rPr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b w:val="0"/>
        <w:bCs w:val="0"/>
      </w:rPr>
    </w:lvl>
  </w:abstractNum>
  <w:abstractNum w:abstractNumId="14">
    <w:nsid w:val="20187BBE"/>
    <w:multiLevelType w:val="hybridMultilevel"/>
    <w:tmpl w:val="9104C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B00439"/>
    <w:multiLevelType w:val="hybridMultilevel"/>
    <w:tmpl w:val="4D229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7522609"/>
    <w:multiLevelType w:val="hybridMultilevel"/>
    <w:tmpl w:val="FCA842C8"/>
    <w:lvl w:ilvl="0" w:tplc="DEC002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7925307"/>
    <w:multiLevelType w:val="hybridMultilevel"/>
    <w:tmpl w:val="5C3E2D68"/>
    <w:lvl w:ilvl="0" w:tplc="4CBAF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B6E608C"/>
    <w:multiLevelType w:val="hybridMultilevel"/>
    <w:tmpl w:val="6B785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A95238"/>
    <w:multiLevelType w:val="hybridMultilevel"/>
    <w:tmpl w:val="C0B0D2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2F66295C"/>
    <w:multiLevelType w:val="hybridMultilevel"/>
    <w:tmpl w:val="0B0C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DE46C7"/>
    <w:multiLevelType w:val="multilevel"/>
    <w:tmpl w:val="7DE07D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2">
    <w:nsid w:val="32384CA5"/>
    <w:multiLevelType w:val="multilevel"/>
    <w:tmpl w:val="45E4BD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3">
    <w:nsid w:val="39582822"/>
    <w:multiLevelType w:val="hybridMultilevel"/>
    <w:tmpl w:val="3A4E50D8"/>
    <w:lvl w:ilvl="0" w:tplc="6EA06DD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3CEC5A1E"/>
    <w:multiLevelType w:val="hybridMultilevel"/>
    <w:tmpl w:val="061A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3E7170"/>
    <w:multiLevelType w:val="hybridMultilevel"/>
    <w:tmpl w:val="1EFCFDF4"/>
    <w:lvl w:ilvl="0" w:tplc="756085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BB7E0B"/>
    <w:multiLevelType w:val="hybridMultilevel"/>
    <w:tmpl w:val="0FCC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C50803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8">
    <w:nsid w:val="4BFB23C0"/>
    <w:multiLevelType w:val="multilevel"/>
    <w:tmpl w:val="B8C4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9">
    <w:nsid w:val="50DF51A2"/>
    <w:multiLevelType w:val="hybridMultilevel"/>
    <w:tmpl w:val="A6F0B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D230E2"/>
    <w:multiLevelType w:val="hybridMultilevel"/>
    <w:tmpl w:val="0BFE91CE"/>
    <w:lvl w:ilvl="0" w:tplc="3F74A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C10221"/>
    <w:multiLevelType w:val="hybridMultilevel"/>
    <w:tmpl w:val="7DA20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C403A3"/>
    <w:multiLevelType w:val="hybridMultilevel"/>
    <w:tmpl w:val="8CAE9A36"/>
    <w:lvl w:ilvl="0" w:tplc="53FA2CE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6E6B64"/>
    <w:multiLevelType w:val="multilevel"/>
    <w:tmpl w:val="33B635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>
    <w:nsid w:val="5F8237F2"/>
    <w:multiLevelType w:val="hybridMultilevel"/>
    <w:tmpl w:val="8366808A"/>
    <w:lvl w:ilvl="0" w:tplc="0419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66436CBD"/>
    <w:multiLevelType w:val="hybridMultilevel"/>
    <w:tmpl w:val="A260DCE6"/>
    <w:lvl w:ilvl="0" w:tplc="695093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66AA5250"/>
    <w:multiLevelType w:val="hybridMultilevel"/>
    <w:tmpl w:val="A044C3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6012E7"/>
    <w:multiLevelType w:val="multilevel"/>
    <w:tmpl w:val="B8C4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9">
    <w:nsid w:val="6C1C3F62"/>
    <w:multiLevelType w:val="hybridMultilevel"/>
    <w:tmpl w:val="FD16E5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6233F0"/>
    <w:multiLevelType w:val="hybridMultilevel"/>
    <w:tmpl w:val="0DAA9208"/>
    <w:lvl w:ilvl="0" w:tplc="3F74A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425F9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E312E66"/>
    <w:multiLevelType w:val="hybridMultilevel"/>
    <w:tmpl w:val="8CCE1B7E"/>
    <w:lvl w:ilvl="0" w:tplc="4A68D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8617D58"/>
    <w:multiLevelType w:val="multilevel"/>
    <w:tmpl w:val="B7EC58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43">
    <w:nsid w:val="7A240580"/>
    <w:multiLevelType w:val="hybridMultilevel"/>
    <w:tmpl w:val="B8F637BA"/>
    <w:lvl w:ilvl="0" w:tplc="6EA06DD4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6EA06DD4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0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27"/>
  </w:num>
  <w:num w:numId="7">
    <w:abstractNumId w:val="5"/>
  </w:num>
  <w:num w:numId="8">
    <w:abstractNumId w:val="9"/>
    <w:lvlOverride w:ilvl="0">
      <w:startOverride w:val="5"/>
    </w:lvlOverride>
  </w:num>
  <w:num w:numId="9">
    <w:abstractNumId w:val="21"/>
  </w:num>
  <w:num w:numId="10">
    <w:abstractNumId w:val="25"/>
  </w:num>
  <w:num w:numId="11">
    <w:abstractNumId w:val="36"/>
  </w:num>
  <w:num w:numId="12">
    <w:abstractNumId w:val="34"/>
  </w:num>
  <w:num w:numId="13">
    <w:abstractNumId w:val="37"/>
  </w:num>
  <w:num w:numId="14">
    <w:abstractNumId w:val="1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</w:num>
  <w:num w:numId="20">
    <w:abstractNumId w:val="23"/>
  </w:num>
  <w:num w:numId="21">
    <w:abstractNumId w:val="38"/>
  </w:num>
  <w:num w:numId="22">
    <w:abstractNumId w:val="42"/>
  </w:num>
  <w:num w:numId="23">
    <w:abstractNumId w:val="19"/>
  </w:num>
  <w:num w:numId="24">
    <w:abstractNumId w:val="22"/>
  </w:num>
  <w:num w:numId="25">
    <w:abstractNumId w:val="6"/>
  </w:num>
  <w:num w:numId="26">
    <w:abstractNumId w:val="20"/>
  </w:num>
  <w:num w:numId="27">
    <w:abstractNumId w:val="26"/>
  </w:num>
  <w:num w:numId="28">
    <w:abstractNumId w:val="41"/>
  </w:num>
  <w:num w:numId="29">
    <w:abstractNumId w:val="35"/>
  </w:num>
  <w:num w:numId="30">
    <w:abstractNumId w:val="39"/>
  </w:num>
  <w:num w:numId="31">
    <w:abstractNumId w:val="15"/>
  </w:num>
  <w:num w:numId="32">
    <w:abstractNumId w:val="17"/>
  </w:num>
  <w:num w:numId="33">
    <w:abstractNumId w:val="16"/>
  </w:num>
  <w:num w:numId="34">
    <w:abstractNumId w:val="7"/>
  </w:num>
  <w:num w:numId="35">
    <w:abstractNumId w:val="8"/>
  </w:num>
  <w:num w:numId="36">
    <w:abstractNumId w:val="33"/>
  </w:num>
  <w:num w:numId="37">
    <w:abstractNumId w:val="32"/>
  </w:num>
  <w:num w:numId="38">
    <w:abstractNumId w:val="29"/>
  </w:num>
  <w:num w:numId="39">
    <w:abstractNumId w:val="4"/>
  </w:num>
  <w:num w:numId="40">
    <w:abstractNumId w:val="40"/>
  </w:num>
  <w:num w:numId="41">
    <w:abstractNumId w:val="10"/>
  </w:num>
  <w:num w:numId="42">
    <w:abstractNumId w:val="30"/>
  </w:num>
  <w:num w:numId="43">
    <w:abstractNumId w:val="11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27"/>
    <w:rsid w:val="0000076D"/>
    <w:rsid w:val="0000734F"/>
    <w:rsid w:val="0001013F"/>
    <w:rsid w:val="00012E94"/>
    <w:rsid w:val="00016CF6"/>
    <w:rsid w:val="00017E4F"/>
    <w:rsid w:val="00025712"/>
    <w:rsid w:val="000265DB"/>
    <w:rsid w:val="000305E7"/>
    <w:rsid w:val="00033817"/>
    <w:rsid w:val="00040114"/>
    <w:rsid w:val="00043BD4"/>
    <w:rsid w:val="00045F19"/>
    <w:rsid w:val="00050D4D"/>
    <w:rsid w:val="00054BA3"/>
    <w:rsid w:val="000605A5"/>
    <w:rsid w:val="00066334"/>
    <w:rsid w:val="00070D68"/>
    <w:rsid w:val="000717B9"/>
    <w:rsid w:val="0007462A"/>
    <w:rsid w:val="00074B08"/>
    <w:rsid w:val="00076B16"/>
    <w:rsid w:val="000773DE"/>
    <w:rsid w:val="0007789E"/>
    <w:rsid w:val="00081CD1"/>
    <w:rsid w:val="000831FE"/>
    <w:rsid w:val="00083570"/>
    <w:rsid w:val="00084283"/>
    <w:rsid w:val="0008528C"/>
    <w:rsid w:val="00086C87"/>
    <w:rsid w:val="00086CC7"/>
    <w:rsid w:val="0008722E"/>
    <w:rsid w:val="00091682"/>
    <w:rsid w:val="00095072"/>
    <w:rsid w:val="00095712"/>
    <w:rsid w:val="00096226"/>
    <w:rsid w:val="000A096B"/>
    <w:rsid w:val="000A340C"/>
    <w:rsid w:val="000A3A08"/>
    <w:rsid w:val="000A3EC6"/>
    <w:rsid w:val="000A4535"/>
    <w:rsid w:val="000A5A0E"/>
    <w:rsid w:val="000A6379"/>
    <w:rsid w:val="000A6F3C"/>
    <w:rsid w:val="000B1D54"/>
    <w:rsid w:val="000B30C1"/>
    <w:rsid w:val="000B609C"/>
    <w:rsid w:val="000B6E50"/>
    <w:rsid w:val="000C3933"/>
    <w:rsid w:val="000C3B0B"/>
    <w:rsid w:val="000C4E0F"/>
    <w:rsid w:val="000D6AED"/>
    <w:rsid w:val="000D710E"/>
    <w:rsid w:val="000D7C72"/>
    <w:rsid w:val="000E488B"/>
    <w:rsid w:val="000F2011"/>
    <w:rsid w:val="000F222F"/>
    <w:rsid w:val="000F29DF"/>
    <w:rsid w:val="000F3672"/>
    <w:rsid w:val="000F6DED"/>
    <w:rsid w:val="000F7E65"/>
    <w:rsid w:val="00104415"/>
    <w:rsid w:val="00105A37"/>
    <w:rsid w:val="00116D5E"/>
    <w:rsid w:val="00120386"/>
    <w:rsid w:val="001218DE"/>
    <w:rsid w:val="00122CC4"/>
    <w:rsid w:val="00124238"/>
    <w:rsid w:val="00124B1A"/>
    <w:rsid w:val="0013098D"/>
    <w:rsid w:val="00130C5B"/>
    <w:rsid w:val="00131AA4"/>
    <w:rsid w:val="00131F2B"/>
    <w:rsid w:val="00133127"/>
    <w:rsid w:val="001348CB"/>
    <w:rsid w:val="00140FA0"/>
    <w:rsid w:val="00143DC2"/>
    <w:rsid w:val="00144EAF"/>
    <w:rsid w:val="00145AC1"/>
    <w:rsid w:val="00146C43"/>
    <w:rsid w:val="00146E40"/>
    <w:rsid w:val="00151A27"/>
    <w:rsid w:val="00151A56"/>
    <w:rsid w:val="00152A9F"/>
    <w:rsid w:val="001539C3"/>
    <w:rsid w:val="00154320"/>
    <w:rsid w:val="00155179"/>
    <w:rsid w:val="001609F2"/>
    <w:rsid w:val="0016247A"/>
    <w:rsid w:val="00167C99"/>
    <w:rsid w:val="00172BE3"/>
    <w:rsid w:val="00176A6A"/>
    <w:rsid w:val="00183169"/>
    <w:rsid w:val="001861EC"/>
    <w:rsid w:val="00190515"/>
    <w:rsid w:val="00193829"/>
    <w:rsid w:val="001944DB"/>
    <w:rsid w:val="00196122"/>
    <w:rsid w:val="00196D90"/>
    <w:rsid w:val="001975DD"/>
    <w:rsid w:val="001A0450"/>
    <w:rsid w:val="001A0991"/>
    <w:rsid w:val="001A2572"/>
    <w:rsid w:val="001A26FA"/>
    <w:rsid w:val="001A6642"/>
    <w:rsid w:val="001A6AA7"/>
    <w:rsid w:val="001B1AE8"/>
    <w:rsid w:val="001B45E9"/>
    <w:rsid w:val="001C0F49"/>
    <w:rsid w:val="001C6ED7"/>
    <w:rsid w:val="001C7B11"/>
    <w:rsid w:val="001D2879"/>
    <w:rsid w:val="001D46D5"/>
    <w:rsid w:val="001D565C"/>
    <w:rsid w:val="001E1C72"/>
    <w:rsid w:val="001E5B30"/>
    <w:rsid w:val="001E6E12"/>
    <w:rsid w:val="001F09B3"/>
    <w:rsid w:val="001F694C"/>
    <w:rsid w:val="001F7BD8"/>
    <w:rsid w:val="002002AB"/>
    <w:rsid w:val="00200FEF"/>
    <w:rsid w:val="0020463A"/>
    <w:rsid w:val="00204F1E"/>
    <w:rsid w:val="00206406"/>
    <w:rsid w:val="00212D2C"/>
    <w:rsid w:val="00213477"/>
    <w:rsid w:val="002227A1"/>
    <w:rsid w:val="00222DA5"/>
    <w:rsid w:val="002255F1"/>
    <w:rsid w:val="00226172"/>
    <w:rsid w:val="00232D53"/>
    <w:rsid w:val="00234FB0"/>
    <w:rsid w:val="00236AB6"/>
    <w:rsid w:val="00237F3F"/>
    <w:rsid w:val="00246232"/>
    <w:rsid w:val="002466EF"/>
    <w:rsid w:val="002472CF"/>
    <w:rsid w:val="0025228A"/>
    <w:rsid w:val="002538E2"/>
    <w:rsid w:val="00253985"/>
    <w:rsid w:val="00255B7A"/>
    <w:rsid w:val="00260725"/>
    <w:rsid w:val="0026185B"/>
    <w:rsid w:val="0026247E"/>
    <w:rsid w:val="00262644"/>
    <w:rsid w:val="00267435"/>
    <w:rsid w:val="00271131"/>
    <w:rsid w:val="00271F04"/>
    <w:rsid w:val="00273234"/>
    <w:rsid w:val="002775A2"/>
    <w:rsid w:val="00284707"/>
    <w:rsid w:val="00285B5C"/>
    <w:rsid w:val="00285BB3"/>
    <w:rsid w:val="00290B92"/>
    <w:rsid w:val="0029435E"/>
    <w:rsid w:val="0029464A"/>
    <w:rsid w:val="00295308"/>
    <w:rsid w:val="002979C8"/>
    <w:rsid w:val="00297D1D"/>
    <w:rsid w:val="002A01AE"/>
    <w:rsid w:val="002A2286"/>
    <w:rsid w:val="002A299E"/>
    <w:rsid w:val="002A4C06"/>
    <w:rsid w:val="002A4E06"/>
    <w:rsid w:val="002A6A38"/>
    <w:rsid w:val="002A7EE6"/>
    <w:rsid w:val="002B18A9"/>
    <w:rsid w:val="002B2DEC"/>
    <w:rsid w:val="002B45B8"/>
    <w:rsid w:val="002B6122"/>
    <w:rsid w:val="002B7311"/>
    <w:rsid w:val="002B747F"/>
    <w:rsid w:val="002C62F1"/>
    <w:rsid w:val="002D1E5C"/>
    <w:rsid w:val="002D3D2E"/>
    <w:rsid w:val="002E16E1"/>
    <w:rsid w:val="002E7D50"/>
    <w:rsid w:val="002F0069"/>
    <w:rsid w:val="002F1EE1"/>
    <w:rsid w:val="002F24A7"/>
    <w:rsid w:val="002F261A"/>
    <w:rsid w:val="002F368D"/>
    <w:rsid w:val="002F4364"/>
    <w:rsid w:val="002F56E7"/>
    <w:rsid w:val="002F6ACD"/>
    <w:rsid w:val="00301203"/>
    <w:rsid w:val="003078CE"/>
    <w:rsid w:val="00310C65"/>
    <w:rsid w:val="003115D5"/>
    <w:rsid w:val="00312542"/>
    <w:rsid w:val="00313417"/>
    <w:rsid w:val="00313D38"/>
    <w:rsid w:val="00314A4E"/>
    <w:rsid w:val="00317817"/>
    <w:rsid w:val="0032171F"/>
    <w:rsid w:val="00321E0E"/>
    <w:rsid w:val="0032388A"/>
    <w:rsid w:val="00324C91"/>
    <w:rsid w:val="003266AA"/>
    <w:rsid w:val="00326D0C"/>
    <w:rsid w:val="00330A97"/>
    <w:rsid w:val="00332A1A"/>
    <w:rsid w:val="00334374"/>
    <w:rsid w:val="00336D33"/>
    <w:rsid w:val="00342CB8"/>
    <w:rsid w:val="003436F6"/>
    <w:rsid w:val="00343F04"/>
    <w:rsid w:val="003447EC"/>
    <w:rsid w:val="00344B01"/>
    <w:rsid w:val="00345D82"/>
    <w:rsid w:val="00346134"/>
    <w:rsid w:val="0034770C"/>
    <w:rsid w:val="00351F40"/>
    <w:rsid w:val="00352DEA"/>
    <w:rsid w:val="00363715"/>
    <w:rsid w:val="00363ADE"/>
    <w:rsid w:val="003646D5"/>
    <w:rsid w:val="003677D1"/>
    <w:rsid w:val="00375CD2"/>
    <w:rsid w:val="003806EE"/>
    <w:rsid w:val="00380759"/>
    <w:rsid w:val="00383A3A"/>
    <w:rsid w:val="00386FBB"/>
    <w:rsid w:val="00387359"/>
    <w:rsid w:val="003922CD"/>
    <w:rsid w:val="003935A8"/>
    <w:rsid w:val="00394BA7"/>
    <w:rsid w:val="0039512F"/>
    <w:rsid w:val="00395587"/>
    <w:rsid w:val="003A1DB9"/>
    <w:rsid w:val="003A1E77"/>
    <w:rsid w:val="003A2873"/>
    <w:rsid w:val="003A2A4E"/>
    <w:rsid w:val="003A3349"/>
    <w:rsid w:val="003A3EDF"/>
    <w:rsid w:val="003A6988"/>
    <w:rsid w:val="003C193D"/>
    <w:rsid w:val="003C3988"/>
    <w:rsid w:val="003C7737"/>
    <w:rsid w:val="003E44A7"/>
    <w:rsid w:val="003F5928"/>
    <w:rsid w:val="003F77DD"/>
    <w:rsid w:val="00401622"/>
    <w:rsid w:val="00403435"/>
    <w:rsid w:val="00405D8C"/>
    <w:rsid w:val="0040785F"/>
    <w:rsid w:val="0041290E"/>
    <w:rsid w:val="004151EB"/>
    <w:rsid w:val="00417B8E"/>
    <w:rsid w:val="00420D85"/>
    <w:rsid w:val="00421A93"/>
    <w:rsid w:val="0042224F"/>
    <w:rsid w:val="00423EC4"/>
    <w:rsid w:val="00426015"/>
    <w:rsid w:val="00426ACC"/>
    <w:rsid w:val="00427722"/>
    <w:rsid w:val="004311F8"/>
    <w:rsid w:val="0043417F"/>
    <w:rsid w:val="00434AF4"/>
    <w:rsid w:val="00435E90"/>
    <w:rsid w:val="00436005"/>
    <w:rsid w:val="0043741F"/>
    <w:rsid w:val="004439A9"/>
    <w:rsid w:val="0044429B"/>
    <w:rsid w:val="00446538"/>
    <w:rsid w:val="004546A7"/>
    <w:rsid w:val="00455090"/>
    <w:rsid w:val="0045722A"/>
    <w:rsid w:val="00457720"/>
    <w:rsid w:val="0046059B"/>
    <w:rsid w:val="00461583"/>
    <w:rsid w:val="0046722F"/>
    <w:rsid w:val="004752A8"/>
    <w:rsid w:val="004808E1"/>
    <w:rsid w:val="0048134E"/>
    <w:rsid w:val="00481DC2"/>
    <w:rsid w:val="004840BD"/>
    <w:rsid w:val="00485140"/>
    <w:rsid w:val="00485EB2"/>
    <w:rsid w:val="00486253"/>
    <w:rsid w:val="004864D6"/>
    <w:rsid w:val="004866E4"/>
    <w:rsid w:val="0049312D"/>
    <w:rsid w:val="00494279"/>
    <w:rsid w:val="004958B2"/>
    <w:rsid w:val="004A05DD"/>
    <w:rsid w:val="004A1956"/>
    <w:rsid w:val="004A3384"/>
    <w:rsid w:val="004A4FB3"/>
    <w:rsid w:val="004A6634"/>
    <w:rsid w:val="004A7064"/>
    <w:rsid w:val="004B005C"/>
    <w:rsid w:val="004B2431"/>
    <w:rsid w:val="004B260C"/>
    <w:rsid w:val="004B5097"/>
    <w:rsid w:val="004C1B05"/>
    <w:rsid w:val="004C1C8F"/>
    <w:rsid w:val="004C5763"/>
    <w:rsid w:val="004C6F99"/>
    <w:rsid w:val="004D3461"/>
    <w:rsid w:val="004D3F39"/>
    <w:rsid w:val="004E3103"/>
    <w:rsid w:val="004E4DB9"/>
    <w:rsid w:val="004F05EC"/>
    <w:rsid w:val="004F1564"/>
    <w:rsid w:val="004F747A"/>
    <w:rsid w:val="00501BED"/>
    <w:rsid w:val="00503847"/>
    <w:rsid w:val="00505312"/>
    <w:rsid w:val="00506A35"/>
    <w:rsid w:val="00507612"/>
    <w:rsid w:val="005104D1"/>
    <w:rsid w:val="00513E4C"/>
    <w:rsid w:val="00515E77"/>
    <w:rsid w:val="0051775D"/>
    <w:rsid w:val="005179CD"/>
    <w:rsid w:val="00517CED"/>
    <w:rsid w:val="00522ED8"/>
    <w:rsid w:val="00530857"/>
    <w:rsid w:val="005316AC"/>
    <w:rsid w:val="005329C0"/>
    <w:rsid w:val="00535D56"/>
    <w:rsid w:val="00536FDC"/>
    <w:rsid w:val="00545E9D"/>
    <w:rsid w:val="0054639D"/>
    <w:rsid w:val="0054745C"/>
    <w:rsid w:val="00547CC7"/>
    <w:rsid w:val="0055055D"/>
    <w:rsid w:val="00551953"/>
    <w:rsid w:val="00553F65"/>
    <w:rsid w:val="0055431F"/>
    <w:rsid w:val="00556DD8"/>
    <w:rsid w:val="0055748E"/>
    <w:rsid w:val="00557589"/>
    <w:rsid w:val="00557D83"/>
    <w:rsid w:val="00561602"/>
    <w:rsid w:val="00564038"/>
    <w:rsid w:val="00564A50"/>
    <w:rsid w:val="0056531C"/>
    <w:rsid w:val="0057178E"/>
    <w:rsid w:val="0057203B"/>
    <w:rsid w:val="005760EF"/>
    <w:rsid w:val="00576C4F"/>
    <w:rsid w:val="00577094"/>
    <w:rsid w:val="00577951"/>
    <w:rsid w:val="00582132"/>
    <w:rsid w:val="005848A5"/>
    <w:rsid w:val="0058528C"/>
    <w:rsid w:val="00585FD3"/>
    <w:rsid w:val="00591E1E"/>
    <w:rsid w:val="00594A93"/>
    <w:rsid w:val="00596FBB"/>
    <w:rsid w:val="00597CEC"/>
    <w:rsid w:val="005A23AF"/>
    <w:rsid w:val="005A4176"/>
    <w:rsid w:val="005A4906"/>
    <w:rsid w:val="005B2618"/>
    <w:rsid w:val="005B56D5"/>
    <w:rsid w:val="005B7DAB"/>
    <w:rsid w:val="005C083C"/>
    <w:rsid w:val="005C4C19"/>
    <w:rsid w:val="005C4DD1"/>
    <w:rsid w:val="005C5902"/>
    <w:rsid w:val="005C6B4D"/>
    <w:rsid w:val="005D1408"/>
    <w:rsid w:val="005D294A"/>
    <w:rsid w:val="005D315C"/>
    <w:rsid w:val="005D4E3C"/>
    <w:rsid w:val="005D7C41"/>
    <w:rsid w:val="005E0AA4"/>
    <w:rsid w:val="005E1B4F"/>
    <w:rsid w:val="005E524B"/>
    <w:rsid w:val="005F311D"/>
    <w:rsid w:val="00603379"/>
    <w:rsid w:val="006075B1"/>
    <w:rsid w:val="00612D3B"/>
    <w:rsid w:val="00615717"/>
    <w:rsid w:val="0061694F"/>
    <w:rsid w:val="00617056"/>
    <w:rsid w:val="00622BAA"/>
    <w:rsid w:val="006312E2"/>
    <w:rsid w:val="006312EA"/>
    <w:rsid w:val="00640BD9"/>
    <w:rsid w:val="00642625"/>
    <w:rsid w:val="006448DD"/>
    <w:rsid w:val="00644A42"/>
    <w:rsid w:val="00647ADC"/>
    <w:rsid w:val="00653258"/>
    <w:rsid w:val="00654129"/>
    <w:rsid w:val="006542BB"/>
    <w:rsid w:val="0065433B"/>
    <w:rsid w:val="0065559C"/>
    <w:rsid w:val="0066076A"/>
    <w:rsid w:val="00662EC0"/>
    <w:rsid w:val="00665F9A"/>
    <w:rsid w:val="00670690"/>
    <w:rsid w:val="00674C87"/>
    <w:rsid w:val="00677D80"/>
    <w:rsid w:val="006812EA"/>
    <w:rsid w:val="0068296A"/>
    <w:rsid w:val="0068342E"/>
    <w:rsid w:val="006839D1"/>
    <w:rsid w:val="00683AA6"/>
    <w:rsid w:val="0068427E"/>
    <w:rsid w:val="00686108"/>
    <w:rsid w:val="0068650B"/>
    <w:rsid w:val="00686B29"/>
    <w:rsid w:val="0068716F"/>
    <w:rsid w:val="00695B9E"/>
    <w:rsid w:val="00697714"/>
    <w:rsid w:val="006A0216"/>
    <w:rsid w:val="006A1945"/>
    <w:rsid w:val="006A74A5"/>
    <w:rsid w:val="006B1AD1"/>
    <w:rsid w:val="006B54EC"/>
    <w:rsid w:val="006C0042"/>
    <w:rsid w:val="006C40E6"/>
    <w:rsid w:val="006C6240"/>
    <w:rsid w:val="006C7B08"/>
    <w:rsid w:val="006D53F1"/>
    <w:rsid w:val="006D5CAF"/>
    <w:rsid w:val="006D6607"/>
    <w:rsid w:val="006D6645"/>
    <w:rsid w:val="006E096E"/>
    <w:rsid w:val="006F0322"/>
    <w:rsid w:val="006F0AAB"/>
    <w:rsid w:val="006F10CF"/>
    <w:rsid w:val="006F188F"/>
    <w:rsid w:val="006F5575"/>
    <w:rsid w:val="006F5F71"/>
    <w:rsid w:val="006F7306"/>
    <w:rsid w:val="0070315E"/>
    <w:rsid w:val="007036F2"/>
    <w:rsid w:val="00704B4B"/>
    <w:rsid w:val="00704E28"/>
    <w:rsid w:val="00704E99"/>
    <w:rsid w:val="00710219"/>
    <w:rsid w:val="00712001"/>
    <w:rsid w:val="007131C4"/>
    <w:rsid w:val="00713840"/>
    <w:rsid w:val="007249CC"/>
    <w:rsid w:val="007305C3"/>
    <w:rsid w:val="007314B5"/>
    <w:rsid w:val="007324E3"/>
    <w:rsid w:val="00733163"/>
    <w:rsid w:val="00734891"/>
    <w:rsid w:val="00735291"/>
    <w:rsid w:val="00737A1B"/>
    <w:rsid w:val="00741F0D"/>
    <w:rsid w:val="00742976"/>
    <w:rsid w:val="007449C6"/>
    <w:rsid w:val="00744E42"/>
    <w:rsid w:val="00746596"/>
    <w:rsid w:val="00747E45"/>
    <w:rsid w:val="0075275C"/>
    <w:rsid w:val="0075658D"/>
    <w:rsid w:val="007609F0"/>
    <w:rsid w:val="0076366F"/>
    <w:rsid w:val="00764BCB"/>
    <w:rsid w:val="00764D26"/>
    <w:rsid w:val="00770EA0"/>
    <w:rsid w:val="0077167E"/>
    <w:rsid w:val="00777BD7"/>
    <w:rsid w:val="00781887"/>
    <w:rsid w:val="00791B55"/>
    <w:rsid w:val="00793D46"/>
    <w:rsid w:val="007974FC"/>
    <w:rsid w:val="007A3822"/>
    <w:rsid w:val="007A3AE4"/>
    <w:rsid w:val="007A5B87"/>
    <w:rsid w:val="007A6FCA"/>
    <w:rsid w:val="007B13E8"/>
    <w:rsid w:val="007B57B2"/>
    <w:rsid w:val="007C36DA"/>
    <w:rsid w:val="007D09E6"/>
    <w:rsid w:val="007D4336"/>
    <w:rsid w:val="007D4DEF"/>
    <w:rsid w:val="007D5E11"/>
    <w:rsid w:val="007D71E7"/>
    <w:rsid w:val="007E2218"/>
    <w:rsid w:val="007E300E"/>
    <w:rsid w:val="007E593B"/>
    <w:rsid w:val="007E64E8"/>
    <w:rsid w:val="007E7535"/>
    <w:rsid w:val="007F177F"/>
    <w:rsid w:val="00800BAE"/>
    <w:rsid w:val="00816438"/>
    <w:rsid w:val="00816BD4"/>
    <w:rsid w:val="008171D1"/>
    <w:rsid w:val="00820BF2"/>
    <w:rsid w:val="00822624"/>
    <w:rsid w:val="008333E2"/>
    <w:rsid w:val="00833719"/>
    <w:rsid w:val="00834FDB"/>
    <w:rsid w:val="00836972"/>
    <w:rsid w:val="0083720A"/>
    <w:rsid w:val="0084180E"/>
    <w:rsid w:val="00843BB8"/>
    <w:rsid w:val="008445EC"/>
    <w:rsid w:val="0085516A"/>
    <w:rsid w:val="00856200"/>
    <w:rsid w:val="00856E4B"/>
    <w:rsid w:val="00857E1E"/>
    <w:rsid w:val="00863507"/>
    <w:rsid w:val="0086414C"/>
    <w:rsid w:val="008655D4"/>
    <w:rsid w:val="0087236B"/>
    <w:rsid w:val="00882A6D"/>
    <w:rsid w:val="00883847"/>
    <w:rsid w:val="00885493"/>
    <w:rsid w:val="00885CC3"/>
    <w:rsid w:val="00890E8E"/>
    <w:rsid w:val="00891476"/>
    <w:rsid w:val="00891FF1"/>
    <w:rsid w:val="00896D0C"/>
    <w:rsid w:val="00897CE8"/>
    <w:rsid w:val="008A128A"/>
    <w:rsid w:val="008A1CD6"/>
    <w:rsid w:val="008A4EF0"/>
    <w:rsid w:val="008A526A"/>
    <w:rsid w:val="008A72B7"/>
    <w:rsid w:val="008B061A"/>
    <w:rsid w:val="008B06CC"/>
    <w:rsid w:val="008B3C4F"/>
    <w:rsid w:val="008B5705"/>
    <w:rsid w:val="008C0085"/>
    <w:rsid w:val="008C054E"/>
    <w:rsid w:val="008C205F"/>
    <w:rsid w:val="008C2F98"/>
    <w:rsid w:val="008D0762"/>
    <w:rsid w:val="008D2555"/>
    <w:rsid w:val="008D279A"/>
    <w:rsid w:val="008D2E6F"/>
    <w:rsid w:val="008D4143"/>
    <w:rsid w:val="008D4EA7"/>
    <w:rsid w:val="008D5F63"/>
    <w:rsid w:val="008D62C5"/>
    <w:rsid w:val="008E79AD"/>
    <w:rsid w:val="008F064F"/>
    <w:rsid w:val="008F100F"/>
    <w:rsid w:val="008F1F50"/>
    <w:rsid w:val="008F245E"/>
    <w:rsid w:val="009018C5"/>
    <w:rsid w:val="00903485"/>
    <w:rsid w:val="00907CA8"/>
    <w:rsid w:val="00913AD5"/>
    <w:rsid w:val="009151AA"/>
    <w:rsid w:val="00916017"/>
    <w:rsid w:val="00917D72"/>
    <w:rsid w:val="00920D7B"/>
    <w:rsid w:val="00920E99"/>
    <w:rsid w:val="009212E0"/>
    <w:rsid w:val="009218E0"/>
    <w:rsid w:val="00922F83"/>
    <w:rsid w:val="009234CC"/>
    <w:rsid w:val="00925C69"/>
    <w:rsid w:val="00926D7A"/>
    <w:rsid w:val="00930715"/>
    <w:rsid w:val="00930CCF"/>
    <w:rsid w:val="00936834"/>
    <w:rsid w:val="009431FB"/>
    <w:rsid w:val="00943E1E"/>
    <w:rsid w:val="00945B30"/>
    <w:rsid w:val="00945DEE"/>
    <w:rsid w:val="009473DB"/>
    <w:rsid w:val="009508D1"/>
    <w:rsid w:val="009520B8"/>
    <w:rsid w:val="009575FE"/>
    <w:rsid w:val="00957F4B"/>
    <w:rsid w:val="00961123"/>
    <w:rsid w:val="0096714C"/>
    <w:rsid w:val="009701B5"/>
    <w:rsid w:val="0097047B"/>
    <w:rsid w:val="009719CA"/>
    <w:rsid w:val="009725F6"/>
    <w:rsid w:val="00972E9B"/>
    <w:rsid w:val="0097330E"/>
    <w:rsid w:val="009813D1"/>
    <w:rsid w:val="0098186C"/>
    <w:rsid w:val="0098287B"/>
    <w:rsid w:val="00984380"/>
    <w:rsid w:val="009848C4"/>
    <w:rsid w:val="009861FD"/>
    <w:rsid w:val="00986452"/>
    <w:rsid w:val="00986D11"/>
    <w:rsid w:val="00987D78"/>
    <w:rsid w:val="009902C5"/>
    <w:rsid w:val="0099364A"/>
    <w:rsid w:val="009944C1"/>
    <w:rsid w:val="00995FD4"/>
    <w:rsid w:val="009A0B82"/>
    <w:rsid w:val="009A0CCA"/>
    <w:rsid w:val="009A5BEA"/>
    <w:rsid w:val="009B01F9"/>
    <w:rsid w:val="009B2643"/>
    <w:rsid w:val="009B4FA6"/>
    <w:rsid w:val="009C114C"/>
    <w:rsid w:val="009C1BCB"/>
    <w:rsid w:val="009C2EAD"/>
    <w:rsid w:val="009C3811"/>
    <w:rsid w:val="009C4D09"/>
    <w:rsid w:val="009C5AAE"/>
    <w:rsid w:val="009D251F"/>
    <w:rsid w:val="009D37C7"/>
    <w:rsid w:val="009D4E43"/>
    <w:rsid w:val="009D508E"/>
    <w:rsid w:val="009D7EEB"/>
    <w:rsid w:val="009E273E"/>
    <w:rsid w:val="009E316F"/>
    <w:rsid w:val="009E6FC8"/>
    <w:rsid w:val="009F011D"/>
    <w:rsid w:val="009F2880"/>
    <w:rsid w:val="009F2BC1"/>
    <w:rsid w:val="009F6017"/>
    <w:rsid w:val="009F6B9B"/>
    <w:rsid w:val="009F7030"/>
    <w:rsid w:val="009F79FB"/>
    <w:rsid w:val="00A032DE"/>
    <w:rsid w:val="00A04E51"/>
    <w:rsid w:val="00A07814"/>
    <w:rsid w:val="00A13F82"/>
    <w:rsid w:val="00A2354C"/>
    <w:rsid w:val="00A26A0F"/>
    <w:rsid w:val="00A27193"/>
    <w:rsid w:val="00A30212"/>
    <w:rsid w:val="00A30501"/>
    <w:rsid w:val="00A34062"/>
    <w:rsid w:val="00A40322"/>
    <w:rsid w:val="00A40695"/>
    <w:rsid w:val="00A42BB9"/>
    <w:rsid w:val="00A42C7C"/>
    <w:rsid w:val="00A47FED"/>
    <w:rsid w:val="00A50A03"/>
    <w:rsid w:val="00A55AC7"/>
    <w:rsid w:val="00A56B91"/>
    <w:rsid w:val="00A61C64"/>
    <w:rsid w:val="00A636E9"/>
    <w:rsid w:val="00A63A83"/>
    <w:rsid w:val="00A67CCA"/>
    <w:rsid w:val="00A704FD"/>
    <w:rsid w:val="00A73B06"/>
    <w:rsid w:val="00A7469D"/>
    <w:rsid w:val="00A77F64"/>
    <w:rsid w:val="00A80850"/>
    <w:rsid w:val="00A82B6C"/>
    <w:rsid w:val="00A87F88"/>
    <w:rsid w:val="00A9174C"/>
    <w:rsid w:val="00A95C0F"/>
    <w:rsid w:val="00A969FC"/>
    <w:rsid w:val="00AA2292"/>
    <w:rsid w:val="00AA5352"/>
    <w:rsid w:val="00AA5D8F"/>
    <w:rsid w:val="00AA65EA"/>
    <w:rsid w:val="00AB05A9"/>
    <w:rsid w:val="00AB12C9"/>
    <w:rsid w:val="00AB75DA"/>
    <w:rsid w:val="00AC1C11"/>
    <w:rsid w:val="00AC21AC"/>
    <w:rsid w:val="00AC3AA2"/>
    <w:rsid w:val="00AC4AA0"/>
    <w:rsid w:val="00AC4F44"/>
    <w:rsid w:val="00AC57C0"/>
    <w:rsid w:val="00AD1711"/>
    <w:rsid w:val="00AD4630"/>
    <w:rsid w:val="00AD60C9"/>
    <w:rsid w:val="00AE1B0B"/>
    <w:rsid w:val="00AE42D3"/>
    <w:rsid w:val="00AE482B"/>
    <w:rsid w:val="00AE54C4"/>
    <w:rsid w:val="00AE5983"/>
    <w:rsid w:val="00AE5BCB"/>
    <w:rsid w:val="00AE5CA8"/>
    <w:rsid w:val="00AE799B"/>
    <w:rsid w:val="00AE7E2C"/>
    <w:rsid w:val="00AF068B"/>
    <w:rsid w:val="00AF0973"/>
    <w:rsid w:val="00AF12FB"/>
    <w:rsid w:val="00AF264D"/>
    <w:rsid w:val="00AF5EF1"/>
    <w:rsid w:val="00AF6660"/>
    <w:rsid w:val="00AF6DBE"/>
    <w:rsid w:val="00AF7E19"/>
    <w:rsid w:val="00B00475"/>
    <w:rsid w:val="00B026C2"/>
    <w:rsid w:val="00B03730"/>
    <w:rsid w:val="00B076FC"/>
    <w:rsid w:val="00B141D3"/>
    <w:rsid w:val="00B142B5"/>
    <w:rsid w:val="00B177C1"/>
    <w:rsid w:val="00B20BC8"/>
    <w:rsid w:val="00B225BB"/>
    <w:rsid w:val="00B3186E"/>
    <w:rsid w:val="00B33796"/>
    <w:rsid w:val="00B34F7F"/>
    <w:rsid w:val="00B36725"/>
    <w:rsid w:val="00B413A8"/>
    <w:rsid w:val="00B43193"/>
    <w:rsid w:val="00B50C70"/>
    <w:rsid w:val="00B50CBA"/>
    <w:rsid w:val="00B51EF7"/>
    <w:rsid w:val="00B631CB"/>
    <w:rsid w:val="00B634BE"/>
    <w:rsid w:val="00B6536B"/>
    <w:rsid w:val="00B65835"/>
    <w:rsid w:val="00B7748A"/>
    <w:rsid w:val="00B91231"/>
    <w:rsid w:val="00B9258F"/>
    <w:rsid w:val="00B950DB"/>
    <w:rsid w:val="00B9534D"/>
    <w:rsid w:val="00B95CBE"/>
    <w:rsid w:val="00B95EFD"/>
    <w:rsid w:val="00B9695A"/>
    <w:rsid w:val="00BA15D2"/>
    <w:rsid w:val="00BA1BDC"/>
    <w:rsid w:val="00BA2DD7"/>
    <w:rsid w:val="00BA4995"/>
    <w:rsid w:val="00BB1B19"/>
    <w:rsid w:val="00BB1F6C"/>
    <w:rsid w:val="00BB2977"/>
    <w:rsid w:val="00BB5A1C"/>
    <w:rsid w:val="00BC1865"/>
    <w:rsid w:val="00BC227D"/>
    <w:rsid w:val="00BC28B0"/>
    <w:rsid w:val="00BC306C"/>
    <w:rsid w:val="00BC355F"/>
    <w:rsid w:val="00BC6835"/>
    <w:rsid w:val="00BD06E3"/>
    <w:rsid w:val="00BD2D33"/>
    <w:rsid w:val="00BD76BE"/>
    <w:rsid w:val="00BE0115"/>
    <w:rsid w:val="00BE1C55"/>
    <w:rsid w:val="00BE3585"/>
    <w:rsid w:val="00BE3A8A"/>
    <w:rsid w:val="00BE4899"/>
    <w:rsid w:val="00BF1DA2"/>
    <w:rsid w:val="00BF3549"/>
    <w:rsid w:val="00BF4561"/>
    <w:rsid w:val="00BF607D"/>
    <w:rsid w:val="00BF617B"/>
    <w:rsid w:val="00C00BAC"/>
    <w:rsid w:val="00C028A7"/>
    <w:rsid w:val="00C05337"/>
    <w:rsid w:val="00C06601"/>
    <w:rsid w:val="00C07199"/>
    <w:rsid w:val="00C07BD7"/>
    <w:rsid w:val="00C144E5"/>
    <w:rsid w:val="00C17D52"/>
    <w:rsid w:val="00C2107C"/>
    <w:rsid w:val="00C21533"/>
    <w:rsid w:val="00C22675"/>
    <w:rsid w:val="00C23F9B"/>
    <w:rsid w:val="00C2437F"/>
    <w:rsid w:val="00C35ADF"/>
    <w:rsid w:val="00C36DC7"/>
    <w:rsid w:val="00C4038A"/>
    <w:rsid w:val="00C41362"/>
    <w:rsid w:val="00C41C53"/>
    <w:rsid w:val="00C45A74"/>
    <w:rsid w:val="00C54E52"/>
    <w:rsid w:val="00C600F7"/>
    <w:rsid w:val="00C62029"/>
    <w:rsid w:val="00C64AF5"/>
    <w:rsid w:val="00C75D7B"/>
    <w:rsid w:val="00C7747A"/>
    <w:rsid w:val="00C82C5D"/>
    <w:rsid w:val="00C8546C"/>
    <w:rsid w:val="00C85C59"/>
    <w:rsid w:val="00CA127D"/>
    <w:rsid w:val="00CA21E1"/>
    <w:rsid w:val="00CA29EE"/>
    <w:rsid w:val="00CA2A46"/>
    <w:rsid w:val="00CA4A55"/>
    <w:rsid w:val="00CA5BF5"/>
    <w:rsid w:val="00CB2FC8"/>
    <w:rsid w:val="00CB44D7"/>
    <w:rsid w:val="00CB7A3E"/>
    <w:rsid w:val="00CC02D5"/>
    <w:rsid w:val="00CC24F9"/>
    <w:rsid w:val="00CC2FC6"/>
    <w:rsid w:val="00CC361D"/>
    <w:rsid w:val="00CC3823"/>
    <w:rsid w:val="00CC3EF1"/>
    <w:rsid w:val="00CC4F0B"/>
    <w:rsid w:val="00CC5B80"/>
    <w:rsid w:val="00CD04EB"/>
    <w:rsid w:val="00CD37E3"/>
    <w:rsid w:val="00CD6FDB"/>
    <w:rsid w:val="00CE2491"/>
    <w:rsid w:val="00CE3B76"/>
    <w:rsid w:val="00CE40B0"/>
    <w:rsid w:val="00CE6ED3"/>
    <w:rsid w:val="00CF1231"/>
    <w:rsid w:val="00CF150F"/>
    <w:rsid w:val="00CF5677"/>
    <w:rsid w:val="00D01ED4"/>
    <w:rsid w:val="00D03699"/>
    <w:rsid w:val="00D039C5"/>
    <w:rsid w:val="00D0480B"/>
    <w:rsid w:val="00D05F84"/>
    <w:rsid w:val="00D06DFF"/>
    <w:rsid w:val="00D07A4A"/>
    <w:rsid w:val="00D14BCE"/>
    <w:rsid w:val="00D17456"/>
    <w:rsid w:val="00D218BA"/>
    <w:rsid w:val="00D21AE9"/>
    <w:rsid w:val="00D21D97"/>
    <w:rsid w:val="00D24358"/>
    <w:rsid w:val="00D3147D"/>
    <w:rsid w:val="00D3400B"/>
    <w:rsid w:val="00D3471D"/>
    <w:rsid w:val="00D4252D"/>
    <w:rsid w:val="00D46A02"/>
    <w:rsid w:val="00D54FA2"/>
    <w:rsid w:val="00D55889"/>
    <w:rsid w:val="00D57AEB"/>
    <w:rsid w:val="00D62F20"/>
    <w:rsid w:val="00D66C12"/>
    <w:rsid w:val="00D72D8B"/>
    <w:rsid w:val="00D74AB3"/>
    <w:rsid w:val="00D772DD"/>
    <w:rsid w:val="00D83929"/>
    <w:rsid w:val="00D83F11"/>
    <w:rsid w:val="00D86204"/>
    <w:rsid w:val="00D91247"/>
    <w:rsid w:val="00D94E55"/>
    <w:rsid w:val="00D961A9"/>
    <w:rsid w:val="00DA08B4"/>
    <w:rsid w:val="00DA08D2"/>
    <w:rsid w:val="00DA2369"/>
    <w:rsid w:val="00DA567B"/>
    <w:rsid w:val="00DA7D7E"/>
    <w:rsid w:val="00DB1987"/>
    <w:rsid w:val="00DB333B"/>
    <w:rsid w:val="00DB3F87"/>
    <w:rsid w:val="00DB45DD"/>
    <w:rsid w:val="00DB54EB"/>
    <w:rsid w:val="00DB6E42"/>
    <w:rsid w:val="00DC1169"/>
    <w:rsid w:val="00DC2C68"/>
    <w:rsid w:val="00DC5CA9"/>
    <w:rsid w:val="00DC78C5"/>
    <w:rsid w:val="00DC7A42"/>
    <w:rsid w:val="00DD0596"/>
    <w:rsid w:val="00DD5B4D"/>
    <w:rsid w:val="00DD7FF7"/>
    <w:rsid w:val="00DE1CE9"/>
    <w:rsid w:val="00DE27E3"/>
    <w:rsid w:val="00DE4BF7"/>
    <w:rsid w:val="00DE5C9B"/>
    <w:rsid w:val="00DF068C"/>
    <w:rsid w:val="00DF117D"/>
    <w:rsid w:val="00DF13E4"/>
    <w:rsid w:val="00DF1F05"/>
    <w:rsid w:val="00E00330"/>
    <w:rsid w:val="00E04E4C"/>
    <w:rsid w:val="00E05A32"/>
    <w:rsid w:val="00E063AD"/>
    <w:rsid w:val="00E07BE1"/>
    <w:rsid w:val="00E1293F"/>
    <w:rsid w:val="00E15DAD"/>
    <w:rsid w:val="00E1613A"/>
    <w:rsid w:val="00E17CC2"/>
    <w:rsid w:val="00E22CA9"/>
    <w:rsid w:val="00E257B9"/>
    <w:rsid w:val="00E2769C"/>
    <w:rsid w:val="00E30BA1"/>
    <w:rsid w:val="00E379AA"/>
    <w:rsid w:val="00E41A41"/>
    <w:rsid w:val="00E41ACD"/>
    <w:rsid w:val="00E4287B"/>
    <w:rsid w:val="00E45101"/>
    <w:rsid w:val="00E50B40"/>
    <w:rsid w:val="00E52668"/>
    <w:rsid w:val="00E54B27"/>
    <w:rsid w:val="00E601E6"/>
    <w:rsid w:val="00E626B4"/>
    <w:rsid w:val="00E70603"/>
    <w:rsid w:val="00E71A21"/>
    <w:rsid w:val="00E74EC3"/>
    <w:rsid w:val="00E77FEA"/>
    <w:rsid w:val="00E81576"/>
    <w:rsid w:val="00E81820"/>
    <w:rsid w:val="00E81A2F"/>
    <w:rsid w:val="00E825A1"/>
    <w:rsid w:val="00E84E28"/>
    <w:rsid w:val="00E84FC4"/>
    <w:rsid w:val="00E87733"/>
    <w:rsid w:val="00E87DE6"/>
    <w:rsid w:val="00E90E7A"/>
    <w:rsid w:val="00E95C3F"/>
    <w:rsid w:val="00EA02DA"/>
    <w:rsid w:val="00EA3B43"/>
    <w:rsid w:val="00EA4710"/>
    <w:rsid w:val="00EA7DC0"/>
    <w:rsid w:val="00EB3E18"/>
    <w:rsid w:val="00EB4930"/>
    <w:rsid w:val="00EB69C0"/>
    <w:rsid w:val="00EB7AC5"/>
    <w:rsid w:val="00EC74F6"/>
    <w:rsid w:val="00ED232A"/>
    <w:rsid w:val="00ED6A2E"/>
    <w:rsid w:val="00ED738D"/>
    <w:rsid w:val="00EE184C"/>
    <w:rsid w:val="00EE1E58"/>
    <w:rsid w:val="00EE27B1"/>
    <w:rsid w:val="00EE2EB8"/>
    <w:rsid w:val="00EE4740"/>
    <w:rsid w:val="00EE4D38"/>
    <w:rsid w:val="00EE56ED"/>
    <w:rsid w:val="00EE66EF"/>
    <w:rsid w:val="00EE6DD1"/>
    <w:rsid w:val="00EF0C52"/>
    <w:rsid w:val="00EF17E0"/>
    <w:rsid w:val="00EF43FF"/>
    <w:rsid w:val="00EF4DD0"/>
    <w:rsid w:val="00EF5EFB"/>
    <w:rsid w:val="00F035E2"/>
    <w:rsid w:val="00F04220"/>
    <w:rsid w:val="00F158A0"/>
    <w:rsid w:val="00F15A1E"/>
    <w:rsid w:val="00F173AA"/>
    <w:rsid w:val="00F2039B"/>
    <w:rsid w:val="00F22000"/>
    <w:rsid w:val="00F24C56"/>
    <w:rsid w:val="00F2601E"/>
    <w:rsid w:val="00F30D67"/>
    <w:rsid w:val="00F3273E"/>
    <w:rsid w:val="00F41EE6"/>
    <w:rsid w:val="00F449D8"/>
    <w:rsid w:val="00F467E9"/>
    <w:rsid w:val="00F52CA8"/>
    <w:rsid w:val="00F54004"/>
    <w:rsid w:val="00F5679F"/>
    <w:rsid w:val="00F5720E"/>
    <w:rsid w:val="00F61D9A"/>
    <w:rsid w:val="00F7209C"/>
    <w:rsid w:val="00F7215B"/>
    <w:rsid w:val="00F72A4D"/>
    <w:rsid w:val="00F74F3D"/>
    <w:rsid w:val="00F77852"/>
    <w:rsid w:val="00F77FD7"/>
    <w:rsid w:val="00F80D32"/>
    <w:rsid w:val="00F81001"/>
    <w:rsid w:val="00F85000"/>
    <w:rsid w:val="00F8562B"/>
    <w:rsid w:val="00F91666"/>
    <w:rsid w:val="00F93938"/>
    <w:rsid w:val="00F93BE7"/>
    <w:rsid w:val="00F96E75"/>
    <w:rsid w:val="00FA053C"/>
    <w:rsid w:val="00FA4C29"/>
    <w:rsid w:val="00FA70C9"/>
    <w:rsid w:val="00FB14CB"/>
    <w:rsid w:val="00FB25D6"/>
    <w:rsid w:val="00FB3BF3"/>
    <w:rsid w:val="00FB4967"/>
    <w:rsid w:val="00FB58B2"/>
    <w:rsid w:val="00FC5E6F"/>
    <w:rsid w:val="00FC7EFC"/>
    <w:rsid w:val="00FD078C"/>
    <w:rsid w:val="00FD2350"/>
    <w:rsid w:val="00FE015E"/>
    <w:rsid w:val="00FE2C28"/>
    <w:rsid w:val="00FE3D58"/>
    <w:rsid w:val="00FE7AAA"/>
    <w:rsid w:val="00FF1C7D"/>
    <w:rsid w:val="00FF3B4B"/>
    <w:rsid w:val="00FF48E6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3D394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D5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CC02D5"/>
  </w:style>
  <w:style w:type="character" w:customStyle="1" w:styleId="WW-Absatz-Standardschriftart">
    <w:name w:val="WW-Absatz-Standardschriftart"/>
    <w:uiPriority w:val="99"/>
    <w:rsid w:val="00CC02D5"/>
  </w:style>
  <w:style w:type="character" w:customStyle="1" w:styleId="WW8Num1z0">
    <w:name w:val="WW8Num1z0"/>
    <w:uiPriority w:val="99"/>
    <w:rsid w:val="00CC02D5"/>
    <w:rPr>
      <w:rFonts w:ascii="Symbol" w:hAnsi="Symbol" w:cs="Symbol"/>
    </w:rPr>
  </w:style>
  <w:style w:type="character" w:customStyle="1" w:styleId="WW8Num1z1">
    <w:name w:val="WW8Num1z1"/>
    <w:uiPriority w:val="99"/>
    <w:rsid w:val="00CC02D5"/>
    <w:rPr>
      <w:rFonts w:ascii="Courier New" w:hAnsi="Courier New" w:cs="Courier New"/>
    </w:rPr>
  </w:style>
  <w:style w:type="character" w:customStyle="1" w:styleId="WW8Num1z2">
    <w:name w:val="WW8Num1z2"/>
    <w:uiPriority w:val="99"/>
    <w:rsid w:val="00CC02D5"/>
    <w:rPr>
      <w:rFonts w:ascii="Wingdings" w:hAnsi="Wingdings" w:cs="Wingdings"/>
    </w:rPr>
  </w:style>
  <w:style w:type="character" w:customStyle="1" w:styleId="WW8Num4z1">
    <w:name w:val="WW8Num4z1"/>
    <w:uiPriority w:val="99"/>
    <w:rsid w:val="00CC02D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CC02D5"/>
    <w:rPr>
      <w:rFonts w:ascii="Symbol" w:hAnsi="Symbol" w:cs="Symbol"/>
    </w:rPr>
  </w:style>
  <w:style w:type="character" w:customStyle="1" w:styleId="WW8Num8z1">
    <w:name w:val="WW8Num8z1"/>
    <w:uiPriority w:val="99"/>
    <w:rsid w:val="00CC02D5"/>
    <w:rPr>
      <w:rFonts w:ascii="Courier New" w:hAnsi="Courier New" w:cs="Courier New"/>
    </w:rPr>
  </w:style>
  <w:style w:type="character" w:customStyle="1" w:styleId="WW8Num8z2">
    <w:name w:val="WW8Num8z2"/>
    <w:uiPriority w:val="99"/>
    <w:rsid w:val="00CC02D5"/>
    <w:rPr>
      <w:rFonts w:ascii="Wingdings" w:hAnsi="Wingdings" w:cs="Wingdings"/>
    </w:rPr>
  </w:style>
  <w:style w:type="character" w:customStyle="1" w:styleId="WW8Num9z0">
    <w:name w:val="WW8Num9z0"/>
    <w:uiPriority w:val="99"/>
    <w:rsid w:val="00CC02D5"/>
    <w:rPr>
      <w:rFonts w:ascii="Symbol" w:hAnsi="Symbol" w:cs="Symbol"/>
    </w:rPr>
  </w:style>
  <w:style w:type="character" w:customStyle="1" w:styleId="WW8Num9z1">
    <w:name w:val="WW8Num9z1"/>
    <w:uiPriority w:val="99"/>
    <w:rsid w:val="00CC02D5"/>
    <w:rPr>
      <w:rFonts w:ascii="Courier New" w:hAnsi="Courier New" w:cs="Courier New"/>
    </w:rPr>
  </w:style>
  <w:style w:type="character" w:customStyle="1" w:styleId="WW8Num9z2">
    <w:name w:val="WW8Num9z2"/>
    <w:uiPriority w:val="99"/>
    <w:rsid w:val="00CC02D5"/>
    <w:rPr>
      <w:rFonts w:ascii="Wingdings" w:hAnsi="Wingdings" w:cs="Wingdings"/>
    </w:rPr>
  </w:style>
  <w:style w:type="character" w:customStyle="1" w:styleId="WW8Num13z0">
    <w:name w:val="WW8Num13z0"/>
    <w:uiPriority w:val="99"/>
    <w:rsid w:val="00CC02D5"/>
    <w:rPr>
      <w:rFonts w:ascii="Symbol" w:hAnsi="Symbol" w:cs="Symbol"/>
    </w:rPr>
  </w:style>
  <w:style w:type="character" w:customStyle="1" w:styleId="WW8Num13z1">
    <w:name w:val="WW8Num13z1"/>
    <w:uiPriority w:val="99"/>
    <w:rsid w:val="00CC02D5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C02D5"/>
    <w:rPr>
      <w:rFonts w:ascii="Wingdings" w:hAnsi="Wingdings" w:cs="Wingdings"/>
    </w:rPr>
  </w:style>
  <w:style w:type="character" w:customStyle="1" w:styleId="WW8Num16z0">
    <w:name w:val="WW8Num16z0"/>
    <w:uiPriority w:val="99"/>
    <w:rsid w:val="00CC02D5"/>
    <w:rPr>
      <w:rFonts w:ascii="Symbol" w:hAnsi="Symbol" w:cs="Symbol"/>
    </w:rPr>
  </w:style>
  <w:style w:type="character" w:customStyle="1" w:styleId="WW8Num16z1">
    <w:name w:val="WW8Num16z1"/>
    <w:uiPriority w:val="99"/>
    <w:rsid w:val="00CC02D5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C02D5"/>
    <w:rPr>
      <w:rFonts w:ascii="Wingdings" w:hAnsi="Wingdings" w:cs="Wingdings"/>
    </w:rPr>
  </w:style>
  <w:style w:type="character" w:customStyle="1" w:styleId="WW8Num17z1">
    <w:name w:val="WW8Num17z1"/>
    <w:uiPriority w:val="99"/>
    <w:rsid w:val="00CC02D5"/>
  </w:style>
  <w:style w:type="character" w:customStyle="1" w:styleId="WW8Num23z0">
    <w:name w:val="WW8Num23z0"/>
    <w:uiPriority w:val="99"/>
    <w:rsid w:val="00CC02D5"/>
  </w:style>
  <w:style w:type="character" w:customStyle="1" w:styleId="WW8Num24z0">
    <w:name w:val="WW8Num24z0"/>
    <w:uiPriority w:val="99"/>
    <w:rsid w:val="00CC02D5"/>
  </w:style>
  <w:style w:type="character" w:customStyle="1" w:styleId="WW8Num25z0">
    <w:name w:val="WW8Num25z0"/>
    <w:uiPriority w:val="99"/>
    <w:rsid w:val="00CC02D5"/>
  </w:style>
  <w:style w:type="character" w:customStyle="1" w:styleId="1">
    <w:name w:val="Основной шрифт абзаца1"/>
    <w:uiPriority w:val="99"/>
    <w:rsid w:val="00CC02D5"/>
  </w:style>
  <w:style w:type="character" w:styleId="a3">
    <w:name w:val="page number"/>
    <w:basedOn w:val="1"/>
    <w:uiPriority w:val="99"/>
    <w:rsid w:val="00CC02D5"/>
  </w:style>
  <w:style w:type="character" w:customStyle="1" w:styleId="a4">
    <w:name w:val="Символ нумерации"/>
    <w:uiPriority w:val="99"/>
    <w:rsid w:val="00CC02D5"/>
  </w:style>
  <w:style w:type="character" w:customStyle="1" w:styleId="a5">
    <w:name w:val="Маркеры списка"/>
    <w:uiPriority w:val="99"/>
    <w:rsid w:val="00CC02D5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uiPriority w:val="99"/>
    <w:rsid w:val="00CC02D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sid w:val="00CC02D5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CC02D5"/>
  </w:style>
  <w:style w:type="paragraph" w:customStyle="1" w:styleId="11">
    <w:name w:val="Название1"/>
    <w:basedOn w:val="a"/>
    <w:uiPriority w:val="99"/>
    <w:rsid w:val="00CC02D5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rsid w:val="00CC02D5"/>
    <w:pPr>
      <w:suppressLineNumbers/>
    </w:pPr>
  </w:style>
  <w:style w:type="paragraph" w:styleId="a9">
    <w:name w:val="header"/>
    <w:basedOn w:val="a"/>
    <w:link w:val="aa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CC02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C02D5"/>
    <w:rPr>
      <w:rFonts w:ascii="Tahoma" w:hAnsi="Tahoma" w:cs="Tahoma"/>
      <w:sz w:val="16"/>
      <w:szCs w:val="16"/>
      <w:lang w:eastAsia="ar-SA" w:bidi="ar-SA"/>
    </w:rPr>
  </w:style>
  <w:style w:type="paragraph" w:styleId="ad">
    <w:name w:val="footer"/>
    <w:basedOn w:val="a"/>
    <w:link w:val="ae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CC02D5"/>
    <w:rPr>
      <w:sz w:val="24"/>
      <w:szCs w:val="24"/>
      <w:lang w:eastAsia="ar-SA" w:bidi="ar-SA"/>
    </w:rPr>
  </w:style>
  <w:style w:type="paragraph" w:customStyle="1" w:styleId="af">
    <w:name w:val="Содержимое таблицы"/>
    <w:basedOn w:val="a"/>
    <w:uiPriority w:val="99"/>
    <w:rsid w:val="00CC02D5"/>
    <w:pPr>
      <w:widowControl w:val="0"/>
      <w:suppressLineNumbers/>
      <w:suppressAutoHyphens/>
    </w:pPr>
    <w:rPr>
      <w:rFonts w:ascii="Arial" w:hAnsi="Arial" w:cs="Arial"/>
      <w:kern w:val="1"/>
      <w:sz w:val="20"/>
      <w:szCs w:val="20"/>
    </w:rPr>
  </w:style>
  <w:style w:type="paragraph" w:customStyle="1" w:styleId="af0">
    <w:name w:val="Заголовок таблицы"/>
    <w:basedOn w:val="af"/>
    <w:uiPriority w:val="99"/>
    <w:rsid w:val="00CC02D5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uiPriority w:val="99"/>
    <w:rsid w:val="00CC02D5"/>
  </w:style>
  <w:style w:type="paragraph" w:customStyle="1" w:styleId="af2">
    <w:name w:val="Знак"/>
    <w:basedOn w:val="a"/>
    <w:uiPriority w:val="99"/>
    <w:rsid w:val="00D21AE9"/>
    <w:pPr>
      <w:spacing w:after="200" w:line="276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f3">
    <w:name w:val="Table Grid"/>
    <w:basedOn w:val="a1"/>
    <w:uiPriority w:val="59"/>
    <w:rsid w:val="00D21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3C3988"/>
    <w:pPr>
      <w:ind w:left="708"/>
    </w:pPr>
  </w:style>
  <w:style w:type="paragraph" w:styleId="af5">
    <w:name w:val="Body Text Indent"/>
    <w:basedOn w:val="a"/>
    <w:link w:val="af6"/>
    <w:uiPriority w:val="99"/>
    <w:rsid w:val="00E70603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uiPriority w:val="99"/>
    <w:locked/>
    <w:rsid w:val="00E70603"/>
    <w:rPr>
      <w:sz w:val="24"/>
      <w:szCs w:val="24"/>
      <w:lang w:eastAsia="ar-SA" w:bidi="ar-SA"/>
    </w:rPr>
  </w:style>
  <w:style w:type="paragraph" w:customStyle="1" w:styleId="2">
    <w:name w:val="Знак Знак2 Знак Знак"/>
    <w:basedOn w:val="a"/>
    <w:uiPriority w:val="99"/>
    <w:rsid w:val="004C1B05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uiPriority w:val="99"/>
    <w:semiHidden/>
    <w:rsid w:val="00957F4B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link w:val="20"/>
    <w:uiPriority w:val="99"/>
    <w:semiHidden/>
    <w:locked/>
    <w:rsid w:val="00957F4B"/>
    <w:rPr>
      <w:sz w:val="24"/>
      <w:szCs w:val="24"/>
    </w:rPr>
  </w:style>
  <w:style w:type="paragraph" w:customStyle="1" w:styleId="af7">
    <w:name w:val="список с точками"/>
    <w:basedOn w:val="a"/>
    <w:uiPriority w:val="99"/>
    <w:rsid w:val="00957F4B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customStyle="1" w:styleId="13">
    <w:name w:val="Обычный1"/>
    <w:rsid w:val="00957F4B"/>
    <w:pPr>
      <w:widowControl w:val="0"/>
      <w:tabs>
        <w:tab w:val="num" w:pos="643"/>
      </w:tabs>
      <w:snapToGrid w:val="0"/>
    </w:pPr>
  </w:style>
  <w:style w:type="paragraph" w:styleId="af8">
    <w:name w:val="footnote text"/>
    <w:basedOn w:val="a"/>
    <w:link w:val="af9"/>
    <w:uiPriority w:val="99"/>
    <w:semiHidden/>
    <w:unhideWhenUsed/>
    <w:rsid w:val="00D06DFF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D06DFF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D06DFF"/>
    <w:rPr>
      <w:vertAlign w:val="superscript"/>
    </w:rPr>
  </w:style>
  <w:style w:type="paragraph" w:styleId="afb">
    <w:name w:val="Normal (Web)"/>
    <w:basedOn w:val="a"/>
    <w:uiPriority w:val="99"/>
    <w:unhideWhenUsed/>
    <w:rsid w:val="0058528C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uiPriority w:val="99"/>
    <w:rsid w:val="004D34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c">
    <w:name w:val="Hyperlink"/>
    <w:basedOn w:val="a0"/>
    <w:uiPriority w:val="99"/>
    <w:unhideWhenUsed/>
    <w:rsid w:val="00154320"/>
    <w:rPr>
      <w:color w:val="0000FF"/>
      <w:u w:val="single"/>
    </w:rPr>
  </w:style>
  <w:style w:type="character" w:styleId="afd">
    <w:name w:val="Strong"/>
    <w:basedOn w:val="a0"/>
    <w:uiPriority w:val="22"/>
    <w:qFormat/>
    <w:locked/>
    <w:rsid w:val="00154320"/>
    <w:rPr>
      <w:b/>
      <w:bCs/>
    </w:rPr>
  </w:style>
  <w:style w:type="character" w:styleId="afe">
    <w:name w:val="Emphasis"/>
    <w:basedOn w:val="a0"/>
    <w:uiPriority w:val="20"/>
    <w:qFormat/>
    <w:locked/>
    <w:rsid w:val="00154320"/>
    <w:rPr>
      <w:i/>
      <w:iCs/>
    </w:rPr>
  </w:style>
  <w:style w:type="character" w:customStyle="1" w:styleId="main-menulogo-text">
    <w:name w:val="main-menu__logo-text"/>
    <w:basedOn w:val="a0"/>
    <w:rsid w:val="00C21533"/>
  </w:style>
  <w:style w:type="character" w:styleId="aff">
    <w:name w:val="FollowedHyperlink"/>
    <w:basedOn w:val="a0"/>
    <w:uiPriority w:val="99"/>
    <w:semiHidden/>
    <w:unhideWhenUsed/>
    <w:rsid w:val="00553F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D5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CC02D5"/>
  </w:style>
  <w:style w:type="character" w:customStyle="1" w:styleId="WW-Absatz-Standardschriftart">
    <w:name w:val="WW-Absatz-Standardschriftart"/>
    <w:uiPriority w:val="99"/>
    <w:rsid w:val="00CC02D5"/>
  </w:style>
  <w:style w:type="character" w:customStyle="1" w:styleId="WW8Num1z0">
    <w:name w:val="WW8Num1z0"/>
    <w:uiPriority w:val="99"/>
    <w:rsid w:val="00CC02D5"/>
    <w:rPr>
      <w:rFonts w:ascii="Symbol" w:hAnsi="Symbol" w:cs="Symbol"/>
    </w:rPr>
  </w:style>
  <w:style w:type="character" w:customStyle="1" w:styleId="WW8Num1z1">
    <w:name w:val="WW8Num1z1"/>
    <w:uiPriority w:val="99"/>
    <w:rsid w:val="00CC02D5"/>
    <w:rPr>
      <w:rFonts w:ascii="Courier New" w:hAnsi="Courier New" w:cs="Courier New"/>
    </w:rPr>
  </w:style>
  <w:style w:type="character" w:customStyle="1" w:styleId="WW8Num1z2">
    <w:name w:val="WW8Num1z2"/>
    <w:uiPriority w:val="99"/>
    <w:rsid w:val="00CC02D5"/>
    <w:rPr>
      <w:rFonts w:ascii="Wingdings" w:hAnsi="Wingdings" w:cs="Wingdings"/>
    </w:rPr>
  </w:style>
  <w:style w:type="character" w:customStyle="1" w:styleId="WW8Num4z1">
    <w:name w:val="WW8Num4z1"/>
    <w:uiPriority w:val="99"/>
    <w:rsid w:val="00CC02D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CC02D5"/>
    <w:rPr>
      <w:rFonts w:ascii="Symbol" w:hAnsi="Symbol" w:cs="Symbol"/>
    </w:rPr>
  </w:style>
  <w:style w:type="character" w:customStyle="1" w:styleId="WW8Num8z1">
    <w:name w:val="WW8Num8z1"/>
    <w:uiPriority w:val="99"/>
    <w:rsid w:val="00CC02D5"/>
    <w:rPr>
      <w:rFonts w:ascii="Courier New" w:hAnsi="Courier New" w:cs="Courier New"/>
    </w:rPr>
  </w:style>
  <w:style w:type="character" w:customStyle="1" w:styleId="WW8Num8z2">
    <w:name w:val="WW8Num8z2"/>
    <w:uiPriority w:val="99"/>
    <w:rsid w:val="00CC02D5"/>
    <w:rPr>
      <w:rFonts w:ascii="Wingdings" w:hAnsi="Wingdings" w:cs="Wingdings"/>
    </w:rPr>
  </w:style>
  <w:style w:type="character" w:customStyle="1" w:styleId="WW8Num9z0">
    <w:name w:val="WW8Num9z0"/>
    <w:uiPriority w:val="99"/>
    <w:rsid w:val="00CC02D5"/>
    <w:rPr>
      <w:rFonts w:ascii="Symbol" w:hAnsi="Symbol" w:cs="Symbol"/>
    </w:rPr>
  </w:style>
  <w:style w:type="character" w:customStyle="1" w:styleId="WW8Num9z1">
    <w:name w:val="WW8Num9z1"/>
    <w:uiPriority w:val="99"/>
    <w:rsid w:val="00CC02D5"/>
    <w:rPr>
      <w:rFonts w:ascii="Courier New" w:hAnsi="Courier New" w:cs="Courier New"/>
    </w:rPr>
  </w:style>
  <w:style w:type="character" w:customStyle="1" w:styleId="WW8Num9z2">
    <w:name w:val="WW8Num9z2"/>
    <w:uiPriority w:val="99"/>
    <w:rsid w:val="00CC02D5"/>
    <w:rPr>
      <w:rFonts w:ascii="Wingdings" w:hAnsi="Wingdings" w:cs="Wingdings"/>
    </w:rPr>
  </w:style>
  <w:style w:type="character" w:customStyle="1" w:styleId="WW8Num13z0">
    <w:name w:val="WW8Num13z0"/>
    <w:uiPriority w:val="99"/>
    <w:rsid w:val="00CC02D5"/>
    <w:rPr>
      <w:rFonts w:ascii="Symbol" w:hAnsi="Symbol" w:cs="Symbol"/>
    </w:rPr>
  </w:style>
  <w:style w:type="character" w:customStyle="1" w:styleId="WW8Num13z1">
    <w:name w:val="WW8Num13z1"/>
    <w:uiPriority w:val="99"/>
    <w:rsid w:val="00CC02D5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C02D5"/>
    <w:rPr>
      <w:rFonts w:ascii="Wingdings" w:hAnsi="Wingdings" w:cs="Wingdings"/>
    </w:rPr>
  </w:style>
  <w:style w:type="character" w:customStyle="1" w:styleId="WW8Num16z0">
    <w:name w:val="WW8Num16z0"/>
    <w:uiPriority w:val="99"/>
    <w:rsid w:val="00CC02D5"/>
    <w:rPr>
      <w:rFonts w:ascii="Symbol" w:hAnsi="Symbol" w:cs="Symbol"/>
    </w:rPr>
  </w:style>
  <w:style w:type="character" w:customStyle="1" w:styleId="WW8Num16z1">
    <w:name w:val="WW8Num16z1"/>
    <w:uiPriority w:val="99"/>
    <w:rsid w:val="00CC02D5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C02D5"/>
    <w:rPr>
      <w:rFonts w:ascii="Wingdings" w:hAnsi="Wingdings" w:cs="Wingdings"/>
    </w:rPr>
  </w:style>
  <w:style w:type="character" w:customStyle="1" w:styleId="WW8Num17z1">
    <w:name w:val="WW8Num17z1"/>
    <w:uiPriority w:val="99"/>
    <w:rsid w:val="00CC02D5"/>
  </w:style>
  <w:style w:type="character" w:customStyle="1" w:styleId="WW8Num23z0">
    <w:name w:val="WW8Num23z0"/>
    <w:uiPriority w:val="99"/>
    <w:rsid w:val="00CC02D5"/>
  </w:style>
  <w:style w:type="character" w:customStyle="1" w:styleId="WW8Num24z0">
    <w:name w:val="WW8Num24z0"/>
    <w:uiPriority w:val="99"/>
    <w:rsid w:val="00CC02D5"/>
  </w:style>
  <w:style w:type="character" w:customStyle="1" w:styleId="WW8Num25z0">
    <w:name w:val="WW8Num25z0"/>
    <w:uiPriority w:val="99"/>
    <w:rsid w:val="00CC02D5"/>
  </w:style>
  <w:style w:type="character" w:customStyle="1" w:styleId="1">
    <w:name w:val="Основной шрифт абзаца1"/>
    <w:uiPriority w:val="99"/>
    <w:rsid w:val="00CC02D5"/>
  </w:style>
  <w:style w:type="character" w:styleId="a3">
    <w:name w:val="page number"/>
    <w:basedOn w:val="1"/>
    <w:uiPriority w:val="99"/>
    <w:rsid w:val="00CC02D5"/>
  </w:style>
  <w:style w:type="character" w:customStyle="1" w:styleId="a4">
    <w:name w:val="Символ нумерации"/>
    <w:uiPriority w:val="99"/>
    <w:rsid w:val="00CC02D5"/>
  </w:style>
  <w:style w:type="character" w:customStyle="1" w:styleId="a5">
    <w:name w:val="Маркеры списка"/>
    <w:uiPriority w:val="99"/>
    <w:rsid w:val="00CC02D5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uiPriority w:val="99"/>
    <w:rsid w:val="00CC02D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sid w:val="00CC02D5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CC02D5"/>
  </w:style>
  <w:style w:type="paragraph" w:customStyle="1" w:styleId="11">
    <w:name w:val="Название1"/>
    <w:basedOn w:val="a"/>
    <w:uiPriority w:val="99"/>
    <w:rsid w:val="00CC02D5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rsid w:val="00CC02D5"/>
    <w:pPr>
      <w:suppressLineNumbers/>
    </w:pPr>
  </w:style>
  <w:style w:type="paragraph" w:styleId="a9">
    <w:name w:val="header"/>
    <w:basedOn w:val="a"/>
    <w:link w:val="aa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CC02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C02D5"/>
    <w:rPr>
      <w:rFonts w:ascii="Tahoma" w:hAnsi="Tahoma" w:cs="Tahoma"/>
      <w:sz w:val="16"/>
      <w:szCs w:val="16"/>
      <w:lang w:eastAsia="ar-SA" w:bidi="ar-SA"/>
    </w:rPr>
  </w:style>
  <w:style w:type="paragraph" w:styleId="ad">
    <w:name w:val="footer"/>
    <w:basedOn w:val="a"/>
    <w:link w:val="ae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CC02D5"/>
    <w:rPr>
      <w:sz w:val="24"/>
      <w:szCs w:val="24"/>
      <w:lang w:eastAsia="ar-SA" w:bidi="ar-SA"/>
    </w:rPr>
  </w:style>
  <w:style w:type="paragraph" w:customStyle="1" w:styleId="af">
    <w:name w:val="Содержимое таблицы"/>
    <w:basedOn w:val="a"/>
    <w:uiPriority w:val="99"/>
    <w:rsid w:val="00CC02D5"/>
    <w:pPr>
      <w:widowControl w:val="0"/>
      <w:suppressLineNumbers/>
      <w:suppressAutoHyphens/>
    </w:pPr>
    <w:rPr>
      <w:rFonts w:ascii="Arial" w:hAnsi="Arial" w:cs="Arial"/>
      <w:kern w:val="1"/>
      <w:sz w:val="20"/>
      <w:szCs w:val="20"/>
    </w:rPr>
  </w:style>
  <w:style w:type="paragraph" w:customStyle="1" w:styleId="af0">
    <w:name w:val="Заголовок таблицы"/>
    <w:basedOn w:val="af"/>
    <w:uiPriority w:val="99"/>
    <w:rsid w:val="00CC02D5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uiPriority w:val="99"/>
    <w:rsid w:val="00CC02D5"/>
  </w:style>
  <w:style w:type="paragraph" w:customStyle="1" w:styleId="af2">
    <w:name w:val="Знак"/>
    <w:basedOn w:val="a"/>
    <w:uiPriority w:val="99"/>
    <w:rsid w:val="00D21AE9"/>
    <w:pPr>
      <w:spacing w:after="200" w:line="276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f3">
    <w:name w:val="Table Grid"/>
    <w:basedOn w:val="a1"/>
    <w:uiPriority w:val="59"/>
    <w:rsid w:val="00D21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3C3988"/>
    <w:pPr>
      <w:ind w:left="708"/>
    </w:pPr>
  </w:style>
  <w:style w:type="paragraph" w:styleId="af5">
    <w:name w:val="Body Text Indent"/>
    <w:basedOn w:val="a"/>
    <w:link w:val="af6"/>
    <w:uiPriority w:val="99"/>
    <w:rsid w:val="00E70603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uiPriority w:val="99"/>
    <w:locked/>
    <w:rsid w:val="00E70603"/>
    <w:rPr>
      <w:sz w:val="24"/>
      <w:szCs w:val="24"/>
      <w:lang w:eastAsia="ar-SA" w:bidi="ar-SA"/>
    </w:rPr>
  </w:style>
  <w:style w:type="paragraph" w:customStyle="1" w:styleId="2">
    <w:name w:val="Знак Знак2 Знак Знак"/>
    <w:basedOn w:val="a"/>
    <w:uiPriority w:val="99"/>
    <w:rsid w:val="004C1B05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uiPriority w:val="99"/>
    <w:semiHidden/>
    <w:rsid w:val="00957F4B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link w:val="20"/>
    <w:uiPriority w:val="99"/>
    <w:semiHidden/>
    <w:locked/>
    <w:rsid w:val="00957F4B"/>
    <w:rPr>
      <w:sz w:val="24"/>
      <w:szCs w:val="24"/>
    </w:rPr>
  </w:style>
  <w:style w:type="paragraph" w:customStyle="1" w:styleId="af7">
    <w:name w:val="список с точками"/>
    <w:basedOn w:val="a"/>
    <w:uiPriority w:val="99"/>
    <w:rsid w:val="00957F4B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customStyle="1" w:styleId="13">
    <w:name w:val="Обычный1"/>
    <w:rsid w:val="00957F4B"/>
    <w:pPr>
      <w:widowControl w:val="0"/>
      <w:tabs>
        <w:tab w:val="num" w:pos="643"/>
      </w:tabs>
      <w:snapToGrid w:val="0"/>
    </w:pPr>
  </w:style>
  <w:style w:type="paragraph" w:styleId="af8">
    <w:name w:val="footnote text"/>
    <w:basedOn w:val="a"/>
    <w:link w:val="af9"/>
    <w:uiPriority w:val="99"/>
    <w:semiHidden/>
    <w:unhideWhenUsed/>
    <w:rsid w:val="00D06DFF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D06DFF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D06DFF"/>
    <w:rPr>
      <w:vertAlign w:val="superscript"/>
    </w:rPr>
  </w:style>
  <w:style w:type="paragraph" w:styleId="afb">
    <w:name w:val="Normal (Web)"/>
    <w:basedOn w:val="a"/>
    <w:uiPriority w:val="99"/>
    <w:unhideWhenUsed/>
    <w:rsid w:val="0058528C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uiPriority w:val="99"/>
    <w:rsid w:val="004D34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c">
    <w:name w:val="Hyperlink"/>
    <w:basedOn w:val="a0"/>
    <w:uiPriority w:val="99"/>
    <w:unhideWhenUsed/>
    <w:rsid w:val="00154320"/>
    <w:rPr>
      <w:color w:val="0000FF"/>
      <w:u w:val="single"/>
    </w:rPr>
  </w:style>
  <w:style w:type="character" w:styleId="afd">
    <w:name w:val="Strong"/>
    <w:basedOn w:val="a0"/>
    <w:uiPriority w:val="22"/>
    <w:qFormat/>
    <w:locked/>
    <w:rsid w:val="00154320"/>
    <w:rPr>
      <w:b/>
      <w:bCs/>
    </w:rPr>
  </w:style>
  <w:style w:type="character" w:styleId="afe">
    <w:name w:val="Emphasis"/>
    <w:basedOn w:val="a0"/>
    <w:uiPriority w:val="20"/>
    <w:qFormat/>
    <w:locked/>
    <w:rsid w:val="00154320"/>
    <w:rPr>
      <w:i/>
      <w:iCs/>
    </w:rPr>
  </w:style>
  <w:style w:type="character" w:customStyle="1" w:styleId="main-menulogo-text">
    <w:name w:val="main-menu__logo-text"/>
    <w:basedOn w:val="a0"/>
    <w:rsid w:val="00C21533"/>
  </w:style>
  <w:style w:type="character" w:styleId="aff">
    <w:name w:val="FollowedHyperlink"/>
    <w:basedOn w:val="a0"/>
    <w:uiPriority w:val="99"/>
    <w:semiHidden/>
    <w:unhideWhenUsed/>
    <w:rsid w:val="00553F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9BB58-7FB3-4A4A-94E7-FC276960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Центре менеджмента качества</vt:lpstr>
    </vt:vector>
  </TitlesOfParts>
  <Company>Организация</Company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Центре менеджмента качества</dc:title>
  <dc:creator>ТолькоДляТестов</dc:creator>
  <cp:lastModifiedBy>User</cp:lastModifiedBy>
  <cp:revision>4</cp:revision>
  <cp:lastPrinted>2019-02-17T15:42:00Z</cp:lastPrinted>
  <dcterms:created xsi:type="dcterms:W3CDTF">2019-10-12T05:57:00Z</dcterms:created>
  <dcterms:modified xsi:type="dcterms:W3CDTF">2020-11-06T08:00:00Z</dcterms:modified>
</cp:coreProperties>
</file>