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569" w:rsidRDefault="00ED7569" w:rsidP="00ED7569">
      <w:pPr>
        <w:keepNext/>
        <w:jc w:val="center"/>
        <w:rPr>
          <w:b/>
          <w:bCs/>
        </w:rPr>
      </w:pPr>
      <w:bookmarkStart w:id="0" w:name="_GoBack"/>
      <w:bookmarkEnd w:id="0"/>
      <w:r w:rsidRPr="00C32944">
        <w:rPr>
          <w:b/>
          <w:bCs/>
        </w:rPr>
        <w:t>ПРОТОКОЛ СОГЛАСОВАНИЯ С БИБЛИОТЕКОЙ</w:t>
      </w:r>
    </w:p>
    <w:p w:rsidR="00074AF2" w:rsidRDefault="00ED7569" w:rsidP="00F5489E">
      <w:pPr>
        <w:spacing w:line="220" w:lineRule="auto"/>
        <w:jc w:val="center"/>
        <w:rPr>
          <w:b/>
          <w:bCs/>
        </w:rPr>
      </w:pPr>
      <w:r>
        <w:rPr>
          <w:b/>
          <w:bCs/>
        </w:rPr>
        <w:t>у</w:t>
      </w:r>
      <w:r w:rsidRPr="00D673A1">
        <w:rPr>
          <w:b/>
          <w:bCs/>
        </w:rPr>
        <w:t>чебно-методическо</w:t>
      </w:r>
      <w:r>
        <w:rPr>
          <w:b/>
          <w:bCs/>
        </w:rPr>
        <w:t>го</w:t>
      </w:r>
      <w:r w:rsidRPr="00D673A1">
        <w:rPr>
          <w:b/>
          <w:bCs/>
        </w:rPr>
        <w:t xml:space="preserve"> и информационно</w:t>
      </w:r>
      <w:r>
        <w:rPr>
          <w:b/>
          <w:bCs/>
        </w:rPr>
        <w:t>го</w:t>
      </w:r>
      <w:r w:rsidRPr="00D673A1">
        <w:rPr>
          <w:b/>
          <w:bCs/>
        </w:rPr>
        <w:t xml:space="preserve"> обеспечени</w:t>
      </w:r>
      <w:r>
        <w:rPr>
          <w:b/>
          <w:bCs/>
        </w:rPr>
        <w:t>я к</w:t>
      </w:r>
      <w:r w:rsidR="00074AF2">
        <w:rPr>
          <w:b/>
          <w:bCs/>
        </w:rPr>
        <w:t xml:space="preserve"> рабочей программе дисциплины «</w:t>
      </w:r>
      <w:r w:rsidR="006F078C">
        <w:rPr>
          <w:b/>
          <w:bCs/>
        </w:rPr>
        <w:t>Патология: п</w:t>
      </w:r>
      <w:r w:rsidR="00074AF2">
        <w:rPr>
          <w:b/>
          <w:bCs/>
        </w:rPr>
        <w:t>атологическая физиология»</w:t>
      </w:r>
    </w:p>
    <w:p w:rsidR="00074AF2" w:rsidRPr="00E52003" w:rsidRDefault="00E52003" w:rsidP="00F5489E">
      <w:pPr>
        <w:spacing w:line="220" w:lineRule="auto"/>
        <w:jc w:val="center"/>
        <w:rPr>
          <w:b/>
          <w:bCs/>
        </w:rPr>
      </w:pPr>
      <w:r>
        <w:rPr>
          <w:b/>
        </w:rPr>
        <w:t>по с</w:t>
      </w:r>
      <w:r w:rsidR="00074AF2" w:rsidRPr="00E52003">
        <w:rPr>
          <w:b/>
        </w:rPr>
        <w:t>пециальност</w:t>
      </w:r>
      <w:r>
        <w:rPr>
          <w:b/>
        </w:rPr>
        <w:t xml:space="preserve">и </w:t>
      </w:r>
      <w:r w:rsidR="00074AF2" w:rsidRPr="00E52003">
        <w:rPr>
          <w:b/>
        </w:rPr>
        <w:t xml:space="preserve">32.05.01 </w:t>
      </w:r>
      <w:r>
        <w:rPr>
          <w:b/>
        </w:rPr>
        <w:t>«</w:t>
      </w:r>
      <w:r w:rsidR="00074AF2" w:rsidRPr="00E52003">
        <w:rPr>
          <w:b/>
        </w:rPr>
        <w:t>Медико-профилактическое дело</w:t>
      </w:r>
      <w:r>
        <w:rPr>
          <w:b/>
        </w:rPr>
        <w:t>».</w:t>
      </w:r>
    </w:p>
    <w:p w:rsidR="00074AF2" w:rsidRDefault="00074AF2" w:rsidP="00F5489E">
      <w:pPr>
        <w:spacing w:line="220" w:lineRule="auto"/>
        <w:jc w:val="center"/>
        <w:rPr>
          <w:b/>
          <w:bCs/>
        </w:rPr>
      </w:pPr>
    </w:p>
    <w:p w:rsidR="00A61F3A" w:rsidRDefault="00A61F3A" w:rsidP="00F5489E">
      <w:pPr>
        <w:spacing w:line="220" w:lineRule="auto"/>
        <w:jc w:val="center"/>
        <w:rPr>
          <w:b/>
          <w:bCs/>
        </w:rPr>
      </w:pPr>
    </w:p>
    <w:p w:rsidR="00F5489E" w:rsidRPr="00295308" w:rsidRDefault="00F5489E" w:rsidP="00E52003">
      <w:pPr>
        <w:jc w:val="center"/>
        <w:rPr>
          <w:b/>
          <w:bCs/>
        </w:rPr>
      </w:pPr>
      <w:r>
        <w:rPr>
          <w:b/>
          <w:bCs/>
        </w:rPr>
        <w:t>5</w:t>
      </w:r>
      <w:r w:rsidRPr="00295308">
        <w:rPr>
          <w:b/>
          <w:bCs/>
        </w:rPr>
        <w:t>. Учебно-методическое и информационное обеспечение дисциплины</w:t>
      </w:r>
    </w:p>
    <w:p w:rsidR="00F5489E" w:rsidRPr="00050D4D" w:rsidRDefault="00F5489E" w:rsidP="00E5200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F5489E" w:rsidRPr="0058528C" w:rsidRDefault="00F5489E" w:rsidP="00E52003">
      <w:pPr>
        <w:shd w:val="clear" w:color="auto" w:fill="FFFFFF"/>
        <w:jc w:val="center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:rsidR="00F5489E" w:rsidRPr="00AB01ED" w:rsidRDefault="00370793" w:rsidP="00F5489E">
      <w:pPr>
        <w:pStyle w:val="af5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AC59A2">
        <w:rPr>
          <w:rStyle w:val="value"/>
        </w:rPr>
        <w:t xml:space="preserve">Новицкий, В. В. Патофизиология : учебник : в 2 т. / под ред. В. В. Новицкого, О. И. </w:t>
      </w:r>
      <w:proofErr w:type="spellStart"/>
      <w:r w:rsidRPr="00AC59A2">
        <w:rPr>
          <w:rStyle w:val="value"/>
        </w:rPr>
        <w:t>Уразовой</w:t>
      </w:r>
      <w:proofErr w:type="spellEnd"/>
      <w:r w:rsidRPr="00AC59A2">
        <w:rPr>
          <w:rStyle w:val="value"/>
        </w:rPr>
        <w:t>. - 5-е изд.</w:t>
      </w:r>
      <w:proofErr w:type="gramStart"/>
      <w:r w:rsidRPr="00AC59A2">
        <w:rPr>
          <w:rStyle w:val="value"/>
        </w:rPr>
        <w:t xml:space="preserve"> ,</w:t>
      </w:r>
      <w:proofErr w:type="gramEnd"/>
      <w:r w:rsidRPr="00AC59A2">
        <w:rPr>
          <w:rStyle w:val="value"/>
        </w:rPr>
        <w:t xml:space="preserve"> </w:t>
      </w:r>
      <w:proofErr w:type="spellStart"/>
      <w:r w:rsidRPr="00AC59A2">
        <w:rPr>
          <w:rStyle w:val="value"/>
        </w:rPr>
        <w:t>перераб</w:t>
      </w:r>
      <w:proofErr w:type="spellEnd"/>
      <w:r w:rsidRPr="00AC59A2">
        <w:rPr>
          <w:rStyle w:val="value"/>
        </w:rPr>
        <w:t>. и доп. - Москва : ГЭОТАР-Медиа, 2020. - Т. 1. - 896 с.</w:t>
      </w:r>
      <w:proofErr w:type="gramStart"/>
      <w:r w:rsidRPr="00AC59A2">
        <w:rPr>
          <w:rStyle w:val="value"/>
        </w:rPr>
        <w:t xml:space="preserve"> :</w:t>
      </w:r>
      <w:proofErr w:type="gramEnd"/>
      <w:r w:rsidRPr="00AC59A2">
        <w:rPr>
          <w:rStyle w:val="value"/>
        </w:rPr>
        <w:t xml:space="preserve"> ил. ДОП. </w:t>
      </w:r>
      <w:proofErr w:type="gramStart"/>
      <w:r w:rsidRPr="00AC59A2">
        <w:rPr>
          <w:rStyle w:val="value"/>
        </w:rPr>
        <w:t>общий</w:t>
      </w:r>
      <w:proofErr w:type="gramEnd"/>
      <w:r w:rsidRPr="00AC59A2">
        <w:rPr>
          <w:rStyle w:val="value"/>
        </w:rPr>
        <w:t>. - 896 с. - ISBN 978-5-9704-5721-4. - Текст</w:t>
      </w:r>
      <w:proofErr w:type="gramStart"/>
      <w:r w:rsidRPr="00AC59A2">
        <w:rPr>
          <w:rStyle w:val="value"/>
        </w:rPr>
        <w:t xml:space="preserve"> :</w:t>
      </w:r>
      <w:proofErr w:type="gramEnd"/>
      <w:r w:rsidRPr="00AC59A2">
        <w:rPr>
          <w:rStyle w:val="value"/>
        </w:rPr>
        <w:t xml:space="preserve"> электронный // ЭБС "Консультант студента" : [сайт]. - URL</w:t>
      </w:r>
      <w:proofErr w:type="gramStart"/>
      <w:r w:rsidRPr="00AC59A2">
        <w:rPr>
          <w:rStyle w:val="value"/>
        </w:rPr>
        <w:t xml:space="preserve"> :</w:t>
      </w:r>
      <w:proofErr w:type="gramEnd"/>
      <w:r w:rsidRPr="00AC59A2">
        <w:rPr>
          <w:rStyle w:val="value"/>
        </w:rPr>
        <w:t xml:space="preserve"> </w:t>
      </w:r>
      <w:hyperlink r:id="rId9" w:history="1">
        <w:r w:rsidRPr="00D549AB">
          <w:rPr>
            <w:rStyle w:val="afd"/>
          </w:rPr>
          <w:t>https://www.studentlibrary.ru/book/ISBN9785970457214.html</w:t>
        </w:r>
      </w:hyperlink>
      <w:r w:rsidRPr="00AC59A2">
        <w:rPr>
          <w:rStyle w:val="value"/>
        </w:rPr>
        <w:t>. - Режим доступа : по подписке.</w:t>
      </w:r>
    </w:p>
    <w:p w:rsidR="00F5489E" w:rsidRPr="006F2D24" w:rsidRDefault="000C506D" w:rsidP="000C506D">
      <w:pPr>
        <w:pStyle w:val="af5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0C506D">
        <w:t xml:space="preserve">Новицкий, В. В. Патофизиология. Т. 2   / под ред. В. В. Новицкого, О. И. </w:t>
      </w:r>
      <w:proofErr w:type="spellStart"/>
      <w:r w:rsidRPr="000C506D">
        <w:t>Уразовой</w:t>
      </w:r>
      <w:proofErr w:type="spellEnd"/>
      <w:r w:rsidRPr="000C506D">
        <w:t xml:space="preserve"> - Москва</w:t>
      </w:r>
      <w:proofErr w:type="gramStart"/>
      <w:r w:rsidRPr="000C506D">
        <w:t xml:space="preserve"> :</w:t>
      </w:r>
      <w:proofErr w:type="gramEnd"/>
      <w:r w:rsidRPr="000C506D">
        <w:t xml:space="preserve"> ГЭОТАР-Медиа, 2018. - 592 с. - ISBN 978-5-9704-3996-8. - Текст</w:t>
      </w:r>
      <w:proofErr w:type="gramStart"/>
      <w:r w:rsidRPr="000C506D">
        <w:t xml:space="preserve"> :</w:t>
      </w:r>
      <w:proofErr w:type="gramEnd"/>
      <w:r w:rsidRPr="000C506D">
        <w:t xml:space="preserve"> электронный // ЭБС "Консультант студента" : [сайт]. - URL</w:t>
      </w:r>
      <w:proofErr w:type="gramStart"/>
      <w:r w:rsidRPr="000C506D">
        <w:t xml:space="preserve"> :</w:t>
      </w:r>
      <w:proofErr w:type="gramEnd"/>
      <w:r w:rsidRPr="000C506D">
        <w:t xml:space="preserve"> </w:t>
      </w:r>
      <w:hyperlink r:id="rId10" w:history="1">
        <w:r w:rsidRPr="001738F4">
          <w:rPr>
            <w:rStyle w:val="afd"/>
          </w:rPr>
          <w:t>https://www.studentlibrary.ru/book/ISBN9785970439968.html</w:t>
        </w:r>
      </w:hyperlink>
      <w:r w:rsidRPr="000C506D">
        <w:t>. - Режим доступа : по подписке.</w:t>
      </w:r>
    </w:p>
    <w:p w:rsidR="00F5489E" w:rsidRPr="006F2D24" w:rsidRDefault="00F5489E" w:rsidP="00F5489E"/>
    <w:p w:rsidR="00F5489E" w:rsidRDefault="00F5489E" w:rsidP="00F5489E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A61F3A" w:rsidRPr="00050D4D" w:rsidRDefault="00A61F3A" w:rsidP="00F5489E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F5489E" w:rsidRPr="0058528C" w:rsidRDefault="00F5489E" w:rsidP="00E52003">
      <w:pPr>
        <w:shd w:val="clear" w:color="auto" w:fill="FFFFFF"/>
        <w:jc w:val="center"/>
        <w:rPr>
          <w:b/>
          <w:bCs/>
          <w:spacing w:val="-7"/>
        </w:rPr>
      </w:pPr>
      <w:r w:rsidRPr="0058528C">
        <w:rPr>
          <w:b/>
          <w:bCs/>
          <w:spacing w:val="-7"/>
        </w:rPr>
        <w:t>Дополнительная литература</w:t>
      </w:r>
    </w:p>
    <w:p w:rsidR="00A717AB" w:rsidRPr="00A717AB" w:rsidRDefault="00553C8F" w:rsidP="00A61F3A">
      <w:pPr>
        <w:pStyle w:val="af5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567"/>
        <w:jc w:val="both"/>
        <w:rPr>
          <w:spacing w:val="-7"/>
        </w:rPr>
      </w:pPr>
      <w:r w:rsidRPr="00A717AB">
        <w:rPr>
          <w:bCs/>
        </w:rPr>
        <w:t>Учебное пособие по пато</w:t>
      </w:r>
      <w:r w:rsidR="002530D0" w:rsidRPr="00A717AB">
        <w:rPr>
          <w:bCs/>
        </w:rPr>
        <w:t xml:space="preserve">логической </w:t>
      </w:r>
      <w:r w:rsidRPr="00A717AB">
        <w:rPr>
          <w:bCs/>
        </w:rPr>
        <w:t>физиологии для самостоятельной работы и с</w:t>
      </w:r>
      <w:r w:rsidRPr="00A717AB">
        <w:rPr>
          <w:bCs/>
        </w:rPr>
        <w:t>а</w:t>
      </w:r>
      <w:r w:rsidRPr="00A717AB">
        <w:rPr>
          <w:bCs/>
        </w:rPr>
        <w:t xml:space="preserve">моподготовки студентов факультета </w:t>
      </w:r>
      <w:r w:rsidR="003116EC" w:rsidRPr="00A717AB">
        <w:rPr>
          <w:bCs/>
        </w:rPr>
        <w:t xml:space="preserve">медико-профилактического </w:t>
      </w:r>
      <w:r w:rsidRPr="00A717AB">
        <w:rPr>
          <w:bCs/>
        </w:rPr>
        <w:t>[Электронный ресурс] : мул</w:t>
      </w:r>
      <w:r w:rsidRPr="00A717AB">
        <w:rPr>
          <w:bCs/>
        </w:rPr>
        <w:t>ь</w:t>
      </w:r>
      <w:r w:rsidRPr="00A717AB">
        <w:rPr>
          <w:bCs/>
        </w:rPr>
        <w:t>тимедийное учебное посо</w:t>
      </w:r>
      <w:r w:rsidR="00B276EC" w:rsidRPr="00A717AB">
        <w:rPr>
          <w:bCs/>
        </w:rPr>
        <w:t>бие / И.</w:t>
      </w:r>
      <w:r w:rsidRPr="00A717AB">
        <w:rPr>
          <w:bCs/>
        </w:rPr>
        <w:t xml:space="preserve">И. </w:t>
      </w:r>
      <w:proofErr w:type="spellStart"/>
      <w:r w:rsidRPr="00A717AB">
        <w:rPr>
          <w:bCs/>
        </w:rPr>
        <w:t>Бобынцев</w:t>
      </w:r>
      <w:proofErr w:type="spellEnd"/>
      <w:r w:rsidRPr="00A717AB">
        <w:rPr>
          <w:bCs/>
        </w:rPr>
        <w:t xml:space="preserve">, </w:t>
      </w:r>
      <w:r w:rsidR="00B276EC" w:rsidRPr="00A717AB">
        <w:rPr>
          <w:bCs/>
        </w:rPr>
        <w:t>М.</w:t>
      </w:r>
      <w:r w:rsidRPr="00A717AB">
        <w:rPr>
          <w:bCs/>
        </w:rPr>
        <w:t xml:space="preserve">Е. </w:t>
      </w:r>
      <w:proofErr w:type="spellStart"/>
      <w:r w:rsidRPr="00A717AB">
        <w:rPr>
          <w:bCs/>
        </w:rPr>
        <w:t>Долгинцев</w:t>
      </w:r>
      <w:proofErr w:type="spellEnd"/>
      <w:r w:rsidR="00B276EC" w:rsidRPr="00A717AB">
        <w:rPr>
          <w:bCs/>
        </w:rPr>
        <w:t>, Н.</w:t>
      </w:r>
      <w:r w:rsidR="003116EC" w:rsidRPr="00A717AB">
        <w:rPr>
          <w:bCs/>
        </w:rPr>
        <w:t xml:space="preserve">С. </w:t>
      </w:r>
      <w:proofErr w:type="spellStart"/>
      <w:r w:rsidR="003116EC" w:rsidRPr="00A717AB">
        <w:rPr>
          <w:bCs/>
        </w:rPr>
        <w:t>Заугольникова</w:t>
      </w:r>
      <w:proofErr w:type="spellEnd"/>
      <w:r w:rsidRPr="00A717AB">
        <w:rPr>
          <w:bCs/>
        </w:rPr>
        <w:t xml:space="preserve"> [и др.] ; Курский государственный медицинский университет, каф</w:t>
      </w:r>
      <w:proofErr w:type="gramStart"/>
      <w:r w:rsidRPr="00A717AB">
        <w:rPr>
          <w:bCs/>
        </w:rPr>
        <w:t>.</w:t>
      </w:r>
      <w:proofErr w:type="gramEnd"/>
      <w:r w:rsidRPr="00A717AB">
        <w:rPr>
          <w:bCs/>
        </w:rPr>
        <w:t xml:space="preserve"> </w:t>
      </w:r>
      <w:proofErr w:type="gramStart"/>
      <w:r w:rsidRPr="00A717AB">
        <w:rPr>
          <w:bCs/>
        </w:rPr>
        <w:t>п</w:t>
      </w:r>
      <w:proofErr w:type="gramEnd"/>
      <w:r w:rsidRPr="00A717AB">
        <w:rPr>
          <w:bCs/>
        </w:rPr>
        <w:t>атофизиологии. - Курск</w:t>
      </w:r>
      <w:proofErr w:type="gramStart"/>
      <w:r w:rsidRPr="00A717AB">
        <w:rPr>
          <w:bCs/>
        </w:rPr>
        <w:t xml:space="preserve"> :</w:t>
      </w:r>
      <w:proofErr w:type="gramEnd"/>
      <w:r w:rsidRPr="00A717AB">
        <w:rPr>
          <w:bCs/>
        </w:rPr>
        <w:t xml:space="preserve"> КГМУ, 2021. </w:t>
      </w:r>
      <w:r w:rsidR="00A717AB" w:rsidRPr="00A717AB">
        <w:rPr>
          <w:bCs/>
        </w:rPr>
        <w:t>–</w:t>
      </w:r>
      <w:r w:rsidRPr="00A717AB">
        <w:rPr>
          <w:bCs/>
        </w:rPr>
        <w:t xml:space="preserve"> </w:t>
      </w:r>
      <w:r w:rsidR="00A717AB" w:rsidRPr="00A717AB">
        <w:rPr>
          <w:bCs/>
          <w:lang w:val="en-US"/>
        </w:rPr>
        <w:t>URL</w:t>
      </w:r>
      <w:r w:rsidR="00A717AB" w:rsidRPr="00A717AB">
        <w:rPr>
          <w:bCs/>
        </w:rPr>
        <w:t xml:space="preserve">: </w:t>
      </w:r>
      <w:hyperlink r:id="rId11" w:history="1">
        <w:r w:rsidR="00A717AB" w:rsidRPr="009638B4">
          <w:rPr>
            <w:rStyle w:val="afd"/>
            <w:bCs/>
          </w:rPr>
          <w:t>http://library.kursksmu.net/cgi-bin/irbis64r_15/cgiirbis_64.exe?LNG=&amp;I21DBN=MIXED&amp;P21DBN=MIXED&amp;S21STN=1&amp;S21REF=1&amp;S21FMT=fullwebr&amp;C21COM=S&amp;S21CNR=10&amp;S21P01=0&amp;S21P02=0&amp;S21P03=I=&amp;S21STR=CD%2D2183%2F%D0%A3%2091%2D947538281</w:t>
        </w:r>
      </w:hyperlink>
    </w:p>
    <w:p w:rsidR="00F5489E" w:rsidRPr="00A717AB" w:rsidRDefault="00B276EC" w:rsidP="00A61F3A">
      <w:pPr>
        <w:pStyle w:val="af5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567"/>
        <w:jc w:val="both"/>
        <w:rPr>
          <w:spacing w:val="-7"/>
        </w:rPr>
      </w:pPr>
      <w:proofErr w:type="spellStart"/>
      <w:r w:rsidRPr="00A717AB">
        <w:rPr>
          <w:bCs/>
        </w:rPr>
        <w:t>Литвицкий</w:t>
      </w:r>
      <w:proofErr w:type="spellEnd"/>
      <w:r w:rsidRPr="00A717AB">
        <w:rPr>
          <w:bCs/>
        </w:rPr>
        <w:t>, П.Ф. Патофизиология. Задачи и тестовые задания</w:t>
      </w:r>
      <w:proofErr w:type="gramStart"/>
      <w:r w:rsidRPr="00A717AB">
        <w:rPr>
          <w:bCs/>
        </w:rPr>
        <w:t xml:space="preserve">  :</w:t>
      </w:r>
      <w:proofErr w:type="gramEnd"/>
      <w:r w:rsidRPr="00A717AB">
        <w:rPr>
          <w:bCs/>
        </w:rPr>
        <w:t xml:space="preserve"> учебно-методическое пособие / П.Ф. </w:t>
      </w:r>
      <w:proofErr w:type="spellStart"/>
      <w:r w:rsidRPr="00A717AB">
        <w:rPr>
          <w:bCs/>
        </w:rPr>
        <w:t>Литвицкий</w:t>
      </w:r>
      <w:proofErr w:type="spellEnd"/>
      <w:r w:rsidRPr="00A717AB">
        <w:rPr>
          <w:bCs/>
        </w:rPr>
        <w:t xml:space="preserve">, В.А. </w:t>
      </w:r>
      <w:proofErr w:type="spellStart"/>
      <w:r w:rsidRPr="00A717AB">
        <w:rPr>
          <w:bCs/>
        </w:rPr>
        <w:t>Войнов</w:t>
      </w:r>
      <w:proofErr w:type="spellEnd"/>
      <w:r w:rsidRPr="00A717AB">
        <w:rPr>
          <w:bCs/>
        </w:rPr>
        <w:t xml:space="preserve">, С.В. Пирожков, С.Б. </w:t>
      </w:r>
      <w:proofErr w:type="spellStart"/>
      <w:r w:rsidRPr="00A717AB">
        <w:rPr>
          <w:bCs/>
        </w:rPr>
        <w:t>Болевич</w:t>
      </w:r>
      <w:proofErr w:type="spellEnd"/>
      <w:r w:rsidRPr="00A717AB">
        <w:rPr>
          <w:bCs/>
        </w:rPr>
        <w:t>, В.В. П</w:t>
      </w:r>
      <w:r w:rsidRPr="00A717AB">
        <w:rPr>
          <w:bCs/>
        </w:rPr>
        <w:t>а</w:t>
      </w:r>
      <w:r w:rsidR="007B65E9" w:rsidRPr="00A717AB">
        <w:rPr>
          <w:bCs/>
        </w:rPr>
        <w:t>далко, А.А. Новиков, А.С. Сизых; под ред. П.</w:t>
      </w:r>
      <w:r w:rsidRPr="00A717AB">
        <w:rPr>
          <w:bCs/>
        </w:rPr>
        <w:t xml:space="preserve">Ф. </w:t>
      </w:r>
      <w:proofErr w:type="spellStart"/>
      <w:r w:rsidRPr="00A717AB">
        <w:rPr>
          <w:bCs/>
        </w:rPr>
        <w:t>Литвицкого</w:t>
      </w:r>
      <w:proofErr w:type="spellEnd"/>
      <w:r w:rsidRPr="00A717AB">
        <w:rPr>
          <w:bCs/>
        </w:rPr>
        <w:t>. - Москва</w:t>
      </w:r>
      <w:proofErr w:type="gramStart"/>
      <w:r w:rsidRPr="00A717AB">
        <w:rPr>
          <w:bCs/>
        </w:rPr>
        <w:t xml:space="preserve"> :</w:t>
      </w:r>
      <w:proofErr w:type="gramEnd"/>
      <w:r w:rsidRPr="00A717AB">
        <w:rPr>
          <w:bCs/>
        </w:rPr>
        <w:t xml:space="preserve"> ГЭОТАР-Медиа, 2013. - 384 с. - ISBN 978-5-9704-2483-4. - Текст</w:t>
      </w:r>
      <w:proofErr w:type="gramStart"/>
      <w:r w:rsidRPr="00A717AB">
        <w:rPr>
          <w:bCs/>
        </w:rPr>
        <w:t xml:space="preserve"> :</w:t>
      </w:r>
      <w:proofErr w:type="gramEnd"/>
      <w:r w:rsidRPr="00A717AB">
        <w:rPr>
          <w:bCs/>
        </w:rPr>
        <w:t xml:space="preserve"> электронный // ЭБС "Консультант студента" : [сайт]. - URL</w:t>
      </w:r>
      <w:proofErr w:type="gramStart"/>
      <w:r w:rsidRPr="00A717AB">
        <w:rPr>
          <w:bCs/>
        </w:rPr>
        <w:t xml:space="preserve"> :</w:t>
      </w:r>
      <w:proofErr w:type="gramEnd"/>
      <w:r w:rsidRPr="00A717AB">
        <w:rPr>
          <w:bCs/>
        </w:rPr>
        <w:t xml:space="preserve"> </w:t>
      </w:r>
      <w:hyperlink r:id="rId12" w:history="1">
        <w:r w:rsidRPr="00A717AB">
          <w:rPr>
            <w:rStyle w:val="afd"/>
            <w:bCs/>
          </w:rPr>
          <w:t>https://www.studentlibrary.ru/book/ISBN9785970424834.html</w:t>
        </w:r>
      </w:hyperlink>
      <w:r w:rsidRPr="00A717AB">
        <w:rPr>
          <w:bCs/>
        </w:rPr>
        <w:t>. - Режим доступа : по подпи</w:t>
      </w:r>
      <w:r w:rsidRPr="00A717AB">
        <w:rPr>
          <w:bCs/>
        </w:rPr>
        <w:t>с</w:t>
      </w:r>
      <w:r w:rsidRPr="00A717AB">
        <w:rPr>
          <w:bCs/>
        </w:rPr>
        <w:t>ке.</w:t>
      </w:r>
    </w:p>
    <w:p w:rsidR="0096548E" w:rsidRPr="0096548E" w:rsidRDefault="003D3BCF" w:rsidP="00A61F3A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jc w:val="both"/>
      </w:pPr>
      <w:proofErr w:type="spellStart"/>
      <w:r w:rsidRPr="002C1F03">
        <w:rPr>
          <w:bCs/>
        </w:rPr>
        <w:t>Литвицкий</w:t>
      </w:r>
      <w:proofErr w:type="spellEnd"/>
      <w:r w:rsidRPr="002C1F03">
        <w:rPr>
          <w:bCs/>
        </w:rPr>
        <w:t xml:space="preserve">, П. Ф. Патофизиология   : учебник : в 2 т. / П. Ф. </w:t>
      </w:r>
      <w:proofErr w:type="spellStart"/>
      <w:r w:rsidRPr="002C1F03">
        <w:rPr>
          <w:bCs/>
        </w:rPr>
        <w:t>Литвицкий</w:t>
      </w:r>
      <w:proofErr w:type="spellEnd"/>
      <w:r w:rsidRPr="002C1F03">
        <w:rPr>
          <w:bCs/>
        </w:rPr>
        <w:t>. - 5-е изд.</w:t>
      </w:r>
      <w:proofErr w:type="gramStart"/>
      <w:r w:rsidRPr="002C1F03">
        <w:rPr>
          <w:bCs/>
        </w:rPr>
        <w:t xml:space="preserve"> ,</w:t>
      </w:r>
      <w:proofErr w:type="gramEnd"/>
      <w:r w:rsidRPr="002C1F03">
        <w:rPr>
          <w:bCs/>
        </w:rPr>
        <w:t xml:space="preserve"> </w:t>
      </w:r>
      <w:proofErr w:type="spellStart"/>
      <w:r w:rsidRPr="002C1F03">
        <w:rPr>
          <w:bCs/>
        </w:rPr>
        <w:t>перераб</w:t>
      </w:r>
      <w:proofErr w:type="spellEnd"/>
      <w:r w:rsidRPr="002C1F03">
        <w:rPr>
          <w:bCs/>
        </w:rPr>
        <w:t>. и доп. - Москва : ГЭОТАР-Медиа, 2020. - Т. 1. - 624 с.</w:t>
      </w:r>
      <w:proofErr w:type="gramStart"/>
      <w:r w:rsidRPr="002C1F03">
        <w:rPr>
          <w:bCs/>
        </w:rPr>
        <w:t xml:space="preserve"> :</w:t>
      </w:r>
      <w:proofErr w:type="gramEnd"/>
      <w:r w:rsidRPr="002C1F03">
        <w:rPr>
          <w:bCs/>
        </w:rPr>
        <w:t xml:space="preserve"> ил. - 624 с. - ISBN 978-5-9704-5567-8. - Текст</w:t>
      </w:r>
      <w:proofErr w:type="gramStart"/>
      <w:r w:rsidRPr="002C1F03">
        <w:rPr>
          <w:bCs/>
        </w:rPr>
        <w:t xml:space="preserve"> :</w:t>
      </w:r>
      <w:proofErr w:type="gramEnd"/>
      <w:r w:rsidRPr="002C1F03">
        <w:rPr>
          <w:bCs/>
        </w:rPr>
        <w:t xml:space="preserve"> электронный // ЭБС "Консультант студента" : [сайт]. - URL</w:t>
      </w:r>
      <w:proofErr w:type="gramStart"/>
      <w:r w:rsidRPr="002C1F03">
        <w:rPr>
          <w:bCs/>
        </w:rPr>
        <w:t xml:space="preserve"> :</w:t>
      </w:r>
      <w:proofErr w:type="gramEnd"/>
      <w:r w:rsidRPr="002C1F03">
        <w:rPr>
          <w:bCs/>
        </w:rPr>
        <w:t xml:space="preserve"> </w:t>
      </w:r>
      <w:hyperlink r:id="rId13" w:history="1">
        <w:r w:rsidRPr="00D549AB">
          <w:rPr>
            <w:rStyle w:val="afd"/>
            <w:bCs/>
          </w:rPr>
          <w:t>https://www.studentlibrary.ru/book/ISBN9785970455678.html</w:t>
        </w:r>
      </w:hyperlink>
      <w:r w:rsidRPr="002C1F03">
        <w:rPr>
          <w:bCs/>
        </w:rPr>
        <w:t>. - Режим доступа : по подписке.</w:t>
      </w:r>
    </w:p>
    <w:p w:rsidR="0096548E" w:rsidRPr="009E605E" w:rsidRDefault="0096548E" w:rsidP="00A61F3A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jc w:val="both"/>
      </w:pPr>
      <w:proofErr w:type="spellStart"/>
      <w:r>
        <w:rPr>
          <w:bCs/>
        </w:rPr>
        <w:t>Литвицкий</w:t>
      </w:r>
      <w:proofErr w:type="spellEnd"/>
      <w:r>
        <w:rPr>
          <w:bCs/>
        </w:rPr>
        <w:t>, П.</w:t>
      </w:r>
      <w:r w:rsidRPr="006F26C0">
        <w:rPr>
          <w:bCs/>
        </w:rPr>
        <w:t>Ф. Патофизиологи</w:t>
      </w:r>
      <w:r>
        <w:rPr>
          <w:bCs/>
        </w:rPr>
        <w:t>я. В 2 т. Т. 2: учебник / П.</w:t>
      </w:r>
      <w:r w:rsidRPr="006F26C0">
        <w:rPr>
          <w:bCs/>
        </w:rPr>
        <w:t xml:space="preserve">Ф. </w:t>
      </w:r>
      <w:proofErr w:type="spellStart"/>
      <w:r w:rsidRPr="006F26C0">
        <w:rPr>
          <w:bCs/>
        </w:rPr>
        <w:t>Литвицкий</w:t>
      </w:r>
      <w:proofErr w:type="spellEnd"/>
      <w:r w:rsidRPr="006F26C0">
        <w:rPr>
          <w:bCs/>
        </w:rPr>
        <w:t>. - 5-е изд.</w:t>
      </w:r>
      <w:proofErr w:type="gramStart"/>
      <w:r w:rsidRPr="006F26C0">
        <w:rPr>
          <w:bCs/>
        </w:rPr>
        <w:t xml:space="preserve"> ,</w:t>
      </w:r>
      <w:proofErr w:type="gramEnd"/>
      <w:r w:rsidRPr="006F26C0">
        <w:rPr>
          <w:bCs/>
        </w:rPr>
        <w:t xml:space="preserve"> </w:t>
      </w:r>
      <w:proofErr w:type="spellStart"/>
      <w:r w:rsidRPr="006F26C0">
        <w:rPr>
          <w:bCs/>
        </w:rPr>
        <w:t>перераб</w:t>
      </w:r>
      <w:proofErr w:type="spellEnd"/>
      <w:r w:rsidRPr="006F26C0">
        <w:rPr>
          <w:bCs/>
        </w:rPr>
        <w:t>. и доп. - Москва : ГЭОТАР-Медиа, 2016. - 792 с. - ISBN 978-5-9704-3838-1. - Текст</w:t>
      </w:r>
      <w:proofErr w:type="gramStart"/>
      <w:r w:rsidRPr="006F26C0">
        <w:rPr>
          <w:bCs/>
        </w:rPr>
        <w:t xml:space="preserve"> :</w:t>
      </w:r>
      <w:proofErr w:type="gramEnd"/>
      <w:r w:rsidRPr="006F26C0">
        <w:rPr>
          <w:bCs/>
        </w:rPr>
        <w:t xml:space="preserve"> электронный // ЭБС "Консультант студента" : [сайт]. - URL</w:t>
      </w:r>
      <w:proofErr w:type="gramStart"/>
      <w:r w:rsidRPr="006F26C0">
        <w:rPr>
          <w:bCs/>
        </w:rPr>
        <w:t xml:space="preserve"> :</w:t>
      </w:r>
      <w:proofErr w:type="gramEnd"/>
      <w:r w:rsidRPr="006F26C0">
        <w:rPr>
          <w:bCs/>
        </w:rPr>
        <w:t xml:space="preserve"> </w:t>
      </w:r>
      <w:hyperlink r:id="rId14" w:history="1">
        <w:r w:rsidRPr="006F26C0">
          <w:rPr>
            <w:rStyle w:val="afd"/>
            <w:bCs/>
          </w:rPr>
          <w:t>https://www.studentlibrary.ru/book/ISBN9785970438381.html</w:t>
        </w:r>
      </w:hyperlink>
      <w:r w:rsidRPr="006F26C0">
        <w:rPr>
          <w:bCs/>
        </w:rPr>
        <w:t>. - Режим доступа : по подписке.</w:t>
      </w:r>
    </w:p>
    <w:p w:rsidR="00A61F3A" w:rsidRPr="009B2B89" w:rsidRDefault="003224F3" w:rsidP="00A61F3A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rPr>
          <w:rStyle w:val="afd"/>
          <w:color w:val="auto"/>
          <w:u w:val="none"/>
        </w:rPr>
      </w:pPr>
      <w:proofErr w:type="spellStart"/>
      <w:r w:rsidRPr="006F049B">
        <w:rPr>
          <w:rStyle w:val="value"/>
        </w:rPr>
        <w:t>Порядин</w:t>
      </w:r>
      <w:proofErr w:type="spellEnd"/>
      <w:r w:rsidRPr="006F049B">
        <w:rPr>
          <w:rStyle w:val="value"/>
        </w:rPr>
        <w:t xml:space="preserve">, Г. В. Патофизиология : курс лекций : учебное пособие / под ред. Г. В. </w:t>
      </w:r>
      <w:proofErr w:type="spellStart"/>
      <w:r w:rsidRPr="006F049B">
        <w:rPr>
          <w:rStyle w:val="value"/>
        </w:rPr>
        <w:t>П</w:t>
      </w:r>
      <w:r w:rsidRPr="006F049B">
        <w:rPr>
          <w:rStyle w:val="value"/>
        </w:rPr>
        <w:t>о</w:t>
      </w:r>
      <w:r w:rsidRPr="006F049B">
        <w:rPr>
          <w:rStyle w:val="value"/>
        </w:rPr>
        <w:t>рядина</w:t>
      </w:r>
      <w:proofErr w:type="spellEnd"/>
      <w:r w:rsidRPr="006F049B">
        <w:rPr>
          <w:rStyle w:val="value"/>
        </w:rPr>
        <w:t>. - 2-е изд.</w:t>
      </w:r>
      <w:proofErr w:type="gramStart"/>
      <w:r w:rsidRPr="006F049B">
        <w:rPr>
          <w:rStyle w:val="value"/>
        </w:rPr>
        <w:t xml:space="preserve"> ,</w:t>
      </w:r>
      <w:proofErr w:type="gramEnd"/>
      <w:r w:rsidRPr="006F049B">
        <w:rPr>
          <w:rStyle w:val="value"/>
        </w:rPr>
        <w:t xml:space="preserve"> </w:t>
      </w:r>
      <w:proofErr w:type="spellStart"/>
      <w:r w:rsidRPr="006F049B">
        <w:rPr>
          <w:rStyle w:val="value"/>
        </w:rPr>
        <w:t>перераб</w:t>
      </w:r>
      <w:proofErr w:type="spellEnd"/>
      <w:r w:rsidRPr="006F049B">
        <w:rPr>
          <w:rStyle w:val="value"/>
        </w:rPr>
        <w:t>. и доп. - Москва : ГЭОТАР-Медиа, 2022. - 688 с. - ISBN 978-5-9704-6552-3. - Текст</w:t>
      </w:r>
      <w:proofErr w:type="gramStart"/>
      <w:r w:rsidRPr="006F049B">
        <w:rPr>
          <w:rStyle w:val="value"/>
        </w:rPr>
        <w:t xml:space="preserve"> :</w:t>
      </w:r>
      <w:proofErr w:type="gramEnd"/>
      <w:r w:rsidRPr="006F049B">
        <w:rPr>
          <w:rStyle w:val="value"/>
        </w:rPr>
        <w:t xml:space="preserve"> электронный // ЭБС "Консультант студента" : [сайт]. - URL</w:t>
      </w:r>
      <w:proofErr w:type="gramStart"/>
      <w:r w:rsidRPr="006F049B">
        <w:rPr>
          <w:rStyle w:val="value"/>
        </w:rPr>
        <w:t xml:space="preserve"> :</w:t>
      </w:r>
      <w:proofErr w:type="gramEnd"/>
      <w:r w:rsidRPr="006F049B">
        <w:rPr>
          <w:rStyle w:val="value"/>
        </w:rPr>
        <w:t xml:space="preserve"> </w:t>
      </w:r>
      <w:hyperlink r:id="rId15" w:history="1">
        <w:r w:rsidRPr="00D549AB">
          <w:rPr>
            <w:rStyle w:val="afd"/>
          </w:rPr>
          <w:t>https://www.studentlibrary.ru/book/ISBN9785970465523.html</w:t>
        </w:r>
      </w:hyperlink>
      <w:r w:rsidRPr="006F049B">
        <w:rPr>
          <w:rStyle w:val="value"/>
        </w:rPr>
        <w:t>. - Режим доступа : по подписке.</w:t>
      </w:r>
    </w:p>
    <w:p w:rsidR="009E605E" w:rsidRPr="009E605E" w:rsidRDefault="009E605E" w:rsidP="00A61F3A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jc w:val="both"/>
      </w:pPr>
      <w:proofErr w:type="spellStart"/>
      <w:r w:rsidRPr="003310BC">
        <w:rPr>
          <w:bCs/>
        </w:rPr>
        <w:t>Бобынцев</w:t>
      </w:r>
      <w:proofErr w:type="spellEnd"/>
      <w:r w:rsidRPr="003310BC">
        <w:rPr>
          <w:bCs/>
        </w:rPr>
        <w:t>, И. И. Основы анализа электрокардиограмм. ЭКГ при аритмиях</w:t>
      </w:r>
      <w:proofErr w:type="gramStart"/>
      <w:r w:rsidRPr="003310BC">
        <w:rPr>
          <w:bCs/>
        </w:rPr>
        <w:t xml:space="preserve"> :</w:t>
      </w:r>
      <w:proofErr w:type="gramEnd"/>
      <w:r w:rsidRPr="003310BC">
        <w:rPr>
          <w:bCs/>
        </w:rPr>
        <w:t xml:space="preserve"> учебное пособие для самоподготовки и самостоятельной работы студентов медицинских вузов / И. И. </w:t>
      </w:r>
      <w:proofErr w:type="spellStart"/>
      <w:r w:rsidRPr="003310BC">
        <w:rPr>
          <w:bCs/>
        </w:rPr>
        <w:t>Бобынцев</w:t>
      </w:r>
      <w:proofErr w:type="spellEnd"/>
      <w:r w:rsidRPr="003310BC">
        <w:rPr>
          <w:bCs/>
        </w:rPr>
        <w:t xml:space="preserve">, В. Н. Коробова, А. И. </w:t>
      </w:r>
      <w:proofErr w:type="spellStart"/>
      <w:r w:rsidRPr="003310BC">
        <w:rPr>
          <w:bCs/>
        </w:rPr>
        <w:t>Швейнов</w:t>
      </w:r>
      <w:proofErr w:type="spellEnd"/>
      <w:r w:rsidRPr="003310BC">
        <w:rPr>
          <w:bCs/>
        </w:rPr>
        <w:t xml:space="preserve"> ; Курский государственный медицинский универс</w:t>
      </w:r>
      <w:r w:rsidRPr="003310BC">
        <w:rPr>
          <w:bCs/>
        </w:rPr>
        <w:t>и</w:t>
      </w:r>
      <w:r w:rsidRPr="003310BC">
        <w:rPr>
          <w:bCs/>
        </w:rPr>
        <w:t>тет, Кафедра патофизиологии. - Курск</w:t>
      </w:r>
      <w:proofErr w:type="gramStart"/>
      <w:r w:rsidRPr="003310BC">
        <w:rPr>
          <w:bCs/>
        </w:rPr>
        <w:t xml:space="preserve"> :</w:t>
      </w:r>
      <w:proofErr w:type="gramEnd"/>
      <w:r w:rsidRPr="003310BC">
        <w:rPr>
          <w:bCs/>
        </w:rPr>
        <w:t xml:space="preserve"> Изд-во КГМУ, 2023.</w:t>
      </w:r>
      <w:r>
        <w:rPr>
          <w:bCs/>
        </w:rPr>
        <w:t xml:space="preserve"> – </w:t>
      </w:r>
      <w:r>
        <w:rPr>
          <w:bCs/>
          <w:lang w:val="en-US"/>
        </w:rPr>
        <w:t>URL</w:t>
      </w:r>
      <w:r>
        <w:rPr>
          <w:bCs/>
        </w:rPr>
        <w:t xml:space="preserve"> : </w:t>
      </w:r>
      <w:hyperlink r:id="rId16" w:history="1">
        <w:r w:rsidRPr="009638B4">
          <w:rPr>
            <w:rStyle w:val="afd"/>
            <w:bCs/>
          </w:rPr>
          <w:t>http://library.kursksmu.net/cgi-bin/irbis64r_15/cgiirbis_64.exe?LNG=&amp;I21DBN=MIXED&amp;P21DBN=MIXED&amp;S21STN=1&amp;S21REF=1&amp;S21FMT=fullwebr&amp;C21COM=S&amp;S21CNR=10&amp;S21P01=0&amp;S21P02=0&amp;S21P03=I=&amp;S21STR=616%2E12%2F%D0%91%2072%2D043489461</w:t>
        </w:r>
      </w:hyperlink>
    </w:p>
    <w:p w:rsidR="00F41AAE" w:rsidRPr="00A43BAF" w:rsidRDefault="006741BB" w:rsidP="00A61F3A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jc w:val="both"/>
      </w:pPr>
      <w:r w:rsidRPr="00852F00">
        <w:rPr>
          <w:bCs/>
        </w:rPr>
        <w:lastRenderedPageBreak/>
        <w:t>Ефремов, А. В. Патофизиология. Основные понятия. : учебное пособие</w:t>
      </w:r>
      <w:proofErr w:type="gramStart"/>
      <w:r w:rsidRPr="00852F00">
        <w:rPr>
          <w:bCs/>
        </w:rPr>
        <w:t xml:space="preserve"> / П</w:t>
      </w:r>
      <w:proofErr w:type="gramEnd"/>
      <w:r w:rsidRPr="00852F00">
        <w:rPr>
          <w:bCs/>
        </w:rPr>
        <w:t>од ред. А. В. Ефремова. - Москва</w:t>
      </w:r>
      <w:proofErr w:type="gramStart"/>
      <w:r w:rsidRPr="00852F00">
        <w:rPr>
          <w:bCs/>
        </w:rPr>
        <w:t xml:space="preserve"> :</w:t>
      </w:r>
      <w:proofErr w:type="gramEnd"/>
      <w:r w:rsidRPr="00852F00">
        <w:rPr>
          <w:bCs/>
        </w:rPr>
        <w:t xml:space="preserve"> ГЭОТАР-Медиа, 2010. - 256 с. - ISBN 978-5-9704-1636-5. - Текст</w:t>
      </w:r>
      <w:proofErr w:type="gramStart"/>
      <w:r w:rsidRPr="00852F00">
        <w:rPr>
          <w:bCs/>
        </w:rPr>
        <w:t xml:space="preserve"> :</w:t>
      </w:r>
      <w:proofErr w:type="gramEnd"/>
      <w:r w:rsidRPr="00852F00">
        <w:rPr>
          <w:bCs/>
        </w:rPr>
        <w:t xml:space="preserve"> эле</w:t>
      </w:r>
      <w:r w:rsidRPr="00852F00">
        <w:rPr>
          <w:bCs/>
        </w:rPr>
        <w:t>к</w:t>
      </w:r>
      <w:r w:rsidRPr="00852F00">
        <w:rPr>
          <w:bCs/>
        </w:rPr>
        <w:t>тронный // ЭБС "Консультант студента" : [сайт]. - URL</w:t>
      </w:r>
      <w:proofErr w:type="gramStart"/>
      <w:r w:rsidRPr="00852F00">
        <w:rPr>
          <w:bCs/>
        </w:rPr>
        <w:t xml:space="preserve"> :</w:t>
      </w:r>
      <w:proofErr w:type="gramEnd"/>
      <w:r w:rsidRPr="00852F00">
        <w:rPr>
          <w:bCs/>
        </w:rPr>
        <w:t xml:space="preserve"> </w:t>
      </w:r>
      <w:hyperlink r:id="rId17" w:history="1">
        <w:r w:rsidRPr="00852F00">
          <w:rPr>
            <w:rStyle w:val="afd"/>
            <w:bCs/>
          </w:rPr>
          <w:t>https://www.studentlibrary.ru/book/ISBN9785970416365.html</w:t>
        </w:r>
      </w:hyperlink>
      <w:r w:rsidRPr="00852F00">
        <w:rPr>
          <w:bCs/>
        </w:rPr>
        <w:t xml:space="preserve"> . - Режим доступа : по подписке.</w:t>
      </w:r>
    </w:p>
    <w:p w:rsidR="00A43BAF" w:rsidRDefault="00A43BAF" w:rsidP="00A61F3A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jc w:val="both"/>
      </w:pPr>
      <w:proofErr w:type="spellStart"/>
      <w:r>
        <w:t>Заугольникова</w:t>
      </w:r>
      <w:proofErr w:type="spellEnd"/>
      <w:r>
        <w:t>, Н. С.     Патофизиология и клиническая патофизиология нарушений гемостаза :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особие] / Н. С. </w:t>
      </w:r>
      <w:proofErr w:type="spellStart"/>
      <w:r>
        <w:t>Заугольникова</w:t>
      </w:r>
      <w:proofErr w:type="spellEnd"/>
      <w:r>
        <w:t xml:space="preserve">, И. И. </w:t>
      </w:r>
      <w:proofErr w:type="spellStart"/>
      <w:r>
        <w:t>Бобынцев</w:t>
      </w:r>
      <w:proofErr w:type="spellEnd"/>
      <w:r>
        <w:t xml:space="preserve"> ; Курский гос. мед. ун-т, каф. патофизиологии. - Курск</w:t>
      </w:r>
      <w:proofErr w:type="gramStart"/>
      <w:r>
        <w:t xml:space="preserve"> :</w:t>
      </w:r>
      <w:proofErr w:type="gramEnd"/>
      <w:r>
        <w:t xml:space="preserve"> Изд-во КГМУ, 2016. – </w:t>
      </w:r>
      <w:r>
        <w:rPr>
          <w:lang w:val="en-US"/>
        </w:rPr>
        <w:t>URL</w:t>
      </w:r>
      <w:r w:rsidRPr="00A43BAF">
        <w:t xml:space="preserve"> </w:t>
      </w:r>
      <w:r>
        <w:t xml:space="preserve">: </w:t>
      </w:r>
      <w:hyperlink r:id="rId18" w:history="1">
        <w:r w:rsidRPr="009638B4">
          <w:rPr>
            <w:rStyle w:val="afd"/>
          </w:rPr>
          <w:t>http://library.kursksmu.net/cgi-bin/irbis64r_15/cgiirbis_64.exe?LNG=&amp;I21DBN=MIXED&amp;P21DBN=MIXED&amp;S21STN=1&amp;S21REF=1&amp;S21FMT=fullwebr&amp;C21COM=S&amp;S21CNR=10&amp;S21P01=0&amp;S21P02=0&amp;S21P03=I=&amp;S21STR=616%2E1%2F%D0%97%2D37%2D200412807</w:t>
        </w:r>
      </w:hyperlink>
    </w:p>
    <w:p w:rsidR="00220337" w:rsidRPr="009927E1" w:rsidRDefault="00FB7472" w:rsidP="00A61F3A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jc w:val="both"/>
      </w:pPr>
      <w:hyperlink r:id="rId19" w:history="1">
        <w:r w:rsidR="00220337" w:rsidRPr="00D94696">
          <w:rPr>
            <w:bCs/>
          </w:rPr>
          <w:t>Коробова, В. Н.</w:t>
        </w:r>
      </w:hyperlink>
      <w:r w:rsidR="00220337" w:rsidRPr="00870637">
        <w:rPr>
          <w:bCs/>
        </w:rPr>
        <w:t xml:space="preserve">  </w:t>
      </w:r>
      <w:r w:rsidR="00220337" w:rsidRPr="00D94696">
        <w:rPr>
          <w:bCs/>
        </w:rPr>
        <w:t>Лихорадк</w:t>
      </w:r>
      <w:r w:rsidR="00220337" w:rsidRPr="00870637">
        <w:rPr>
          <w:bCs/>
        </w:rPr>
        <w:t>а [Электронный ресурс] : мультимедийное учебное пос</w:t>
      </w:r>
      <w:r w:rsidR="00220337" w:rsidRPr="00870637">
        <w:rPr>
          <w:bCs/>
        </w:rPr>
        <w:t>о</w:t>
      </w:r>
      <w:r w:rsidR="00220337" w:rsidRPr="00870637">
        <w:rPr>
          <w:bCs/>
        </w:rPr>
        <w:t>бие / В. Н. Коробова, И. И. Бобынцев ; Курский гос. мед</w:t>
      </w:r>
      <w:proofErr w:type="gramStart"/>
      <w:r w:rsidR="00220337" w:rsidRPr="00870637">
        <w:rPr>
          <w:bCs/>
        </w:rPr>
        <w:t>.</w:t>
      </w:r>
      <w:proofErr w:type="gramEnd"/>
      <w:r w:rsidR="00220337" w:rsidRPr="00870637">
        <w:rPr>
          <w:bCs/>
        </w:rPr>
        <w:t xml:space="preserve"> </w:t>
      </w:r>
      <w:proofErr w:type="gramStart"/>
      <w:r w:rsidR="00220337" w:rsidRPr="00870637">
        <w:rPr>
          <w:bCs/>
        </w:rPr>
        <w:t>у</w:t>
      </w:r>
      <w:proofErr w:type="gramEnd"/>
      <w:r w:rsidR="00220337" w:rsidRPr="00870637">
        <w:rPr>
          <w:bCs/>
        </w:rPr>
        <w:t xml:space="preserve">н-т, каф. </w:t>
      </w:r>
      <w:r w:rsidR="00220337" w:rsidRPr="00D94696">
        <w:rPr>
          <w:bCs/>
        </w:rPr>
        <w:t>патофизиологи</w:t>
      </w:r>
      <w:r w:rsidR="00220337" w:rsidRPr="00870637">
        <w:rPr>
          <w:bCs/>
        </w:rPr>
        <w:t>и. - Эле</w:t>
      </w:r>
      <w:r w:rsidR="00220337" w:rsidRPr="00870637">
        <w:rPr>
          <w:bCs/>
        </w:rPr>
        <w:t>к</w:t>
      </w:r>
      <w:r w:rsidR="00220337" w:rsidRPr="00870637">
        <w:rPr>
          <w:bCs/>
        </w:rPr>
        <w:t>трон</w:t>
      </w:r>
      <w:proofErr w:type="gramStart"/>
      <w:r w:rsidR="00220337" w:rsidRPr="00870637">
        <w:rPr>
          <w:bCs/>
        </w:rPr>
        <w:t>.</w:t>
      </w:r>
      <w:proofErr w:type="gramEnd"/>
      <w:r w:rsidR="00220337" w:rsidRPr="00870637">
        <w:rPr>
          <w:bCs/>
        </w:rPr>
        <w:t xml:space="preserve"> </w:t>
      </w:r>
      <w:proofErr w:type="gramStart"/>
      <w:r w:rsidR="00220337" w:rsidRPr="00870637">
        <w:rPr>
          <w:bCs/>
        </w:rPr>
        <w:t>д</w:t>
      </w:r>
      <w:proofErr w:type="gramEnd"/>
      <w:r w:rsidR="00220337" w:rsidRPr="00870637">
        <w:rPr>
          <w:bCs/>
        </w:rPr>
        <w:t>ан. (3 файла : 20,2 Мб). - Курск</w:t>
      </w:r>
      <w:proofErr w:type="gramStart"/>
      <w:r w:rsidR="00220337" w:rsidRPr="00870637">
        <w:rPr>
          <w:bCs/>
        </w:rPr>
        <w:t xml:space="preserve"> :</w:t>
      </w:r>
      <w:proofErr w:type="gramEnd"/>
      <w:r w:rsidR="00220337" w:rsidRPr="00870637">
        <w:rPr>
          <w:bCs/>
        </w:rPr>
        <w:t xml:space="preserve"> КГМУ, 2019. </w:t>
      </w:r>
      <w:r w:rsidR="00C36096">
        <w:rPr>
          <w:bCs/>
        </w:rPr>
        <w:t>–</w:t>
      </w:r>
      <w:r w:rsidR="00220337" w:rsidRPr="00870637">
        <w:rPr>
          <w:bCs/>
        </w:rPr>
        <w:t xml:space="preserve"> </w:t>
      </w:r>
      <w:r w:rsidR="00C36096">
        <w:rPr>
          <w:bCs/>
          <w:lang w:val="en-US"/>
        </w:rPr>
        <w:t>URL</w:t>
      </w:r>
      <w:r w:rsidR="00C36096">
        <w:rPr>
          <w:bCs/>
        </w:rPr>
        <w:t xml:space="preserve">: </w:t>
      </w:r>
      <w:hyperlink r:id="rId20" w:history="1">
        <w:r w:rsidR="00C36096" w:rsidRPr="009638B4">
          <w:rPr>
            <w:rStyle w:val="afd"/>
            <w:bCs/>
          </w:rPr>
          <w:t>http://library.kursksmu.net/cgi-bin/irbis64r_15/cgiirbis_64.exe?LNG=&amp;I21DBN=MIXED&amp;P21DBN=MIXED&amp;S21STN=1&amp;S21REF=1&amp;S21FMT=fullwebr&amp;C21COM=S&amp;S21CNR=10&amp;S21P01=0&amp;S21P02=0&amp;S21P03=I=&amp;S21STR=CD%2D2062%2F%D0%9A%2068%2D851857047</w:t>
        </w:r>
      </w:hyperlink>
      <w:r w:rsidR="009927E1">
        <w:rPr>
          <w:bCs/>
        </w:rPr>
        <w:t xml:space="preserve"> </w:t>
      </w:r>
    </w:p>
    <w:p w:rsidR="009927E1" w:rsidRPr="00E111E6" w:rsidRDefault="009927E1" w:rsidP="00A61F3A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rStyle w:val="afd"/>
          <w:color w:val="auto"/>
          <w:u w:val="none"/>
        </w:rPr>
      </w:pPr>
      <w:r w:rsidRPr="009927E1">
        <w:t>Крюков, А. А. Современные аспекты канцерогенеза [Электронный ресурс] : мульт</w:t>
      </w:r>
      <w:r w:rsidRPr="009927E1">
        <w:t>и</w:t>
      </w:r>
      <w:r w:rsidRPr="009927E1">
        <w:t xml:space="preserve">медийное учебное пособие по дисциплине "Патологическая физиология" / А. А. Крюков, С. А. Додонова, И. И. </w:t>
      </w:r>
      <w:proofErr w:type="spellStart"/>
      <w:r w:rsidRPr="009927E1">
        <w:t>Бобынцев</w:t>
      </w:r>
      <w:proofErr w:type="spellEnd"/>
      <w:r w:rsidRPr="009927E1">
        <w:t xml:space="preserve"> ; Курский гос. мед</w:t>
      </w:r>
      <w:proofErr w:type="gramStart"/>
      <w:r w:rsidRPr="009927E1">
        <w:t>.</w:t>
      </w:r>
      <w:proofErr w:type="gramEnd"/>
      <w:r w:rsidRPr="009927E1">
        <w:t xml:space="preserve"> </w:t>
      </w:r>
      <w:proofErr w:type="gramStart"/>
      <w:r w:rsidRPr="009927E1">
        <w:t>у</w:t>
      </w:r>
      <w:proofErr w:type="gramEnd"/>
      <w:r w:rsidRPr="009927E1">
        <w:t>н-т, каф. патофизиологии. - Электрон</w:t>
      </w:r>
      <w:proofErr w:type="gramStart"/>
      <w:r w:rsidRPr="009927E1">
        <w:t>.</w:t>
      </w:r>
      <w:proofErr w:type="gramEnd"/>
      <w:r w:rsidRPr="009927E1">
        <w:t xml:space="preserve"> </w:t>
      </w:r>
      <w:proofErr w:type="gramStart"/>
      <w:r w:rsidRPr="009927E1">
        <w:t>д</w:t>
      </w:r>
      <w:proofErr w:type="gramEnd"/>
      <w:r w:rsidRPr="009927E1">
        <w:t>ан. (3 файла : 46 МБ). - Курск</w:t>
      </w:r>
      <w:proofErr w:type="gramStart"/>
      <w:r w:rsidRPr="009927E1">
        <w:t xml:space="preserve"> :</w:t>
      </w:r>
      <w:proofErr w:type="gramEnd"/>
      <w:r w:rsidRPr="009927E1">
        <w:t xml:space="preserve"> КГМУ, 2019. – URL :</w:t>
      </w:r>
      <w:r>
        <w:t xml:space="preserve"> </w:t>
      </w:r>
      <w:hyperlink r:id="rId21" w:history="1">
        <w:r w:rsidRPr="009638B4">
          <w:rPr>
            <w:rStyle w:val="afd"/>
          </w:rPr>
          <w:t>http://library.kursksmu.net/cgi-bin/irbis64r_15/cgiirbis_64.exe?LNG=&amp;I21DBN=MIXED&amp;P21DBN=MIXED&amp;S21STN=1&amp;S21REF=1&amp;S21FMT=fullwebr&amp;C21COM=S&amp;S21CNR=10&amp;S21P01=0&amp;S21P02=0&amp;S21P03=I=&amp;S21STR=CD%2D2063%2F%D0%9A%2085%2D914422024</w:t>
        </w:r>
      </w:hyperlink>
      <w:r w:rsidR="00E111E6">
        <w:rPr>
          <w:rStyle w:val="afd"/>
        </w:rPr>
        <w:t xml:space="preserve"> </w:t>
      </w:r>
    </w:p>
    <w:p w:rsidR="00E111E6" w:rsidRDefault="00E111E6" w:rsidP="00E111E6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jc w:val="both"/>
      </w:pPr>
      <w:r w:rsidRPr="00E111E6">
        <w:t>Северьянова, Л. А. Основные положения общей нозологии : учеб. пособие для ст</w:t>
      </w:r>
      <w:r w:rsidRPr="00E111E6">
        <w:t>у</w:t>
      </w:r>
      <w:r w:rsidRPr="00E111E6">
        <w:t>дентов мед. ун-та / Л. А. Северьянова, Ю. Д. Ляшев ; Курский гос. мед. ун-т</w:t>
      </w:r>
      <w:proofErr w:type="gramStart"/>
      <w:r w:rsidRPr="00E111E6">
        <w:t xml:space="preserve"> ,</w:t>
      </w:r>
      <w:proofErr w:type="gramEnd"/>
      <w:r w:rsidRPr="00E111E6">
        <w:t xml:space="preserve"> каф. патофизиол</w:t>
      </w:r>
      <w:r w:rsidRPr="00E111E6">
        <w:t>о</w:t>
      </w:r>
      <w:r w:rsidRPr="00E111E6">
        <w:t>гии. - Курск</w:t>
      </w:r>
      <w:proofErr w:type="gramStart"/>
      <w:r w:rsidRPr="00E111E6">
        <w:t xml:space="preserve"> :</w:t>
      </w:r>
      <w:proofErr w:type="gramEnd"/>
      <w:r w:rsidRPr="00E111E6">
        <w:t xml:space="preserve"> Изд-во КГМУ, 2013. – URL:</w:t>
      </w:r>
      <w:r>
        <w:t xml:space="preserve"> </w:t>
      </w:r>
      <w:hyperlink r:id="rId22" w:history="1">
        <w:r w:rsidRPr="00E22B7E">
          <w:rPr>
            <w:rStyle w:val="afd"/>
          </w:rPr>
          <w:t>http://library.kursksmu.net/cgi-bin/irbis64r_15/cgiirbis_64.exe?LNG=&amp;I21DBN=MIXED&amp;P21DBN=MIXED&amp;S21STN=1&amp;S21REF=3&amp;S21FMT=fullwebr&amp;C21COM=S&amp;S21CNR=10&amp;S21P01=0&amp;S21P02=0&amp;S21P03=I=&amp;S21STR=616%2D092%2F%D0%A1%2028%2D611298</w:t>
        </w:r>
      </w:hyperlink>
    </w:p>
    <w:p w:rsidR="00C7154B" w:rsidRPr="00571776" w:rsidRDefault="00FB7472" w:rsidP="00A61F3A">
      <w:pPr>
        <w:pStyle w:val="af5"/>
        <w:numPr>
          <w:ilvl w:val="0"/>
          <w:numId w:val="39"/>
        </w:numPr>
        <w:tabs>
          <w:tab w:val="left" w:pos="1134"/>
        </w:tabs>
        <w:ind w:left="0" w:firstLine="567"/>
        <w:jc w:val="both"/>
      </w:pPr>
      <w:hyperlink r:id="rId23" w:history="1">
        <w:r w:rsidR="00C7154B" w:rsidRPr="00D94696">
          <w:rPr>
            <w:bCs/>
          </w:rPr>
          <w:t>Северьянова, Л. А.</w:t>
        </w:r>
      </w:hyperlink>
      <w:r w:rsidR="00C7154B" w:rsidRPr="00870637">
        <w:rPr>
          <w:bCs/>
        </w:rPr>
        <w:t xml:space="preserve"> Нарушения кислотно-основного состояния (</w:t>
      </w:r>
      <w:r w:rsidR="00C7154B" w:rsidRPr="00D94696">
        <w:rPr>
          <w:bCs/>
        </w:rPr>
        <w:t>патофизиологи</w:t>
      </w:r>
      <w:r w:rsidR="00C7154B" w:rsidRPr="00870637">
        <w:rPr>
          <w:bCs/>
        </w:rPr>
        <w:t xml:space="preserve">ческие аспекты) [Электронный ресурс] : учебно-методическое пособие : предназначено для студентов лечебного, медико-профилактического, педиатрического и фармацевтического факультетов / Л. А. Северьянова, Ю. Д. Ляшев, Е. В. </w:t>
      </w:r>
      <w:proofErr w:type="spellStart"/>
      <w:r w:rsidR="00C7154B" w:rsidRPr="00870637">
        <w:rPr>
          <w:bCs/>
        </w:rPr>
        <w:t>Антопольская</w:t>
      </w:r>
      <w:proofErr w:type="spellEnd"/>
      <w:r w:rsidR="00C7154B" w:rsidRPr="00870637">
        <w:rPr>
          <w:bCs/>
        </w:rPr>
        <w:t xml:space="preserve"> ; Курский государственный медицинский университет, каф</w:t>
      </w:r>
      <w:proofErr w:type="gramStart"/>
      <w:r w:rsidR="00C7154B" w:rsidRPr="00870637">
        <w:rPr>
          <w:bCs/>
        </w:rPr>
        <w:t>.</w:t>
      </w:r>
      <w:proofErr w:type="gramEnd"/>
      <w:r w:rsidR="00C7154B" w:rsidRPr="00870637">
        <w:rPr>
          <w:bCs/>
        </w:rPr>
        <w:t xml:space="preserve"> </w:t>
      </w:r>
      <w:proofErr w:type="gramStart"/>
      <w:r w:rsidR="00C7154B" w:rsidRPr="00870637">
        <w:rPr>
          <w:bCs/>
        </w:rPr>
        <w:t>п</w:t>
      </w:r>
      <w:proofErr w:type="gramEnd"/>
      <w:r w:rsidR="00C7154B" w:rsidRPr="00870637">
        <w:rPr>
          <w:bCs/>
        </w:rPr>
        <w:t>атологической физиологии. - Курск</w:t>
      </w:r>
      <w:proofErr w:type="gramStart"/>
      <w:r w:rsidR="00C7154B" w:rsidRPr="00870637">
        <w:rPr>
          <w:bCs/>
        </w:rPr>
        <w:t xml:space="preserve"> :</w:t>
      </w:r>
      <w:proofErr w:type="gramEnd"/>
      <w:r w:rsidR="00C7154B" w:rsidRPr="00870637">
        <w:rPr>
          <w:bCs/>
        </w:rPr>
        <w:t xml:space="preserve"> Изд-во КГМУ, 2010. </w:t>
      </w:r>
      <w:r w:rsidR="00571776">
        <w:rPr>
          <w:bCs/>
        </w:rPr>
        <w:t>–</w:t>
      </w:r>
      <w:r w:rsidR="00C7154B" w:rsidRPr="00870637">
        <w:rPr>
          <w:bCs/>
        </w:rPr>
        <w:t xml:space="preserve"> </w:t>
      </w:r>
      <w:r w:rsidR="00571776">
        <w:rPr>
          <w:bCs/>
          <w:lang w:val="en-US"/>
        </w:rPr>
        <w:t>URL</w:t>
      </w:r>
      <w:r w:rsidR="00571776">
        <w:rPr>
          <w:bCs/>
        </w:rPr>
        <w:t xml:space="preserve">: </w:t>
      </w:r>
      <w:hyperlink r:id="rId24" w:history="1">
        <w:r w:rsidR="00571776" w:rsidRPr="009638B4">
          <w:rPr>
            <w:rStyle w:val="afd"/>
            <w:bCs/>
          </w:rPr>
          <w:t>http://library.kursksmu.net/cgi-bin/irbis64r_15/cgiirbis_64.exe?LNG=&amp;I21DBN=MIXED&amp;P21DBN=MIXED&amp;S21STN=1&amp;S21REF=1&amp;S21FMT=fullwebr&amp;C21COM=S&amp;S21CNR=10&amp;S21P01=0&amp;S21P02=0&amp;S21P03=I=&amp;S21STR=%D0%A1D%2D1079%2F%D0%A3%2091%2D882270</w:t>
        </w:r>
      </w:hyperlink>
    </w:p>
    <w:p w:rsidR="00F5489E" w:rsidRPr="0058528C" w:rsidRDefault="00F5489E" w:rsidP="00F5489E">
      <w:pPr>
        <w:shd w:val="clear" w:color="auto" w:fill="FFFFFF"/>
        <w:tabs>
          <w:tab w:val="left" w:pos="851"/>
        </w:tabs>
        <w:ind w:firstLine="709"/>
        <w:jc w:val="both"/>
        <w:rPr>
          <w:spacing w:val="-7"/>
        </w:rPr>
      </w:pPr>
    </w:p>
    <w:p w:rsidR="00F5489E" w:rsidRPr="0058528C" w:rsidRDefault="00F5489E" w:rsidP="00E52003">
      <w:pPr>
        <w:shd w:val="clear" w:color="auto" w:fill="FFFFFF"/>
        <w:jc w:val="center"/>
        <w:rPr>
          <w:b/>
          <w:bCs/>
          <w:spacing w:val="-7"/>
        </w:rPr>
      </w:pPr>
      <w:r w:rsidRPr="0058528C">
        <w:rPr>
          <w:b/>
          <w:bCs/>
          <w:spacing w:val="-7"/>
        </w:rPr>
        <w:t>Периодические издания (журналы)</w:t>
      </w:r>
    </w:p>
    <w:p w:rsidR="00186517" w:rsidRPr="005948FB" w:rsidRDefault="00186517" w:rsidP="00186517">
      <w:pPr>
        <w:pStyle w:val="af5"/>
        <w:numPr>
          <w:ilvl w:val="0"/>
          <w:numId w:val="49"/>
        </w:numPr>
        <w:spacing w:after="120"/>
        <w:ind w:left="0" w:hanging="21"/>
        <w:contextualSpacing/>
        <w:jc w:val="both"/>
        <w:rPr>
          <w:sz w:val="28"/>
          <w:lang w:val="en-US" w:eastAsia="ru-RU"/>
        </w:rPr>
      </w:pPr>
      <w:r w:rsidRPr="007019E2">
        <w:rPr>
          <w:rFonts w:eastAsia="Calibri"/>
        </w:rPr>
        <w:t>Патологическая физиология и экспериментальная терапия</w:t>
      </w:r>
      <w:r>
        <w:rPr>
          <w:rFonts w:eastAsia="Calibri"/>
        </w:rPr>
        <w:t>.</w:t>
      </w:r>
      <w:r w:rsidRPr="007019E2">
        <w:rPr>
          <w:rFonts w:eastAsia="Calibri"/>
        </w:rPr>
        <w:t xml:space="preserve"> </w:t>
      </w:r>
      <w:r w:rsidRPr="007019E2">
        <w:rPr>
          <w:lang w:eastAsia="ru-RU"/>
        </w:rPr>
        <w:t xml:space="preserve"> </w:t>
      </w:r>
      <w:r w:rsidRPr="00AA0E93">
        <w:rPr>
          <w:lang w:val="en-US" w:eastAsia="ru-RU"/>
        </w:rPr>
        <w:t xml:space="preserve">URL: </w:t>
      </w:r>
      <w:hyperlink r:id="rId25" w:history="1">
        <w:r w:rsidRPr="00D549AB">
          <w:rPr>
            <w:rStyle w:val="afd"/>
            <w:lang w:val="en-US"/>
          </w:rPr>
          <w:t>https://dlib.eastview.com/browse/publication/81550/udb/12/%D0%BF%D0%B0%D1%82%D0%BE%D0%BB%D0%BE%D0%B3%D0%B8%D1%87%D0%B5%D1%81%D0%BA%D0%B0%D1%8F-%D1%84%D0%B8%D0%B7%D0%B8%D0%BE%D0%BB%D0%BE%D0%B3%D0%B8%D1%8F-%D0%B8-%D1%8D%D0%BA%D1%81%D0%BF%D0%B5%D1%80%D0%B8%D0%BC%D0%B5%D0%BD%D1%82%D0%B0%D0%BB%D1%8C%D0%BD%D0%B0%D1%8F-%D1%82%D0%B5%D1%80%D0%B0%D0%BF%D0%B8%D1%8F</w:t>
        </w:r>
      </w:hyperlink>
    </w:p>
    <w:p w:rsidR="00186517" w:rsidRPr="00AA0E93" w:rsidRDefault="00186517" w:rsidP="00186517">
      <w:pPr>
        <w:spacing w:after="120"/>
        <w:jc w:val="both"/>
        <w:rPr>
          <w:bCs/>
          <w:lang w:val="en-US"/>
        </w:rPr>
      </w:pPr>
      <w:r w:rsidRPr="00D94696">
        <w:rPr>
          <w:lang w:eastAsia="ru-RU"/>
        </w:rPr>
        <w:t xml:space="preserve">2. </w:t>
      </w:r>
      <w:r w:rsidRPr="007019E2">
        <w:rPr>
          <w:bCs/>
        </w:rPr>
        <w:tab/>
        <w:t>Бюллетень экспериментальной биологии и медицины</w:t>
      </w:r>
      <w:r>
        <w:rPr>
          <w:bCs/>
        </w:rPr>
        <w:t>.</w:t>
      </w:r>
      <w:r w:rsidRPr="007019E2">
        <w:rPr>
          <w:bCs/>
        </w:rPr>
        <w:t xml:space="preserve">  </w:t>
      </w:r>
      <w:r w:rsidRPr="00AA0E93">
        <w:rPr>
          <w:bCs/>
          <w:lang w:val="en-US"/>
        </w:rPr>
        <w:t xml:space="preserve">URL: </w:t>
      </w:r>
      <w:hyperlink r:id="rId26" w:history="1">
        <w:r w:rsidRPr="00AA0E93">
          <w:rPr>
            <w:rStyle w:val="afd"/>
            <w:bCs/>
            <w:lang w:val="en-US"/>
          </w:rPr>
          <w:t>http://library.kursksmu.net/cgi-bin/irbis64r_15/cgiirbis_64.exe?LNG=&amp;I21DBN=PERI&amp;P21DBN=PERI&amp;S21STN=1&amp;S21REF=1&amp;S21FMT=fullwebr&amp;C21COM=S&amp;S21CNR=10&amp;S21P01=0&amp;S21P02=0&amp;S21P03=I=&amp;S21STR=%D0%91418464</w:t>
        </w:r>
      </w:hyperlink>
    </w:p>
    <w:p w:rsidR="00186517" w:rsidRPr="005948FB" w:rsidRDefault="00186517" w:rsidP="00186517">
      <w:pPr>
        <w:spacing w:after="120"/>
        <w:jc w:val="both"/>
        <w:rPr>
          <w:sz w:val="28"/>
        </w:rPr>
      </w:pPr>
      <w:r w:rsidRPr="00D94696">
        <w:rPr>
          <w:lang w:eastAsia="ru-RU"/>
        </w:rPr>
        <w:lastRenderedPageBreak/>
        <w:t xml:space="preserve">3. </w:t>
      </w:r>
      <w:r w:rsidRPr="00D94696">
        <w:rPr>
          <w:bCs/>
        </w:rPr>
        <w:t>Успехи физиологических наук</w:t>
      </w:r>
      <w:r>
        <w:rPr>
          <w:bCs/>
        </w:rPr>
        <w:t xml:space="preserve">. </w:t>
      </w:r>
      <w:r>
        <w:rPr>
          <w:bCs/>
          <w:lang w:val="en-US"/>
        </w:rPr>
        <w:t>URL</w:t>
      </w:r>
      <w:r w:rsidRPr="00715290">
        <w:rPr>
          <w:bCs/>
        </w:rPr>
        <w:t>:</w:t>
      </w:r>
      <w:r w:rsidRPr="00715290">
        <w:t xml:space="preserve"> </w:t>
      </w:r>
      <w:hyperlink r:id="rId27" w:history="1">
        <w:r w:rsidRPr="00C3008A">
          <w:rPr>
            <w:rStyle w:val="afd"/>
            <w:lang w:val="en-US"/>
          </w:rPr>
          <w:t>https</w:t>
        </w:r>
        <w:r w:rsidRPr="00715290">
          <w:rPr>
            <w:rStyle w:val="afd"/>
          </w:rPr>
          <w:t>://</w:t>
        </w:r>
        <w:proofErr w:type="spellStart"/>
        <w:r w:rsidRPr="00C3008A">
          <w:rPr>
            <w:rStyle w:val="afd"/>
            <w:lang w:val="en-US"/>
          </w:rPr>
          <w:t>dlib</w:t>
        </w:r>
        <w:proofErr w:type="spellEnd"/>
        <w:r w:rsidRPr="00715290">
          <w:rPr>
            <w:rStyle w:val="afd"/>
          </w:rPr>
          <w:t>.</w:t>
        </w:r>
        <w:proofErr w:type="spellStart"/>
        <w:r w:rsidRPr="00C3008A">
          <w:rPr>
            <w:rStyle w:val="afd"/>
            <w:lang w:val="en-US"/>
          </w:rPr>
          <w:t>eastview</w:t>
        </w:r>
        <w:proofErr w:type="spellEnd"/>
        <w:r w:rsidRPr="00715290">
          <w:rPr>
            <w:rStyle w:val="afd"/>
          </w:rPr>
          <w:t>.</w:t>
        </w:r>
        <w:r w:rsidRPr="00C3008A">
          <w:rPr>
            <w:rStyle w:val="afd"/>
            <w:lang w:val="en-US"/>
          </w:rPr>
          <w:t>com</w:t>
        </w:r>
        <w:r w:rsidRPr="00715290">
          <w:rPr>
            <w:rStyle w:val="afd"/>
          </w:rPr>
          <w:t>/</w:t>
        </w:r>
        <w:r w:rsidRPr="00C3008A">
          <w:rPr>
            <w:rStyle w:val="afd"/>
            <w:lang w:val="en-US"/>
          </w:rPr>
          <w:t>browse</w:t>
        </w:r>
        <w:r w:rsidRPr="00715290">
          <w:rPr>
            <w:rStyle w:val="afd"/>
          </w:rPr>
          <w:t>/</w:t>
        </w:r>
        <w:r w:rsidRPr="00C3008A">
          <w:rPr>
            <w:rStyle w:val="afd"/>
            <w:lang w:val="en-US"/>
          </w:rPr>
          <w:t>publication</w:t>
        </w:r>
        <w:r w:rsidRPr="00715290">
          <w:rPr>
            <w:rStyle w:val="afd"/>
          </w:rPr>
          <w:t>/79358/</w:t>
        </w:r>
        <w:proofErr w:type="spellStart"/>
        <w:r w:rsidRPr="00C3008A">
          <w:rPr>
            <w:rStyle w:val="afd"/>
            <w:lang w:val="en-US"/>
          </w:rPr>
          <w:t>udb</w:t>
        </w:r>
        <w:proofErr w:type="spellEnd"/>
        <w:r w:rsidRPr="00715290">
          <w:rPr>
            <w:rStyle w:val="afd"/>
          </w:rPr>
          <w:t>/12/%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1%83%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1%81%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BF</w:t>
        </w:r>
        <w:r w:rsidRPr="00715290">
          <w:rPr>
            <w:rStyle w:val="afd"/>
          </w:rPr>
          <w:t>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5%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1%85%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8-%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1%84%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8%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7%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8%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BE</w:t>
        </w:r>
        <w:r w:rsidRPr="00715290">
          <w:rPr>
            <w:rStyle w:val="afd"/>
          </w:rPr>
          <w:t>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BB</w:t>
        </w:r>
        <w:r w:rsidRPr="00715290">
          <w:rPr>
            <w:rStyle w:val="afd"/>
          </w:rPr>
          <w:t>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BE</w:t>
        </w:r>
        <w:r w:rsidRPr="00715290">
          <w:rPr>
            <w:rStyle w:val="afd"/>
          </w:rPr>
          <w:t>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3%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8%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1%87%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5%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1%81%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BA</w:t>
        </w:r>
        <w:r w:rsidRPr="00715290">
          <w:rPr>
            <w:rStyle w:val="afd"/>
          </w:rPr>
          <w:t>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8%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1%85-%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BD</w:t>
        </w:r>
        <w:r w:rsidRPr="00715290">
          <w:rPr>
            <w:rStyle w:val="afd"/>
          </w:rPr>
          <w:t>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1%83%</w:t>
        </w:r>
        <w:r w:rsidRPr="00C3008A">
          <w:rPr>
            <w:rStyle w:val="afd"/>
            <w:lang w:val="en-US"/>
          </w:rPr>
          <w:t>D</w:t>
        </w:r>
        <w:r w:rsidRPr="00715290">
          <w:rPr>
            <w:rStyle w:val="afd"/>
          </w:rPr>
          <w:t>0%</w:t>
        </w:r>
        <w:r w:rsidRPr="00C3008A">
          <w:rPr>
            <w:rStyle w:val="afd"/>
            <w:lang w:val="en-US"/>
          </w:rPr>
          <w:t>BA</w:t>
        </w:r>
      </w:hyperlink>
    </w:p>
    <w:p w:rsidR="00186517" w:rsidRPr="005948FB" w:rsidRDefault="00186517" w:rsidP="00186517">
      <w:pPr>
        <w:spacing w:after="120"/>
        <w:jc w:val="both"/>
        <w:rPr>
          <w:sz w:val="28"/>
          <w:lang w:val="en-US"/>
        </w:rPr>
      </w:pPr>
      <w:r w:rsidRPr="00D94696">
        <w:rPr>
          <w:lang w:eastAsia="ru-RU"/>
        </w:rPr>
        <w:t xml:space="preserve">4. </w:t>
      </w:r>
      <w:r w:rsidRPr="00D94696">
        <w:rPr>
          <w:bCs/>
        </w:rPr>
        <w:t>Российский физиологический журнал</w:t>
      </w:r>
      <w:r w:rsidRPr="00D94696">
        <w:t xml:space="preserve"> им. И.М. </w:t>
      </w:r>
      <w:r w:rsidRPr="00D94696">
        <w:rPr>
          <w:bCs/>
        </w:rPr>
        <w:t>Сеченов</w:t>
      </w:r>
      <w:r w:rsidRPr="00D94696">
        <w:t>а</w:t>
      </w:r>
      <w:r>
        <w:t xml:space="preserve">. </w:t>
      </w:r>
      <w:r>
        <w:rPr>
          <w:lang w:val="en-US"/>
        </w:rPr>
        <w:t>URL</w:t>
      </w:r>
      <w:r w:rsidRPr="00F71E6B">
        <w:rPr>
          <w:lang w:val="en-US"/>
        </w:rPr>
        <w:t xml:space="preserve">: </w:t>
      </w:r>
      <w:hyperlink r:id="rId28" w:history="1">
        <w:r w:rsidRPr="00C3008A">
          <w:rPr>
            <w:rStyle w:val="afd"/>
            <w:lang w:val="en-US"/>
          </w:rPr>
          <w:t>https://dlib.eastview.com/browse/publication/79372/udb/12/%D1%80%D0%BE%D1%81%D1%81%D0%B8%D0%B9%D1%81%D0%BA%D0%B8%D0%B9-%D1%84%D0%B8%D0%B7%D0%B8%D0%BE%D0%BB%D0%BE%D0%B3%D0%B8%D1%87%D0%B5%D1%81%D0%BA%D0%B8%D0%B9-%D0%B6%D1%83%D1%80%D0%BD%D0%B0%D0%BB-%D0%B8%D0%BC-%D0%B8-%D0%BC-%D1%81%D0%B5%D1%87%D0%B5%D0%BD%D0%BE%D0%B2%D0%B0</w:t>
        </w:r>
      </w:hyperlink>
    </w:p>
    <w:p w:rsidR="00F5489E" w:rsidRPr="006359AD" w:rsidRDefault="00F5489E" w:rsidP="00F5489E">
      <w:pPr>
        <w:shd w:val="clear" w:color="auto" w:fill="FFFFFF"/>
        <w:ind w:firstLine="709"/>
        <w:jc w:val="both"/>
        <w:rPr>
          <w:spacing w:val="-7"/>
          <w:lang w:val="en-US"/>
        </w:rPr>
      </w:pPr>
    </w:p>
    <w:p w:rsidR="00F5489E" w:rsidRPr="0058528C" w:rsidRDefault="00F5489E" w:rsidP="00E52003">
      <w:pPr>
        <w:shd w:val="clear" w:color="auto" w:fill="FFFFFF"/>
        <w:jc w:val="center"/>
        <w:rPr>
          <w:b/>
          <w:bCs/>
          <w:spacing w:val="-7"/>
        </w:rPr>
      </w:pPr>
      <w:r w:rsidRPr="0058528C">
        <w:rPr>
          <w:b/>
          <w:bCs/>
          <w:spacing w:val="-7"/>
        </w:rPr>
        <w:t xml:space="preserve">Электронное информационное обеспечение и </w:t>
      </w:r>
      <w:r>
        <w:rPr>
          <w:b/>
          <w:bCs/>
          <w:spacing w:val="-7"/>
        </w:rPr>
        <w:t>профессиональные базы данных</w:t>
      </w:r>
    </w:p>
    <w:p w:rsidR="00F5489E" w:rsidRDefault="00F5489E" w:rsidP="00F5489E">
      <w:pPr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7"/>
        </w:rPr>
      </w:pPr>
      <w:r w:rsidRPr="009273D4">
        <w:rPr>
          <w:spacing w:val="-7"/>
        </w:rPr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 w:rsidRPr="009273D4">
        <w:rPr>
          <w:bCs/>
          <w:spacing w:val="-7"/>
          <w:lang w:val="en-US"/>
        </w:rPr>
        <w:t>URL</w:t>
      </w:r>
      <w:r w:rsidRPr="009273D4">
        <w:rPr>
          <w:bCs/>
          <w:spacing w:val="-7"/>
        </w:rPr>
        <w:t>:</w:t>
      </w:r>
      <w:r w:rsidRPr="009273D4">
        <w:rPr>
          <w:spacing w:val="-7"/>
        </w:rPr>
        <w:t xml:space="preserve"> </w:t>
      </w:r>
      <w:hyperlink r:id="rId29" w:history="1">
        <w:r w:rsidRPr="001F1756">
          <w:rPr>
            <w:rStyle w:val="afd"/>
            <w:spacing w:val="-7"/>
          </w:rPr>
          <w:t>http://cr.rosminzdrav.ru/</w:t>
        </w:r>
      </w:hyperlink>
    </w:p>
    <w:p w:rsidR="00F5489E" w:rsidRDefault="00F5489E" w:rsidP="00F5489E">
      <w:pPr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7"/>
          <w:lang w:val="en-US"/>
        </w:rPr>
      </w:pPr>
      <w:r w:rsidRPr="00007C21">
        <w:rPr>
          <w:spacing w:val="-7"/>
        </w:rPr>
        <w:t xml:space="preserve">Официальный сайт Всемирной организации здравоохранения. </w:t>
      </w:r>
      <w:r w:rsidRPr="00007C21">
        <w:rPr>
          <w:spacing w:val="-7"/>
          <w:lang w:val="en-US"/>
        </w:rPr>
        <w:t xml:space="preserve">URL: </w:t>
      </w:r>
      <w:hyperlink r:id="rId30" w:history="1">
        <w:r w:rsidRPr="00007C21">
          <w:rPr>
            <w:rStyle w:val="afd"/>
            <w:spacing w:val="-7"/>
            <w:lang w:val="en-US"/>
          </w:rPr>
          <w:t>http://www.who.int/ru/</w:t>
        </w:r>
      </w:hyperlink>
    </w:p>
    <w:p w:rsidR="00F5489E" w:rsidRPr="00A25BB7" w:rsidRDefault="00F5489E" w:rsidP="00F5489E">
      <w:pPr>
        <w:pStyle w:val="afc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Cs w:val="28"/>
        </w:rPr>
      </w:pPr>
      <w:proofErr w:type="spellStart"/>
      <w:r w:rsidRPr="00A25BB7">
        <w:rPr>
          <w:szCs w:val="28"/>
        </w:rPr>
        <w:t>КонсультантПлюс</w:t>
      </w:r>
      <w:proofErr w:type="spellEnd"/>
      <w:r w:rsidRPr="00A25BB7">
        <w:rPr>
          <w:szCs w:val="28"/>
        </w:rPr>
        <w:t xml:space="preserve">. </w:t>
      </w:r>
      <w:r w:rsidRPr="00A25BB7">
        <w:rPr>
          <w:szCs w:val="28"/>
          <w:lang w:val="en-US"/>
        </w:rPr>
        <w:t>URL</w:t>
      </w:r>
      <w:r w:rsidRPr="00A25BB7">
        <w:rPr>
          <w:szCs w:val="28"/>
        </w:rPr>
        <w:t xml:space="preserve">: </w:t>
      </w:r>
      <w:hyperlink r:id="rId31" w:history="1">
        <w:r w:rsidRPr="00A25BB7">
          <w:rPr>
            <w:rStyle w:val="afd"/>
            <w:szCs w:val="28"/>
          </w:rPr>
          <w:t>https://kurskmed.com/department/library/page/Consultant_Plus</w:t>
        </w:r>
      </w:hyperlink>
    </w:p>
    <w:p w:rsidR="00F5489E" w:rsidRPr="00A25BB7" w:rsidRDefault="00F5489E" w:rsidP="00F5489E">
      <w:pPr>
        <w:pStyle w:val="afc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A25BB7">
        <w:rPr>
          <w:szCs w:val="28"/>
        </w:rPr>
        <w:t xml:space="preserve">Официальный сайт научной электронной библиотеки eLIBRARY.RU. </w:t>
      </w:r>
      <w:r w:rsidRPr="00A25BB7">
        <w:rPr>
          <w:szCs w:val="28"/>
          <w:lang w:val="en-US"/>
        </w:rPr>
        <w:t>URL</w:t>
      </w:r>
      <w:r w:rsidRPr="00A25BB7">
        <w:rPr>
          <w:szCs w:val="28"/>
        </w:rPr>
        <w:t>:</w:t>
      </w:r>
      <w:r w:rsidRPr="00A25BB7">
        <w:rPr>
          <w:sz w:val="22"/>
        </w:rPr>
        <w:t xml:space="preserve"> </w:t>
      </w:r>
      <w:hyperlink r:id="rId32" w:history="1">
        <w:r w:rsidRPr="00A25BB7">
          <w:rPr>
            <w:rStyle w:val="afd"/>
            <w:szCs w:val="28"/>
            <w:lang w:val="en-US"/>
          </w:rPr>
          <w:t>https</w:t>
        </w:r>
        <w:r w:rsidRPr="00A25BB7">
          <w:rPr>
            <w:rStyle w:val="afd"/>
            <w:szCs w:val="28"/>
          </w:rPr>
          <w:t>://</w:t>
        </w:r>
        <w:proofErr w:type="spellStart"/>
        <w:r w:rsidRPr="00A25BB7">
          <w:rPr>
            <w:rStyle w:val="afd"/>
            <w:szCs w:val="28"/>
            <w:lang w:val="en-US"/>
          </w:rPr>
          <w:t>elibrary</w:t>
        </w:r>
        <w:proofErr w:type="spellEnd"/>
        <w:r w:rsidRPr="00A25BB7">
          <w:rPr>
            <w:rStyle w:val="afd"/>
            <w:szCs w:val="28"/>
          </w:rPr>
          <w:t>.</w:t>
        </w:r>
        <w:proofErr w:type="spellStart"/>
        <w:r w:rsidRPr="00A25BB7">
          <w:rPr>
            <w:rStyle w:val="afd"/>
            <w:szCs w:val="28"/>
            <w:lang w:val="en-US"/>
          </w:rPr>
          <w:t>ru</w:t>
        </w:r>
        <w:proofErr w:type="spellEnd"/>
        <w:r w:rsidRPr="00A25BB7">
          <w:rPr>
            <w:rStyle w:val="afd"/>
            <w:szCs w:val="28"/>
          </w:rPr>
          <w:t>/</w:t>
        </w:r>
      </w:hyperlink>
    </w:p>
    <w:p w:rsidR="00F5489E" w:rsidRPr="00A25BB7" w:rsidRDefault="00F5489E" w:rsidP="00F5489E">
      <w:pPr>
        <w:pStyle w:val="afc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A25BB7">
        <w:rPr>
          <w:szCs w:val="28"/>
        </w:rPr>
        <w:t xml:space="preserve">Официальный сайт Национальной электронной библиотеки (НЭБ). </w:t>
      </w:r>
      <w:r w:rsidRPr="00A25BB7">
        <w:rPr>
          <w:szCs w:val="28"/>
          <w:lang w:val="en-US"/>
        </w:rPr>
        <w:t>URL</w:t>
      </w:r>
      <w:r w:rsidRPr="00A25BB7">
        <w:rPr>
          <w:szCs w:val="28"/>
        </w:rPr>
        <w:t xml:space="preserve">: </w:t>
      </w:r>
      <w:hyperlink r:id="rId33" w:history="1">
        <w:r w:rsidRPr="00A25BB7">
          <w:rPr>
            <w:rStyle w:val="afd"/>
            <w:szCs w:val="28"/>
          </w:rPr>
          <w:t>http://нэб.рф/</w:t>
        </w:r>
      </w:hyperlink>
    </w:p>
    <w:p w:rsidR="00F5489E" w:rsidRPr="00A25BB7" w:rsidRDefault="00F5489E" w:rsidP="00F5489E">
      <w:pPr>
        <w:pStyle w:val="afc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fd"/>
          <w:color w:val="auto"/>
          <w:szCs w:val="28"/>
          <w:u w:val="none"/>
        </w:rPr>
      </w:pPr>
      <w:r w:rsidRPr="00A25BB7">
        <w:rPr>
          <w:szCs w:val="28"/>
        </w:rPr>
        <w:t xml:space="preserve">Федеральная электронная медицинская библиотека. </w:t>
      </w:r>
      <w:r w:rsidRPr="00A25BB7">
        <w:rPr>
          <w:szCs w:val="28"/>
          <w:lang w:val="en-US"/>
        </w:rPr>
        <w:t>URL</w:t>
      </w:r>
      <w:r w:rsidRPr="00A25BB7">
        <w:rPr>
          <w:szCs w:val="28"/>
        </w:rPr>
        <w:t xml:space="preserve">: </w:t>
      </w:r>
      <w:hyperlink r:id="rId34" w:history="1">
        <w:r w:rsidRPr="00A25BB7">
          <w:rPr>
            <w:rStyle w:val="afd"/>
            <w:szCs w:val="28"/>
          </w:rPr>
          <w:t>http://193.232.7.109/feml</w:t>
        </w:r>
      </w:hyperlink>
    </w:p>
    <w:p w:rsidR="00F5489E" w:rsidRPr="00A25BB7" w:rsidRDefault="00566EC3" w:rsidP="00F5489E">
      <w:pPr>
        <w:pStyle w:val="afc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BA0952">
        <w:rPr>
          <w:rFonts w:eastAsia="Calibri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BA0952">
        <w:rPr>
          <w:rFonts w:eastAsia="Calibri"/>
        </w:rPr>
        <w:t>Medicus</w:t>
      </w:r>
      <w:proofErr w:type="spellEnd"/>
      <w:r w:rsidRPr="00BA0952">
        <w:rPr>
          <w:rFonts w:eastAsia="Calibri"/>
        </w:rPr>
        <w:t xml:space="preserve"> </w:t>
      </w:r>
      <w:hyperlink r:id="rId35" w:history="1">
        <w:r w:rsidRPr="00BA0952">
          <w:rPr>
            <w:rFonts w:eastAsia="Calibri"/>
            <w:color w:val="0000FF" w:themeColor="hyperlink"/>
            <w:u w:val="single"/>
          </w:rPr>
          <w:t>http://library.kursksmu.net/cgibin/irbis64r_15/cgiirbis_64.exe?LNG=&amp;C21COM=F&amp;I21DBN=MIXED&amp;P21DBN=MIXED</w:t>
        </w:r>
      </w:hyperlink>
    </w:p>
    <w:p w:rsidR="00F5489E" w:rsidRPr="00A25BB7" w:rsidRDefault="00F5489E" w:rsidP="00F5489E">
      <w:pPr>
        <w:pStyle w:val="afc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Cs w:val="28"/>
          <w:lang w:val="en-US"/>
        </w:rPr>
      </w:pPr>
      <w:r w:rsidRPr="00A25BB7">
        <w:rPr>
          <w:szCs w:val="28"/>
        </w:rPr>
        <w:t>Полнотекстовая база данных «</w:t>
      </w:r>
      <w:r w:rsidRPr="00A25BB7">
        <w:rPr>
          <w:szCs w:val="28"/>
          <w:lang w:val="en-US"/>
        </w:rPr>
        <w:t>Medline</w:t>
      </w:r>
      <w:r w:rsidRPr="00A25BB7">
        <w:rPr>
          <w:szCs w:val="28"/>
        </w:rPr>
        <w:t xml:space="preserve"> </w:t>
      </w:r>
      <w:r w:rsidRPr="00A25BB7">
        <w:rPr>
          <w:szCs w:val="28"/>
          <w:lang w:val="en-US"/>
        </w:rPr>
        <w:t>Complete</w:t>
      </w:r>
      <w:r w:rsidRPr="00A25BB7">
        <w:rPr>
          <w:szCs w:val="28"/>
        </w:rPr>
        <w:t xml:space="preserve">». </w:t>
      </w:r>
      <w:r w:rsidRPr="00A25BB7">
        <w:rPr>
          <w:szCs w:val="28"/>
          <w:lang w:val="en-US"/>
        </w:rPr>
        <w:t>URL:</w:t>
      </w:r>
      <w:r w:rsidRPr="00A25BB7">
        <w:rPr>
          <w:sz w:val="22"/>
          <w:lang w:val="en-US"/>
        </w:rPr>
        <w:t xml:space="preserve"> </w:t>
      </w:r>
      <w:hyperlink r:id="rId36" w:history="1">
        <w:r w:rsidRPr="00A25BB7">
          <w:rPr>
            <w:rStyle w:val="afd"/>
            <w:szCs w:val="28"/>
            <w:lang w:val="en-US"/>
          </w:rPr>
          <w:t>http://search.ebscohost.com/</w:t>
        </w:r>
      </w:hyperlink>
    </w:p>
    <w:p w:rsidR="00F5489E" w:rsidRPr="0075420C" w:rsidRDefault="00F5489E" w:rsidP="00F5489E">
      <w:pPr>
        <w:pStyle w:val="afc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fd"/>
          <w:color w:val="auto"/>
          <w:szCs w:val="28"/>
          <w:u w:val="none"/>
        </w:rPr>
      </w:pPr>
      <w:r w:rsidRPr="00A25BB7">
        <w:rPr>
          <w:szCs w:val="28"/>
        </w:rPr>
        <w:t>Официальный сайт научной электронной библиотеки «</w:t>
      </w:r>
      <w:proofErr w:type="spellStart"/>
      <w:r w:rsidRPr="00A25BB7">
        <w:rPr>
          <w:szCs w:val="28"/>
        </w:rPr>
        <w:t>КиберЛенинка</w:t>
      </w:r>
      <w:proofErr w:type="spellEnd"/>
      <w:r w:rsidRPr="00A25BB7">
        <w:rPr>
          <w:szCs w:val="28"/>
        </w:rPr>
        <w:t xml:space="preserve">». </w:t>
      </w:r>
      <w:r w:rsidRPr="00A25BB7">
        <w:rPr>
          <w:szCs w:val="28"/>
          <w:lang w:val="en-US"/>
        </w:rPr>
        <w:t>URL</w:t>
      </w:r>
      <w:r w:rsidRPr="00A25BB7">
        <w:rPr>
          <w:szCs w:val="28"/>
        </w:rPr>
        <w:t>:</w:t>
      </w:r>
      <w:r w:rsidRPr="00A25BB7">
        <w:rPr>
          <w:sz w:val="22"/>
        </w:rPr>
        <w:t xml:space="preserve"> </w:t>
      </w:r>
      <w:hyperlink r:id="rId37" w:history="1">
        <w:r w:rsidRPr="00A25BB7">
          <w:rPr>
            <w:rStyle w:val="afd"/>
            <w:szCs w:val="28"/>
          </w:rPr>
          <w:t>https://cyberleninka.ru/</w:t>
        </w:r>
      </w:hyperlink>
    </w:p>
    <w:p w:rsidR="0075420C" w:rsidRPr="00A25BB7" w:rsidRDefault="0075420C" w:rsidP="00F5489E">
      <w:pPr>
        <w:pStyle w:val="afc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BA0952">
        <w:rPr>
          <w:rFonts w:eastAsia="Calibri"/>
        </w:rPr>
        <w:t xml:space="preserve">Электронная библиотечная система "Консультант студента". База данных «Комплект Курского ГМУ» </w:t>
      </w:r>
      <w:hyperlink r:id="rId38" w:history="1">
        <w:r w:rsidRPr="00BA0952">
          <w:rPr>
            <w:color w:val="0000FF"/>
            <w:u w:val="single"/>
          </w:rPr>
          <w:t>http://www.studentlibrary.ru/</w:t>
        </w:r>
      </w:hyperlink>
    </w:p>
    <w:p w:rsidR="00F5489E" w:rsidRDefault="00F5489E" w:rsidP="00F5489E">
      <w:pPr>
        <w:shd w:val="clear" w:color="auto" w:fill="FFFFFF"/>
        <w:ind w:left="720"/>
        <w:jc w:val="both"/>
        <w:rPr>
          <w:spacing w:val="-7"/>
        </w:rPr>
      </w:pPr>
    </w:p>
    <w:p w:rsidR="005722DF" w:rsidRDefault="005722DF" w:rsidP="006F188F">
      <w:pPr>
        <w:shd w:val="clear" w:color="auto" w:fill="FFFFFF"/>
        <w:ind w:left="720"/>
        <w:jc w:val="both"/>
        <w:rPr>
          <w:spacing w:val="-7"/>
        </w:rPr>
      </w:pPr>
    </w:p>
    <w:p w:rsidR="00ED7569" w:rsidRPr="0006556D" w:rsidRDefault="00ED7569" w:rsidP="00ED7569">
      <w:pPr>
        <w:rPr>
          <w:b/>
          <w:bCs/>
        </w:rPr>
      </w:pPr>
      <w:r w:rsidRPr="0006556D">
        <w:rPr>
          <w:b/>
          <w:bCs/>
        </w:rPr>
        <w:t>Разработано:</w:t>
      </w:r>
    </w:p>
    <w:p w:rsidR="00ED7569" w:rsidRDefault="00ED7569" w:rsidP="00ED7569">
      <w:proofErr w:type="gramStart"/>
      <w:r w:rsidRPr="0006556D">
        <w:t>Ответственны</w:t>
      </w:r>
      <w:r>
        <w:t>й</w:t>
      </w:r>
      <w:proofErr w:type="gramEnd"/>
      <w:r w:rsidRPr="0006556D">
        <w:t xml:space="preserve"> за дисциплину</w:t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>
        <w:t>М.Е. Долгинцев</w:t>
      </w:r>
    </w:p>
    <w:p w:rsidR="00ED7569" w:rsidRPr="0006556D" w:rsidRDefault="00ED7569" w:rsidP="00ED75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7569" w:rsidRPr="0006556D" w:rsidRDefault="00ED7569" w:rsidP="00ED7569">
      <w:pPr>
        <w:rPr>
          <w:b/>
          <w:bCs/>
        </w:rPr>
      </w:pPr>
      <w:r w:rsidRPr="0006556D">
        <w:rPr>
          <w:b/>
          <w:bCs/>
        </w:rPr>
        <w:t>Согласовано:</w:t>
      </w:r>
    </w:p>
    <w:p w:rsidR="00ED7569" w:rsidRPr="0006556D" w:rsidRDefault="00ED7569" w:rsidP="00ED7569">
      <w:r w:rsidRPr="0006556D">
        <w:t>Заведующая библиотекой</w:t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  <w:t>А.В. Данилова</w:t>
      </w:r>
    </w:p>
    <w:p w:rsidR="00ED7569" w:rsidRPr="0006556D" w:rsidRDefault="00ED7569" w:rsidP="00ED7569"/>
    <w:p w:rsidR="00ED7569" w:rsidRDefault="00ED7569" w:rsidP="00ED7569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  <w:rPr>
          <w:spacing w:val="-7"/>
        </w:rPr>
      </w:pPr>
      <w:r w:rsidRPr="0006556D">
        <w:t>«___» ______________ 2023 г.</w:t>
      </w:r>
    </w:p>
    <w:sectPr w:rsidR="00ED7569" w:rsidSect="000A4634">
      <w:headerReference w:type="default" r:id="rId39"/>
      <w:pgSz w:w="11906" w:h="16838"/>
      <w:pgMar w:top="232" w:right="84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72" w:rsidRDefault="00FB7472">
      <w:r>
        <w:separator/>
      </w:r>
    </w:p>
  </w:endnote>
  <w:endnote w:type="continuationSeparator" w:id="0">
    <w:p w:rsidR="00FB7472" w:rsidRDefault="00FB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72" w:rsidRDefault="00FB7472">
      <w:r>
        <w:separator/>
      </w:r>
    </w:p>
  </w:footnote>
  <w:footnote w:type="continuationSeparator" w:id="0">
    <w:p w:rsidR="00FB7472" w:rsidRDefault="00FB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70" w:rsidRDefault="00BF4070" w:rsidP="00F61D9A">
    <w:pPr>
      <w:pStyle w:val="aa"/>
      <w:framePr w:wrap="auto" w:vAnchor="text" w:hAnchor="margin" w:xAlign="right" w:y="1"/>
      <w:rPr>
        <w:rStyle w:val="a3"/>
      </w:rPr>
    </w:pPr>
  </w:p>
  <w:p w:rsidR="00BF4070" w:rsidRPr="003A3EDF" w:rsidRDefault="00BF4070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B324FC"/>
    <w:multiLevelType w:val="hybridMultilevel"/>
    <w:tmpl w:val="08EC98F0"/>
    <w:lvl w:ilvl="0" w:tplc="7CA6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159828A2"/>
    <w:multiLevelType w:val="hybridMultilevel"/>
    <w:tmpl w:val="CBFC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3">
    <w:nsid w:val="1A637B04"/>
    <w:multiLevelType w:val="hybridMultilevel"/>
    <w:tmpl w:val="3E76C464"/>
    <w:lvl w:ilvl="0" w:tplc="C81697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784BED"/>
    <w:multiLevelType w:val="hybridMultilevel"/>
    <w:tmpl w:val="7E90B6B2"/>
    <w:lvl w:ilvl="0" w:tplc="59A457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DB4C11"/>
    <w:multiLevelType w:val="hybridMultilevel"/>
    <w:tmpl w:val="C37AD614"/>
    <w:lvl w:ilvl="0" w:tplc="D2303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3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4">
    <w:nsid w:val="36E234B3"/>
    <w:multiLevelType w:val="hybridMultilevel"/>
    <w:tmpl w:val="FFEA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14518"/>
    <w:multiLevelType w:val="hybridMultilevel"/>
    <w:tmpl w:val="FFEA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73725"/>
    <w:multiLevelType w:val="hybridMultilevel"/>
    <w:tmpl w:val="69B6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E60F1"/>
    <w:multiLevelType w:val="hybridMultilevel"/>
    <w:tmpl w:val="B350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2F3789"/>
    <w:multiLevelType w:val="hybridMultilevel"/>
    <w:tmpl w:val="8B52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4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5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30672"/>
    <w:multiLevelType w:val="hybridMultilevel"/>
    <w:tmpl w:val="D1DECE34"/>
    <w:lvl w:ilvl="0" w:tplc="46C091D6">
      <w:start w:val="1"/>
      <w:numFmt w:val="decimal"/>
      <w:lvlText w:val="%1."/>
      <w:lvlJc w:val="left"/>
      <w:pPr>
        <w:ind w:left="948" w:hanging="58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5F8237F2"/>
    <w:multiLevelType w:val="hybridMultilevel"/>
    <w:tmpl w:val="8366808A"/>
    <w:lvl w:ilvl="0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0056F43"/>
    <w:multiLevelType w:val="hybridMultilevel"/>
    <w:tmpl w:val="6A06E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E45B4D"/>
    <w:multiLevelType w:val="hybridMultilevel"/>
    <w:tmpl w:val="6A06E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4">
    <w:nsid w:val="6C1C3F62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7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33"/>
  </w:num>
  <w:num w:numId="7">
    <w:abstractNumId w:val="5"/>
  </w:num>
  <w:num w:numId="8">
    <w:abstractNumId w:val="9"/>
    <w:lvlOverride w:ilvl="0">
      <w:startOverride w:val="5"/>
    </w:lvlOverride>
  </w:num>
  <w:num w:numId="9">
    <w:abstractNumId w:val="22"/>
  </w:num>
  <w:num w:numId="10">
    <w:abstractNumId w:val="30"/>
  </w:num>
  <w:num w:numId="11">
    <w:abstractNumId w:val="40"/>
  </w:num>
  <w:num w:numId="12">
    <w:abstractNumId w:val="37"/>
  </w:num>
  <w:num w:numId="13">
    <w:abstractNumId w:val="41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25"/>
  </w:num>
  <w:num w:numId="21">
    <w:abstractNumId w:val="43"/>
  </w:num>
  <w:num w:numId="22">
    <w:abstractNumId w:val="46"/>
  </w:num>
  <w:num w:numId="23">
    <w:abstractNumId w:val="20"/>
  </w:num>
  <w:num w:numId="24">
    <w:abstractNumId w:val="23"/>
  </w:num>
  <w:num w:numId="25">
    <w:abstractNumId w:val="6"/>
  </w:num>
  <w:num w:numId="26">
    <w:abstractNumId w:val="21"/>
  </w:num>
  <w:num w:numId="27">
    <w:abstractNumId w:val="32"/>
  </w:num>
  <w:num w:numId="28">
    <w:abstractNumId w:val="45"/>
  </w:num>
  <w:num w:numId="29">
    <w:abstractNumId w:val="38"/>
  </w:num>
  <w:num w:numId="30">
    <w:abstractNumId w:val="44"/>
  </w:num>
  <w:num w:numId="31">
    <w:abstractNumId w:val="16"/>
  </w:num>
  <w:num w:numId="32">
    <w:abstractNumId w:val="18"/>
  </w:num>
  <w:num w:numId="33">
    <w:abstractNumId w:val="17"/>
  </w:num>
  <w:num w:numId="34">
    <w:abstractNumId w:val="7"/>
  </w:num>
  <w:num w:numId="35">
    <w:abstractNumId w:val="8"/>
  </w:num>
  <w:num w:numId="36">
    <w:abstractNumId w:val="4"/>
  </w:num>
  <w:num w:numId="37">
    <w:abstractNumId w:val="24"/>
  </w:num>
  <w:num w:numId="38">
    <w:abstractNumId w:val="13"/>
  </w:num>
  <w:num w:numId="39">
    <w:abstractNumId w:val="14"/>
  </w:num>
  <w:num w:numId="40">
    <w:abstractNumId w:val="27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29"/>
  </w:num>
  <w:num w:numId="44">
    <w:abstractNumId w:val="19"/>
  </w:num>
  <w:num w:numId="45">
    <w:abstractNumId w:val="39"/>
  </w:num>
  <w:num w:numId="46">
    <w:abstractNumId w:val="42"/>
  </w:num>
  <w:num w:numId="47">
    <w:abstractNumId w:val="31"/>
  </w:num>
  <w:num w:numId="48">
    <w:abstractNumId w:val="28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7"/>
    <w:rsid w:val="0000076D"/>
    <w:rsid w:val="00000F79"/>
    <w:rsid w:val="000023FE"/>
    <w:rsid w:val="0000313F"/>
    <w:rsid w:val="0000643B"/>
    <w:rsid w:val="0000734F"/>
    <w:rsid w:val="00007C21"/>
    <w:rsid w:val="0001013F"/>
    <w:rsid w:val="00010A1B"/>
    <w:rsid w:val="00012E94"/>
    <w:rsid w:val="000145ED"/>
    <w:rsid w:val="00014A83"/>
    <w:rsid w:val="00016CF6"/>
    <w:rsid w:val="00017E4F"/>
    <w:rsid w:val="000206DB"/>
    <w:rsid w:val="00025036"/>
    <w:rsid w:val="00025712"/>
    <w:rsid w:val="000265DB"/>
    <w:rsid w:val="0002685E"/>
    <w:rsid w:val="000305E7"/>
    <w:rsid w:val="00031587"/>
    <w:rsid w:val="00040114"/>
    <w:rsid w:val="00040985"/>
    <w:rsid w:val="00040A8D"/>
    <w:rsid w:val="00043BD4"/>
    <w:rsid w:val="00045F19"/>
    <w:rsid w:val="00050D4D"/>
    <w:rsid w:val="00051FFD"/>
    <w:rsid w:val="00054BA3"/>
    <w:rsid w:val="00060365"/>
    <w:rsid w:val="00060409"/>
    <w:rsid w:val="000605A5"/>
    <w:rsid w:val="00064816"/>
    <w:rsid w:val="00064FD0"/>
    <w:rsid w:val="00070235"/>
    <w:rsid w:val="00070D68"/>
    <w:rsid w:val="0007462A"/>
    <w:rsid w:val="00074AF2"/>
    <w:rsid w:val="00074B08"/>
    <w:rsid w:val="00075134"/>
    <w:rsid w:val="00076B16"/>
    <w:rsid w:val="000773DE"/>
    <w:rsid w:val="0007789E"/>
    <w:rsid w:val="0008075A"/>
    <w:rsid w:val="000831FE"/>
    <w:rsid w:val="00083530"/>
    <w:rsid w:val="00083AFD"/>
    <w:rsid w:val="00084283"/>
    <w:rsid w:val="0008528C"/>
    <w:rsid w:val="00086CC7"/>
    <w:rsid w:val="00087546"/>
    <w:rsid w:val="0009121D"/>
    <w:rsid w:val="00091682"/>
    <w:rsid w:val="000940BA"/>
    <w:rsid w:val="00095072"/>
    <w:rsid w:val="000956CD"/>
    <w:rsid w:val="00095712"/>
    <w:rsid w:val="00095978"/>
    <w:rsid w:val="00096226"/>
    <w:rsid w:val="000A03AC"/>
    <w:rsid w:val="000A096B"/>
    <w:rsid w:val="000A0E00"/>
    <w:rsid w:val="000A3A08"/>
    <w:rsid w:val="000A3EC6"/>
    <w:rsid w:val="000A4634"/>
    <w:rsid w:val="000A4E16"/>
    <w:rsid w:val="000A5A0E"/>
    <w:rsid w:val="000A5E82"/>
    <w:rsid w:val="000A6379"/>
    <w:rsid w:val="000A6F3C"/>
    <w:rsid w:val="000A6F83"/>
    <w:rsid w:val="000B2E70"/>
    <w:rsid w:val="000B3766"/>
    <w:rsid w:val="000B609C"/>
    <w:rsid w:val="000B6E50"/>
    <w:rsid w:val="000B7293"/>
    <w:rsid w:val="000C0604"/>
    <w:rsid w:val="000C1B86"/>
    <w:rsid w:val="000C1D7B"/>
    <w:rsid w:val="000C35D1"/>
    <w:rsid w:val="000C3933"/>
    <w:rsid w:val="000C4E0F"/>
    <w:rsid w:val="000C506D"/>
    <w:rsid w:val="000C6D4D"/>
    <w:rsid w:val="000D0AAA"/>
    <w:rsid w:val="000D142E"/>
    <w:rsid w:val="000D2046"/>
    <w:rsid w:val="000D6AED"/>
    <w:rsid w:val="000D710E"/>
    <w:rsid w:val="000E144F"/>
    <w:rsid w:val="000E4F1C"/>
    <w:rsid w:val="000F0EAC"/>
    <w:rsid w:val="000F2011"/>
    <w:rsid w:val="000F222F"/>
    <w:rsid w:val="000F2274"/>
    <w:rsid w:val="000F29DF"/>
    <w:rsid w:val="000F3672"/>
    <w:rsid w:val="000F6DED"/>
    <w:rsid w:val="000F717A"/>
    <w:rsid w:val="000F7E65"/>
    <w:rsid w:val="00104415"/>
    <w:rsid w:val="00105A37"/>
    <w:rsid w:val="00110436"/>
    <w:rsid w:val="00110D91"/>
    <w:rsid w:val="00112BDC"/>
    <w:rsid w:val="0012134E"/>
    <w:rsid w:val="00122CC4"/>
    <w:rsid w:val="00122F8F"/>
    <w:rsid w:val="00124238"/>
    <w:rsid w:val="00124B1A"/>
    <w:rsid w:val="0013098D"/>
    <w:rsid w:val="00130B35"/>
    <w:rsid w:val="00130C5B"/>
    <w:rsid w:val="00131F2B"/>
    <w:rsid w:val="001348CB"/>
    <w:rsid w:val="0013592D"/>
    <w:rsid w:val="00136ABC"/>
    <w:rsid w:val="00137988"/>
    <w:rsid w:val="00140859"/>
    <w:rsid w:val="00140FA0"/>
    <w:rsid w:val="00142118"/>
    <w:rsid w:val="00143DC2"/>
    <w:rsid w:val="00144EAF"/>
    <w:rsid w:val="00146852"/>
    <w:rsid w:val="00146A6F"/>
    <w:rsid w:val="00146C43"/>
    <w:rsid w:val="00146E40"/>
    <w:rsid w:val="00150BC0"/>
    <w:rsid w:val="00151A27"/>
    <w:rsid w:val="00151A56"/>
    <w:rsid w:val="00151CBD"/>
    <w:rsid w:val="001539C3"/>
    <w:rsid w:val="00154320"/>
    <w:rsid w:val="00155179"/>
    <w:rsid w:val="00157674"/>
    <w:rsid w:val="001609F2"/>
    <w:rsid w:val="00162013"/>
    <w:rsid w:val="001621DF"/>
    <w:rsid w:val="0016247A"/>
    <w:rsid w:val="001669F6"/>
    <w:rsid w:val="00167C99"/>
    <w:rsid w:val="00170F1A"/>
    <w:rsid w:val="00172BE3"/>
    <w:rsid w:val="001746F7"/>
    <w:rsid w:val="00174C29"/>
    <w:rsid w:val="00175E99"/>
    <w:rsid w:val="00176784"/>
    <w:rsid w:val="001779C8"/>
    <w:rsid w:val="0018244C"/>
    <w:rsid w:val="00183169"/>
    <w:rsid w:val="00186406"/>
    <w:rsid w:val="00186517"/>
    <w:rsid w:val="00190515"/>
    <w:rsid w:val="0019185D"/>
    <w:rsid w:val="001924E8"/>
    <w:rsid w:val="001944DB"/>
    <w:rsid w:val="00195443"/>
    <w:rsid w:val="00195833"/>
    <w:rsid w:val="00195B61"/>
    <w:rsid w:val="00196122"/>
    <w:rsid w:val="0019681F"/>
    <w:rsid w:val="001975DD"/>
    <w:rsid w:val="00197B4D"/>
    <w:rsid w:val="001A0450"/>
    <w:rsid w:val="001A0991"/>
    <w:rsid w:val="001A2572"/>
    <w:rsid w:val="001A26FA"/>
    <w:rsid w:val="001A2B3E"/>
    <w:rsid w:val="001A2C37"/>
    <w:rsid w:val="001A3E1F"/>
    <w:rsid w:val="001A6642"/>
    <w:rsid w:val="001A6AA7"/>
    <w:rsid w:val="001B45E9"/>
    <w:rsid w:val="001B64DC"/>
    <w:rsid w:val="001C0F49"/>
    <w:rsid w:val="001C6ED7"/>
    <w:rsid w:val="001D2879"/>
    <w:rsid w:val="001D46D5"/>
    <w:rsid w:val="001D565C"/>
    <w:rsid w:val="001D6390"/>
    <w:rsid w:val="001E131F"/>
    <w:rsid w:val="001E23FC"/>
    <w:rsid w:val="001E5B30"/>
    <w:rsid w:val="001E6E12"/>
    <w:rsid w:val="001E792D"/>
    <w:rsid w:val="001F09B3"/>
    <w:rsid w:val="001F2562"/>
    <w:rsid w:val="001F48E8"/>
    <w:rsid w:val="001F694C"/>
    <w:rsid w:val="001F7BD8"/>
    <w:rsid w:val="002002AB"/>
    <w:rsid w:val="0020411F"/>
    <w:rsid w:val="0020463A"/>
    <w:rsid w:val="00204A3C"/>
    <w:rsid w:val="00204A42"/>
    <w:rsid w:val="00204D8C"/>
    <w:rsid w:val="00204F1E"/>
    <w:rsid w:val="00206406"/>
    <w:rsid w:val="00212D2C"/>
    <w:rsid w:val="00213477"/>
    <w:rsid w:val="00214C78"/>
    <w:rsid w:val="00215464"/>
    <w:rsid w:val="00216108"/>
    <w:rsid w:val="00220337"/>
    <w:rsid w:val="002227A1"/>
    <w:rsid w:val="00225226"/>
    <w:rsid w:val="002255F1"/>
    <w:rsid w:val="00226172"/>
    <w:rsid w:val="00232D53"/>
    <w:rsid w:val="00234FB0"/>
    <w:rsid w:val="00236AB6"/>
    <w:rsid w:val="00237F3F"/>
    <w:rsid w:val="00240B9B"/>
    <w:rsid w:val="00240FBC"/>
    <w:rsid w:val="00244673"/>
    <w:rsid w:val="002460E6"/>
    <w:rsid w:val="00246232"/>
    <w:rsid w:val="002466EF"/>
    <w:rsid w:val="002472CF"/>
    <w:rsid w:val="0025228A"/>
    <w:rsid w:val="002530D0"/>
    <w:rsid w:val="002538E2"/>
    <w:rsid w:val="00254593"/>
    <w:rsid w:val="00255B7A"/>
    <w:rsid w:val="00260F97"/>
    <w:rsid w:val="0026185B"/>
    <w:rsid w:val="0026247E"/>
    <w:rsid w:val="002635FF"/>
    <w:rsid w:val="002645A0"/>
    <w:rsid w:val="002663DF"/>
    <w:rsid w:val="00267435"/>
    <w:rsid w:val="00267A68"/>
    <w:rsid w:val="00270406"/>
    <w:rsid w:val="00270F8C"/>
    <w:rsid w:val="00271131"/>
    <w:rsid w:val="00271E9F"/>
    <w:rsid w:val="00271F04"/>
    <w:rsid w:val="00273234"/>
    <w:rsid w:val="0027346A"/>
    <w:rsid w:val="00275942"/>
    <w:rsid w:val="00280CBE"/>
    <w:rsid w:val="002823EC"/>
    <w:rsid w:val="00282AA4"/>
    <w:rsid w:val="00284707"/>
    <w:rsid w:val="00285B5C"/>
    <w:rsid w:val="00285BB3"/>
    <w:rsid w:val="00285EC0"/>
    <w:rsid w:val="0029435E"/>
    <w:rsid w:val="0029464A"/>
    <w:rsid w:val="00295308"/>
    <w:rsid w:val="002979C8"/>
    <w:rsid w:val="002A2286"/>
    <w:rsid w:val="002A2470"/>
    <w:rsid w:val="002A299E"/>
    <w:rsid w:val="002A4C06"/>
    <w:rsid w:val="002A4E06"/>
    <w:rsid w:val="002A50BA"/>
    <w:rsid w:val="002A6A38"/>
    <w:rsid w:val="002A7EE6"/>
    <w:rsid w:val="002B18A9"/>
    <w:rsid w:val="002B1C74"/>
    <w:rsid w:val="002B2DEC"/>
    <w:rsid w:val="002B45B8"/>
    <w:rsid w:val="002B55E7"/>
    <w:rsid w:val="002B6122"/>
    <w:rsid w:val="002B7311"/>
    <w:rsid w:val="002B747F"/>
    <w:rsid w:val="002B7D0F"/>
    <w:rsid w:val="002C167F"/>
    <w:rsid w:val="002C460B"/>
    <w:rsid w:val="002C5C76"/>
    <w:rsid w:val="002C62F1"/>
    <w:rsid w:val="002C6594"/>
    <w:rsid w:val="002C6D50"/>
    <w:rsid w:val="002D1977"/>
    <w:rsid w:val="002D1E5C"/>
    <w:rsid w:val="002D3D2E"/>
    <w:rsid w:val="002D4582"/>
    <w:rsid w:val="002D65E3"/>
    <w:rsid w:val="002E16E1"/>
    <w:rsid w:val="002E17FE"/>
    <w:rsid w:val="002E1B0A"/>
    <w:rsid w:val="002F1EE1"/>
    <w:rsid w:val="002F24A7"/>
    <w:rsid w:val="002F368D"/>
    <w:rsid w:val="002F4364"/>
    <w:rsid w:val="002F4EE1"/>
    <w:rsid w:val="002F56E7"/>
    <w:rsid w:val="002F6ACD"/>
    <w:rsid w:val="002F7654"/>
    <w:rsid w:val="00301203"/>
    <w:rsid w:val="003035F9"/>
    <w:rsid w:val="00303D36"/>
    <w:rsid w:val="0030558A"/>
    <w:rsid w:val="00306AAD"/>
    <w:rsid w:val="00307227"/>
    <w:rsid w:val="003073BB"/>
    <w:rsid w:val="003078CE"/>
    <w:rsid w:val="00310C65"/>
    <w:rsid w:val="003115D5"/>
    <w:rsid w:val="003116EC"/>
    <w:rsid w:val="00312542"/>
    <w:rsid w:val="00313214"/>
    <w:rsid w:val="003132D2"/>
    <w:rsid w:val="00313417"/>
    <w:rsid w:val="00314A4E"/>
    <w:rsid w:val="003164CD"/>
    <w:rsid w:val="00317817"/>
    <w:rsid w:val="0032171F"/>
    <w:rsid w:val="00321E0E"/>
    <w:rsid w:val="003222EF"/>
    <w:rsid w:val="003224EE"/>
    <w:rsid w:val="003224F3"/>
    <w:rsid w:val="003241EA"/>
    <w:rsid w:val="00324C91"/>
    <w:rsid w:val="003266AA"/>
    <w:rsid w:val="00327F3D"/>
    <w:rsid w:val="00334374"/>
    <w:rsid w:val="0033479A"/>
    <w:rsid w:val="00334AD2"/>
    <w:rsid w:val="003367BD"/>
    <w:rsid w:val="00336D33"/>
    <w:rsid w:val="00340F48"/>
    <w:rsid w:val="00341104"/>
    <w:rsid w:val="00342AA3"/>
    <w:rsid w:val="00342CB8"/>
    <w:rsid w:val="0034344B"/>
    <w:rsid w:val="003447EC"/>
    <w:rsid w:val="00345566"/>
    <w:rsid w:val="00346134"/>
    <w:rsid w:val="0034770C"/>
    <w:rsid w:val="003501DA"/>
    <w:rsid w:val="00351DFD"/>
    <w:rsid w:val="00351F40"/>
    <w:rsid w:val="00352DEA"/>
    <w:rsid w:val="0035410A"/>
    <w:rsid w:val="00363715"/>
    <w:rsid w:val="00363ADE"/>
    <w:rsid w:val="00364592"/>
    <w:rsid w:val="003646D5"/>
    <w:rsid w:val="00364C81"/>
    <w:rsid w:val="003677D1"/>
    <w:rsid w:val="00370793"/>
    <w:rsid w:val="003707E2"/>
    <w:rsid w:val="003730D7"/>
    <w:rsid w:val="00375CD2"/>
    <w:rsid w:val="00380759"/>
    <w:rsid w:val="00381DF4"/>
    <w:rsid w:val="00382CFE"/>
    <w:rsid w:val="00383A3A"/>
    <w:rsid w:val="00384731"/>
    <w:rsid w:val="00387359"/>
    <w:rsid w:val="003922CD"/>
    <w:rsid w:val="00393660"/>
    <w:rsid w:val="00394BA7"/>
    <w:rsid w:val="00395447"/>
    <w:rsid w:val="00395587"/>
    <w:rsid w:val="003976D3"/>
    <w:rsid w:val="003A00F1"/>
    <w:rsid w:val="003A04E3"/>
    <w:rsid w:val="003A1DB9"/>
    <w:rsid w:val="003A2A4E"/>
    <w:rsid w:val="003A3349"/>
    <w:rsid w:val="003A3EDF"/>
    <w:rsid w:val="003A4955"/>
    <w:rsid w:val="003A5B20"/>
    <w:rsid w:val="003A5E01"/>
    <w:rsid w:val="003A62B1"/>
    <w:rsid w:val="003A6988"/>
    <w:rsid w:val="003B16A7"/>
    <w:rsid w:val="003B40CD"/>
    <w:rsid w:val="003B77EC"/>
    <w:rsid w:val="003C193D"/>
    <w:rsid w:val="003C369A"/>
    <w:rsid w:val="003C3988"/>
    <w:rsid w:val="003C4D01"/>
    <w:rsid w:val="003C7737"/>
    <w:rsid w:val="003D116A"/>
    <w:rsid w:val="003D2A6C"/>
    <w:rsid w:val="003D3BCF"/>
    <w:rsid w:val="003D43C7"/>
    <w:rsid w:val="003E3F7E"/>
    <w:rsid w:val="003E4311"/>
    <w:rsid w:val="003E43D7"/>
    <w:rsid w:val="003E44A7"/>
    <w:rsid w:val="003F175C"/>
    <w:rsid w:val="003F3E99"/>
    <w:rsid w:val="003F5422"/>
    <w:rsid w:val="003F5928"/>
    <w:rsid w:val="003F77DD"/>
    <w:rsid w:val="00402027"/>
    <w:rsid w:val="00403435"/>
    <w:rsid w:val="00403C51"/>
    <w:rsid w:val="00405D8C"/>
    <w:rsid w:val="00410253"/>
    <w:rsid w:val="0041290E"/>
    <w:rsid w:val="004151EB"/>
    <w:rsid w:val="004169F8"/>
    <w:rsid w:val="00416B40"/>
    <w:rsid w:val="004205CB"/>
    <w:rsid w:val="00421A93"/>
    <w:rsid w:val="0042224F"/>
    <w:rsid w:val="00423EC4"/>
    <w:rsid w:val="00424CC7"/>
    <w:rsid w:val="00424CE8"/>
    <w:rsid w:val="004250DF"/>
    <w:rsid w:val="00426015"/>
    <w:rsid w:val="004269BB"/>
    <w:rsid w:val="004311F8"/>
    <w:rsid w:val="00431C8C"/>
    <w:rsid w:val="0043417F"/>
    <w:rsid w:val="004343B0"/>
    <w:rsid w:val="00435E90"/>
    <w:rsid w:val="00435FD5"/>
    <w:rsid w:val="00436005"/>
    <w:rsid w:val="004415D2"/>
    <w:rsid w:val="004439A9"/>
    <w:rsid w:val="0044429B"/>
    <w:rsid w:val="00445177"/>
    <w:rsid w:val="00450AE8"/>
    <w:rsid w:val="00451246"/>
    <w:rsid w:val="00451BE7"/>
    <w:rsid w:val="00453196"/>
    <w:rsid w:val="00453E6D"/>
    <w:rsid w:val="004546A7"/>
    <w:rsid w:val="00454882"/>
    <w:rsid w:val="00455090"/>
    <w:rsid w:val="0045672C"/>
    <w:rsid w:val="0045722A"/>
    <w:rsid w:val="0046059B"/>
    <w:rsid w:val="00463534"/>
    <w:rsid w:val="00463823"/>
    <w:rsid w:val="0046722F"/>
    <w:rsid w:val="00471145"/>
    <w:rsid w:val="004744D1"/>
    <w:rsid w:val="004752A8"/>
    <w:rsid w:val="00476044"/>
    <w:rsid w:val="00476413"/>
    <w:rsid w:val="00477A38"/>
    <w:rsid w:val="00481DC2"/>
    <w:rsid w:val="0048211D"/>
    <w:rsid w:val="00482CD6"/>
    <w:rsid w:val="004840BD"/>
    <w:rsid w:val="00485140"/>
    <w:rsid w:val="00485BBC"/>
    <w:rsid w:val="004864D6"/>
    <w:rsid w:val="004866E4"/>
    <w:rsid w:val="00492C83"/>
    <w:rsid w:val="0049312D"/>
    <w:rsid w:val="00494006"/>
    <w:rsid w:val="00494279"/>
    <w:rsid w:val="004958B2"/>
    <w:rsid w:val="004A05DD"/>
    <w:rsid w:val="004A1956"/>
    <w:rsid w:val="004A3363"/>
    <w:rsid w:val="004A3384"/>
    <w:rsid w:val="004A4FB3"/>
    <w:rsid w:val="004A6634"/>
    <w:rsid w:val="004A74F6"/>
    <w:rsid w:val="004B005C"/>
    <w:rsid w:val="004B091A"/>
    <w:rsid w:val="004B2431"/>
    <w:rsid w:val="004B260C"/>
    <w:rsid w:val="004B5097"/>
    <w:rsid w:val="004B6062"/>
    <w:rsid w:val="004B681F"/>
    <w:rsid w:val="004C01BB"/>
    <w:rsid w:val="004C1B05"/>
    <w:rsid w:val="004C3E56"/>
    <w:rsid w:val="004C3F6D"/>
    <w:rsid w:val="004C5763"/>
    <w:rsid w:val="004C5D39"/>
    <w:rsid w:val="004C6F99"/>
    <w:rsid w:val="004C72CC"/>
    <w:rsid w:val="004D3461"/>
    <w:rsid w:val="004D3F39"/>
    <w:rsid w:val="004D42B6"/>
    <w:rsid w:val="004D706C"/>
    <w:rsid w:val="004E3103"/>
    <w:rsid w:val="004E4DB9"/>
    <w:rsid w:val="004E603E"/>
    <w:rsid w:val="004E6BC2"/>
    <w:rsid w:val="004E7041"/>
    <w:rsid w:val="004F021B"/>
    <w:rsid w:val="004F05EC"/>
    <w:rsid w:val="004F1417"/>
    <w:rsid w:val="004F1564"/>
    <w:rsid w:val="004F6FD0"/>
    <w:rsid w:val="004F7B4E"/>
    <w:rsid w:val="00500031"/>
    <w:rsid w:val="0050098A"/>
    <w:rsid w:val="00501BED"/>
    <w:rsid w:val="00503016"/>
    <w:rsid w:val="00503847"/>
    <w:rsid w:val="00505312"/>
    <w:rsid w:val="0050583D"/>
    <w:rsid w:val="00506A35"/>
    <w:rsid w:val="00513E4C"/>
    <w:rsid w:val="005157B3"/>
    <w:rsid w:val="00515E77"/>
    <w:rsid w:val="005179CD"/>
    <w:rsid w:val="00517CED"/>
    <w:rsid w:val="0052297D"/>
    <w:rsid w:val="00526849"/>
    <w:rsid w:val="00527295"/>
    <w:rsid w:val="00527A63"/>
    <w:rsid w:val="005316AC"/>
    <w:rsid w:val="005329C0"/>
    <w:rsid w:val="00534F14"/>
    <w:rsid w:val="00534F76"/>
    <w:rsid w:val="00535D56"/>
    <w:rsid w:val="00536FDC"/>
    <w:rsid w:val="0054356B"/>
    <w:rsid w:val="005437FB"/>
    <w:rsid w:val="00543812"/>
    <w:rsid w:val="005446E3"/>
    <w:rsid w:val="00545C92"/>
    <w:rsid w:val="00545E9D"/>
    <w:rsid w:val="0054745C"/>
    <w:rsid w:val="00547CC7"/>
    <w:rsid w:val="00550422"/>
    <w:rsid w:val="0055055D"/>
    <w:rsid w:val="00550EA9"/>
    <w:rsid w:val="005517D5"/>
    <w:rsid w:val="0055181D"/>
    <w:rsid w:val="00551953"/>
    <w:rsid w:val="00553C8F"/>
    <w:rsid w:val="00553F65"/>
    <w:rsid w:val="0055431F"/>
    <w:rsid w:val="00556DD8"/>
    <w:rsid w:val="00557589"/>
    <w:rsid w:val="00557C59"/>
    <w:rsid w:val="00557D83"/>
    <w:rsid w:val="00561540"/>
    <w:rsid w:val="00561602"/>
    <w:rsid w:val="005629CD"/>
    <w:rsid w:val="00564038"/>
    <w:rsid w:val="00566EC3"/>
    <w:rsid w:val="00567F6A"/>
    <w:rsid w:val="00571776"/>
    <w:rsid w:val="0057203B"/>
    <w:rsid w:val="005722DF"/>
    <w:rsid w:val="00575A79"/>
    <w:rsid w:val="005777F0"/>
    <w:rsid w:val="00577951"/>
    <w:rsid w:val="00580E39"/>
    <w:rsid w:val="005849B1"/>
    <w:rsid w:val="0058528C"/>
    <w:rsid w:val="00585FD3"/>
    <w:rsid w:val="0058634D"/>
    <w:rsid w:val="00590D07"/>
    <w:rsid w:val="00591E1E"/>
    <w:rsid w:val="00594739"/>
    <w:rsid w:val="00594A93"/>
    <w:rsid w:val="0059535A"/>
    <w:rsid w:val="00596FBB"/>
    <w:rsid w:val="00597CEC"/>
    <w:rsid w:val="005A0D2E"/>
    <w:rsid w:val="005A23AF"/>
    <w:rsid w:val="005A319B"/>
    <w:rsid w:val="005A4176"/>
    <w:rsid w:val="005A4430"/>
    <w:rsid w:val="005A4906"/>
    <w:rsid w:val="005B03B0"/>
    <w:rsid w:val="005B2618"/>
    <w:rsid w:val="005B655E"/>
    <w:rsid w:val="005B7DAB"/>
    <w:rsid w:val="005C0361"/>
    <w:rsid w:val="005C083C"/>
    <w:rsid w:val="005C16E9"/>
    <w:rsid w:val="005C4DD1"/>
    <w:rsid w:val="005C51FD"/>
    <w:rsid w:val="005C5902"/>
    <w:rsid w:val="005C5A85"/>
    <w:rsid w:val="005C6B4D"/>
    <w:rsid w:val="005D4E3C"/>
    <w:rsid w:val="005D4FBC"/>
    <w:rsid w:val="005D6B9D"/>
    <w:rsid w:val="005E0AA4"/>
    <w:rsid w:val="005E0CE9"/>
    <w:rsid w:val="005E1B4F"/>
    <w:rsid w:val="005E5069"/>
    <w:rsid w:val="005E524B"/>
    <w:rsid w:val="005F13E9"/>
    <w:rsid w:val="005F4C44"/>
    <w:rsid w:val="005F4EA0"/>
    <w:rsid w:val="005F5C8D"/>
    <w:rsid w:val="00603379"/>
    <w:rsid w:val="006056FB"/>
    <w:rsid w:val="006075B1"/>
    <w:rsid w:val="006109F7"/>
    <w:rsid w:val="00613124"/>
    <w:rsid w:val="00614E03"/>
    <w:rsid w:val="00615015"/>
    <w:rsid w:val="00615717"/>
    <w:rsid w:val="00615882"/>
    <w:rsid w:val="0061694F"/>
    <w:rsid w:val="00617056"/>
    <w:rsid w:val="00622032"/>
    <w:rsid w:val="006225EB"/>
    <w:rsid w:val="00622BAA"/>
    <w:rsid w:val="0062785F"/>
    <w:rsid w:val="006312E2"/>
    <w:rsid w:val="006312EA"/>
    <w:rsid w:val="00632B9E"/>
    <w:rsid w:val="006359AD"/>
    <w:rsid w:val="00640BD9"/>
    <w:rsid w:val="00640CF3"/>
    <w:rsid w:val="00641B35"/>
    <w:rsid w:val="00641DC3"/>
    <w:rsid w:val="00642625"/>
    <w:rsid w:val="00642A5C"/>
    <w:rsid w:val="006448DD"/>
    <w:rsid w:val="006448FD"/>
    <w:rsid w:val="00644A42"/>
    <w:rsid w:val="006451D8"/>
    <w:rsid w:val="006458B4"/>
    <w:rsid w:val="0064645E"/>
    <w:rsid w:val="00647ADC"/>
    <w:rsid w:val="00651C1F"/>
    <w:rsid w:val="00652DC5"/>
    <w:rsid w:val="00652DE1"/>
    <w:rsid w:val="00653A41"/>
    <w:rsid w:val="00654129"/>
    <w:rsid w:val="006542BB"/>
    <w:rsid w:val="0065433B"/>
    <w:rsid w:val="0065559C"/>
    <w:rsid w:val="0066076A"/>
    <w:rsid w:val="00661BE5"/>
    <w:rsid w:val="006628B3"/>
    <w:rsid w:val="00662EC0"/>
    <w:rsid w:val="006651BF"/>
    <w:rsid w:val="00665F9A"/>
    <w:rsid w:val="00670690"/>
    <w:rsid w:val="0067133B"/>
    <w:rsid w:val="0067369B"/>
    <w:rsid w:val="006741BB"/>
    <w:rsid w:val="0067486C"/>
    <w:rsid w:val="00674C87"/>
    <w:rsid w:val="00675E35"/>
    <w:rsid w:val="0068296A"/>
    <w:rsid w:val="0068342E"/>
    <w:rsid w:val="006839D1"/>
    <w:rsid w:val="00683AA6"/>
    <w:rsid w:val="0068427E"/>
    <w:rsid w:val="00684A3B"/>
    <w:rsid w:val="00686108"/>
    <w:rsid w:val="0068650B"/>
    <w:rsid w:val="00686B29"/>
    <w:rsid w:val="006932B1"/>
    <w:rsid w:val="00695B9E"/>
    <w:rsid w:val="00697714"/>
    <w:rsid w:val="00697ADC"/>
    <w:rsid w:val="006A1945"/>
    <w:rsid w:val="006A1C0E"/>
    <w:rsid w:val="006A635E"/>
    <w:rsid w:val="006A74A5"/>
    <w:rsid w:val="006B12A9"/>
    <w:rsid w:val="006B1AD1"/>
    <w:rsid w:val="006B2556"/>
    <w:rsid w:val="006B26BA"/>
    <w:rsid w:val="006B3167"/>
    <w:rsid w:val="006B37EB"/>
    <w:rsid w:val="006C0042"/>
    <w:rsid w:val="006C310E"/>
    <w:rsid w:val="006C40E6"/>
    <w:rsid w:val="006C4252"/>
    <w:rsid w:val="006D4B64"/>
    <w:rsid w:val="006D53F1"/>
    <w:rsid w:val="006D5CAF"/>
    <w:rsid w:val="006D6645"/>
    <w:rsid w:val="006D68B1"/>
    <w:rsid w:val="006E096E"/>
    <w:rsid w:val="006E5637"/>
    <w:rsid w:val="006F0322"/>
    <w:rsid w:val="006F078C"/>
    <w:rsid w:val="006F0AAB"/>
    <w:rsid w:val="006F10CF"/>
    <w:rsid w:val="006F188F"/>
    <w:rsid w:val="006F2D24"/>
    <w:rsid w:val="006F5575"/>
    <w:rsid w:val="006F5F71"/>
    <w:rsid w:val="006F7306"/>
    <w:rsid w:val="006F7538"/>
    <w:rsid w:val="007028CA"/>
    <w:rsid w:val="007036F2"/>
    <w:rsid w:val="00704B4B"/>
    <w:rsid w:val="00704E28"/>
    <w:rsid w:val="00704E99"/>
    <w:rsid w:val="00710219"/>
    <w:rsid w:val="00712001"/>
    <w:rsid w:val="007131C4"/>
    <w:rsid w:val="00715989"/>
    <w:rsid w:val="0071644D"/>
    <w:rsid w:val="00720F0F"/>
    <w:rsid w:val="007249CC"/>
    <w:rsid w:val="00726F4B"/>
    <w:rsid w:val="007314B5"/>
    <w:rsid w:val="00732CFF"/>
    <w:rsid w:val="00733AC8"/>
    <w:rsid w:val="00734891"/>
    <w:rsid w:val="00735291"/>
    <w:rsid w:val="00737A1B"/>
    <w:rsid w:val="00741F0D"/>
    <w:rsid w:val="00742976"/>
    <w:rsid w:val="007434D3"/>
    <w:rsid w:val="00746596"/>
    <w:rsid w:val="00746B6F"/>
    <w:rsid w:val="00747E45"/>
    <w:rsid w:val="0075040C"/>
    <w:rsid w:val="0075194E"/>
    <w:rsid w:val="0075275C"/>
    <w:rsid w:val="0075328F"/>
    <w:rsid w:val="0075420C"/>
    <w:rsid w:val="0075658D"/>
    <w:rsid w:val="007566CF"/>
    <w:rsid w:val="00756815"/>
    <w:rsid w:val="00756996"/>
    <w:rsid w:val="007609F0"/>
    <w:rsid w:val="0076366F"/>
    <w:rsid w:val="00764BCB"/>
    <w:rsid w:val="00764D26"/>
    <w:rsid w:val="00766385"/>
    <w:rsid w:val="0076767B"/>
    <w:rsid w:val="00770018"/>
    <w:rsid w:val="0077167E"/>
    <w:rsid w:val="00771F1C"/>
    <w:rsid w:val="00773104"/>
    <w:rsid w:val="00777BD7"/>
    <w:rsid w:val="00780058"/>
    <w:rsid w:val="00781887"/>
    <w:rsid w:val="0078284C"/>
    <w:rsid w:val="00786AE6"/>
    <w:rsid w:val="00786F05"/>
    <w:rsid w:val="00791B55"/>
    <w:rsid w:val="00793D46"/>
    <w:rsid w:val="007974FC"/>
    <w:rsid w:val="007A3822"/>
    <w:rsid w:val="007A3AE4"/>
    <w:rsid w:val="007A5B87"/>
    <w:rsid w:val="007A6FCA"/>
    <w:rsid w:val="007B13E8"/>
    <w:rsid w:val="007B28AD"/>
    <w:rsid w:val="007B5531"/>
    <w:rsid w:val="007B57B2"/>
    <w:rsid w:val="007B65E9"/>
    <w:rsid w:val="007C043C"/>
    <w:rsid w:val="007C36DA"/>
    <w:rsid w:val="007D09E6"/>
    <w:rsid w:val="007D1FB1"/>
    <w:rsid w:val="007D4336"/>
    <w:rsid w:val="007D4DEF"/>
    <w:rsid w:val="007D4F9B"/>
    <w:rsid w:val="007D5E11"/>
    <w:rsid w:val="007D5F08"/>
    <w:rsid w:val="007D637F"/>
    <w:rsid w:val="007D6CCE"/>
    <w:rsid w:val="007D71E7"/>
    <w:rsid w:val="007E2218"/>
    <w:rsid w:val="007E300E"/>
    <w:rsid w:val="007E49EE"/>
    <w:rsid w:val="007E64E8"/>
    <w:rsid w:val="007E7535"/>
    <w:rsid w:val="007F177F"/>
    <w:rsid w:val="00800BAE"/>
    <w:rsid w:val="00805510"/>
    <w:rsid w:val="0080572A"/>
    <w:rsid w:val="0080595E"/>
    <w:rsid w:val="0080602E"/>
    <w:rsid w:val="0080662C"/>
    <w:rsid w:val="0080767F"/>
    <w:rsid w:val="008144EE"/>
    <w:rsid w:val="00816438"/>
    <w:rsid w:val="00816BD4"/>
    <w:rsid w:val="00820BF2"/>
    <w:rsid w:val="00820DCF"/>
    <w:rsid w:val="00822234"/>
    <w:rsid w:val="00822624"/>
    <w:rsid w:val="00823F6F"/>
    <w:rsid w:val="00827C8B"/>
    <w:rsid w:val="008301A1"/>
    <w:rsid w:val="00830EE9"/>
    <w:rsid w:val="00831C57"/>
    <w:rsid w:val="008333E2"/>
    <w:rsid w:val="00833719"/>
    <w:rsid w:val="00834FDB"/>
    <w:rsid w:val="0083559B"/>
    <w:rsid w:val="00836972"/>
    <w:rsid w:val="0083720A"/>
    <w:rsid w:val="0084010B"/>
    <w:rsid w:val="0084180E"/>
    <w:rsid w:val="008427A5"/>
    <w:rsid w:val="00843BB8"/>
    <w:rsid w:val="008445EC"/>
    <w:rsid w:val="00845364"/>
    <w:rsid w:val="00852608"/>
    <w:rsid w:val="008542E4"/>
    <w:rsid w:val="00854E7C"/>
    <w:rsid w:val="0085516A"/>
    <w:rsid w:val="00856200"/>
    <w:rsid w:val="0085726E"/>
    <w:rsid w:val="00857E1E"/>
    <w:rsid w:val="00863507"/>
    <w:rsid w:val="00863728"/>
    <w:rsid w:val="0086414C"/>
    <w:rsid w:val="0086521A"/>
    <w:rsid w:val="008655D4"/>
    <w:rsid w:val="00867AB6"/>
    <w:rsid w:val="0087236B"/>
    <w:rsid w:val="00873E37"/>
    <w:rsid w:val="00873FE4"/>
    <w:rsid w:val="00876D47"/>
    <w:rsid w:val="00882A6D"/>
    <w:rsid w:val="00883697"/>
    <w:rsid w:val="00883847"/>
    <w:rsid w:val="008847E6"/>
    <w:rsid w:val="00885493"/>
    <w:rsid w:val="00885CC3"/>
    <w:rsid w:val="00887519"/>
    <w:rsid w:val="00887BF8"/>
    <w:rsid w:val="00890490"/>
    <w:rsid w:val="00890E8E"/>
    <w:rsid w:val="00891476"/>
    <w:rsid w:val="00891FF1"/>
    <w:rsid w:val="00897CE8"/>
    <w:rsid w:val="008A128A"/>
    <w:rsid w:val="008A5624"/>
    <w:rsid w:val="008A72B7"/>
    <w:rsid w:val="008B061A"/>
    <w:rsid w:val="008B06CC"/>
    <w:rsid w:val="008B1F32"/>
    <w:rsid w:val="008B2ABC"/>
    <w:rsid w:val="008B3C4F"/>
    <w:rsid w:val="008B6C0F"/>
    <w:rsid w:val="008C0085"/>
    <w:rsid w:val="008C054E"/>
    <w:rsid w:val="008C205F"/>
    <w:rsid w:val="008C2F98"/>
    <w:rsid w:val="008C4C6E"/>
    <w:rsid w:val="008C5878"/>
    <w:rsid w:val="008C5D6B"/>
    <w:rsid w:val="008C6FB6"/>
    <w:rsid w:val="008D0762"/>
    <w:rsid w:val="008D0C6E"/>
    <w:rsid w:val="008D2E6F"/>
    <w:rsid w:val="008D40B5"/>
    <w:rsid w:val="008D4143"/>
    <w:rsid w:val="008D4EA7"/>
    <w:rsid w:val="008D5F63"/>
    <w:rsid w:val="008D62C5"/>
    <w:rsid w:val="008E3984"/>
    <w:rsid w:val="008E565F"/>
    <w:rsid w:val="008E5853"/>
    <w:rsid w:val="008E606A"/>
    <w:rsid w:val="008E79AD"/>
    <w:rsid w:val="008F064F"/>
    <w:rsid w:val="008F100F"/>
    <w:rsid w:val="008F1F50"/>
    <w:rsid w:val="008F245E"/>
    <w:rsid w:val="008F6479"/>
    <w:rsid w:val="009018C5"/>
    <w:rsid w:val="00903485"/>
    <w:rsid w:val="009039AB"/>
    <w:rsid w:val="009048C1"/>
    <w:rsid w:val="00904D1F"/>
    <w:rsid w:val="00907571"/>
    <w:rsid w:val="00907CA8"/>
    <w:rsid w:val="00913AD5"/>
    <w:rsid w:val="009151AA"/>
    <w:rsid w:val="00916017"/>
    <w:rsid w:val="00917D72"/>
    <w:rsid w:val="00920E99"/>
    <w:rsid w:val="009212E0"/>
    <w:rsid w:val="00922F83"/>
    <w:rsid w:val="009232F9"/>
    <w:rsid w:val="009234CC"/>
    <w:rsid w:val="00925C69"/>
    <w:rsid w:val="009273D4"/>
    <w:rsid w:val="009337AA"/>
    <w:rsid w:val="00940001"/>
    <w:rsid w:val="009426E0"/>
    <w:rsid w:val="009431FB"/>
    <w:rsid w:val="00943E1E"/>
    <w:rsid w:val="00945B30"/>
    <w:rsid w:val="00945DEE"/>
    <w:rsid w:val="009520B8"/>
    <w:rsid w:val="00955804"/>
    <w:rsid w:val="00956FE6"/>
    <w:rsid w:val="009575FE"/>
    <w:rsid w:val="00957F4B"/>
    <w:rsid w:val="00960D1B"/>
    <w:rsid w:val="00961123"/>
    <w:rsid w:val="0096130C"/>
    <w:rsid w:val="00962BE6"/>
    <w:rsid w:val="00964DA1"/>
    <w:rsid w:val="00965393"/>
    <w:rsid w:val="0096548E"/>
    <w:rsid w:val="0096714C"/>
    <w:rsid w:val="009675CE"/>
    <w:rsid w:val="009725F6"/>
    <w:rsid w:val="00972704"/>
    <w:rsid w:val="0097330E"/>
    <w:rsid w:val="00975E46"/>
    <w:rsid w:val="00980396"/>
    <w:rsid w:val="0098186C"/>
    <w:rsid w:val="0098287B"/>
    <w:rsid w:val="00984380"/>
    <w:rsid w:val="00984E56"/>
    <w:rsid w:val="00985B53"/>
    <w:rsid w:val="009861FD"/>
    <w:rsid w:val="00986452"/>
    <w:rsid w:val="00986D11"/>
    <w:rsid w:val="00987D78"/>
    <w:rsid w:val="009908EB"/>
    <w:rsid w:val="00991511"/>
    <w:rsid w:val="00991E2C"/>
    <w:rsid w:val="009927E1"/>
    <w:rsid w:val="0099364A"/>
    <w:rsid w:val="009944C1"/>
    <w:rsid w:val="009A0B82"/>
    <w:rsid w:val="009A0CCA"/>
    <w:rsid w:val="009A5BEA"/>
    <w:rsid w:val="009A6771"/>
    <w:rsid w:val="009B01F9"/>
    <w:rsid w:val="009B2166"/>
    <w:rsid w:val="009B2643"/>
    <w:rsid w:val="009B2B89"/>
    <w:rsid w:val="009B4FA6"/>
    <w:rsid w:val="009B5325"/>
    <w:rsid w:val="009C114C"/>
    <w:rsid w:val="009C1BCB"/>
    <w:rsid w:val="009C2EAD"/>
    <w:rsid w:val="009C5AAE"/>
    <w:rsid w:val="009D0530"/>
    <w:rsid w:val="009D165F"/>
    <w:rsid w:val="009D365F"/>
    <w:rsid w:val="009D37C7"/>
    <w:rsid w:val="009D4E43"/>
    <w:rsid w:val="009D508E"/>
    <w:rsid w:val="009D7EEB"/>
    <w:rsid w:val="009E115E"/>
    <w:rsid w:val="009E2C7A"/>
    <w:rsid w:val="009E2E3B"/>
    <w:rsid w:val="009E4E5A"/>
    <w:rsid w:val="009E55C2"/>
    <w:rsid w:val="009E605E"/>
    <w:rsid w:val="009F011D"/>
    <w:rsid w:val="009F2BC1"/>
    <w:rsid w:val="009F35FB"/>
    <w:rsid w:val="009F6B9B"/>
    <w:rsid w:val="009F7030"/>
    <w:rsid w:val="009F79FB"/>
    <w:rsid w:val="00A032DE"/>
    <w:rsid w:val="00A04883"/>
    <w:rsid w:val="00A04E51"/>
    <w:rsid w:val="00A07814"/>
    <w:rsid w:val="00A11A87"/>
    <w:rsid w:val="00A13F82"/>
    <w:rsid w:val="00A17455"/>
    <w:rsid w:val="00A211C4"/>
    <w:rsid w:val="00A23131"/>
    <w:rsid w:val="00A2354C"/>
    <w:rsid w:val="00A2530A"/>
    <w:rsid w:val="00A25BB7"/>
    <w:rsid w:val="00A26A0F"/>
    <w:rsid w:val="00A26FF0"/>
    <w:rsid w:val="00A27193"/>
    <w:rsid w:val="00A30212"/>
    <w:rsid w:val="00A30501"/>
    <w:rsid w:val="00A30E60"/>
    <w:rsid w:val="00A3184B"/>
    <w:rsid w:val="00A34062"/>
    <w:rsid w:val="00A36E26"/>
    <w:rsid w:val="00A40322"/>
    <w:rsid w:val="00A4038A"/>
    <w:rsid w:val="00A42BB9"/>
    <w:rsid w:val="00A42C7C"/>
    <w:rsid w:val="00A43BAF"/>
    <w:rsid w:val="00A4442F"/>
    <w:rsid w:val="00A453AF"/>
    <w:rsid w:val="00A47FED"/>
    <w:rsid w:val="00A50A03"/>
    <w:rsid w:val="00A61F3A"/>
    <w:rsid w:val="00A6397D"/>
    <w:rsid w:val="00A63A83"/>
    <w:rsid w:val="00A65F18"/>
    <w:rsid w:val="00A67CCA"/>
    <w:rsid w:val="00A704FD"/>
    <w:rsid w:val="00A70660"/>
    <w:rsid w:val="00A717AB"/>
    <w:rsid w:val="00A72B68"/>
    <w:rsid w:val="00A73B06"/>
    <w:rsid w:val="00A77663"/>
    <w:rsid w:val="00A77F64"/>
    <w:rsid w:val="00A80850"/>
    <w:rsid w:val="00A819D8"/>
    <w:rsid w:val="00A8234C"/>
    <w:rsid w:val="00A82B6C"/>
    <w:rsid w:val="00A9174C"/>
    <w:rsid w:val="00A91A2F"/>
    <w:rsid w:val="00A9484B"/>
    <w:rsid w:val="00A95C0F"/>
    <w:rsid w:val="00AA2292"/>
    <w:rsid w:val="00AA37D2"/>
    <w:rsid w:val="00AA5352"/>
    <w:rsid w:val="00AA55B5"/>
    <w:rsid w:val="00AA65EA"/>
    <w:rsid w:val="00AB01ED"/>
    <w:rsid w:val="00AB05A9"/>
    <w:rsid w:val="00AB12C9"/>
    <w:rsid w:val="00AB148B"/>
    <w:rsid w:val="00AB16CA"/>
    <w:rsid w:val="00AB5B47"/>
    <w:rsid w:val="00AB663A"/>
    <w:rsid w:val="00AB75DA"/>
    <w:rsid w:val="00AC1C11"/>
    <w:rsid w:val="00AC3AA2"/>
    <w:rsid w:val="00AC4F44"/>
    <w:rsid w:val="00AC57C0"/>
    <w:rsid w:val="00AD0F61"/>
    <w:rsid w:val="00AD1711"/>
    <w:rsid w:val="00AD4630"/>
    <w:rsid w:val="00AD612B"/>
    <w:rsid w:val="00AE1B0B"/>
    <w:rsid w:val="00AE47D0"/>
    <w:rsid w:val="00AE54C4"/>
    <w:rsid w:val="00AE5888"/>
    <w:rsid w:val="00AE5BCB"/>
    <w:rsid w:val="00AE5CA8"/>
    <w:rsid w:val="00AE799B"/>
    <w:rsid w:val="00AE7E2C"/>
    <w:rsid w:val="00AF044B"/>
    <w:rsid w:val="00AF068B"/>
    <w:rsid w:val="00AF0973"/>
    <w:rsid w:val="00AF121B"/>
    <w:rsid w:val="00AF12FB"/>
    <w:rsid w:val="00AF186E"/>
    <w:rsid w:val="00AF372A"/>
    <w:rsid w:val="00AF5EF1"/>
    <w:rsid w:val="00AF6DBE"/>
    <w:rsid w:val="00B00097"/>
    <w:rsid w:val="00B00475"/>
    <w:rsid w:val="00B00AB9"/>
    <w:rsid w:val="00B01A38"/>
    <w:rsid w:val="00B03730"/>
    <w:rsid w:val="00B03AD2"/>
    <w:rsid w:val="00B076FC"/>
    <w:rsid w:val="00B11C52"/>
    <w:rsid w:val="00B11E5F"/>
    <w:rsid w:val="00B142B5"/>
    <w:rsid w:val="00B177C1"/>
    <w:rsid w:val="00B17B6D"/>
    <w:rsid w:val="00B20BC8"/>
    <w:rsid w:val="00B21782"/>
    <w:rsid w:val="00B22F93"/>
    <w:rsid w:val="00B22FEB"/>
    <w:rsid w:val="00B26BD0"/>
    <w:rsid w:val="00B276EC"/>
    <w:rsid w:val="00B312D8"/>
    <w:rsid w:val="00B3186E"/>
    <w:rsid w:val="00B331D9"/>
    <w:rsid w:val="00B3358B"/>
    <w:rsid w:val="00B34F7F"/>
    <w:rsid w:val="00B36725"/>
    <w:rsid w:val="00B413A8"/>
    <w:rsid w:val="00B414D2"/>
    <w:rsid w:val="00B418A1"/>
    <w:rsid w:val="00B4285E"/>
    <w:rsid w:val="00B43193"/>
    <w:rsid w:val="00B45399"/>
    <w:rsid w:val="00B46D88"/>
    <w:rsid w:val="00B50C70"/>
    <w:rsid w:val="00B50CBA"/>
    <w:rsid w:val="00B631CB"/>
    <w:rsid w:val="00B65835"/>
    <w:rsid w:val="00B65FF4"/>
    <w:rsid w:val="00B67F14"/>
    <w:rsid w:val="00B71184"/>
    <w:rsid w:val="00B73585"/>
    <w:rsid w:val="00B74B4C"/>
    <w:rsid w:val="00B74EE1"/>
    <w:rsid w:val="00B7671F"/>
    <w:rsid w:val="00B77AFC"/>
    <w:rsid w:val="00B80342"/>
    <w:rsid w:val="00B9258F"/>
    <w:rsid w:val="00B9274C"/>
    <w:rsid w:val="00B950DB"/>
    <w:rsid w:val="00B9534D"/>
    <w:rsid w:val="00B95EFD"/>
    <w:rsid w:val="00B9660F"/>
    <w:rsid w:val="00B9695A"/>
    <w:rsid w:val="00B97F13"/>
    <w:rsid w:val="00BA15D2"/>
    <w:rsid w:val="00BA1BDC"/>
    <w:rsid w:val="00BA2DD7"/>
    <w:rsid w:val="00BA4410"/>
    <w:rsid w:val="00BA4995"/>
    <w:rsid w:val="00BA7B77"/>
    <w:rsid w:val="00BB0D11"/>
    <w:rsid w:val="00BB1B19"/>
    <w:rsid w:val="00BB1F6C"/>
    <w:rsid w:val="00BB2977"/>
    <w:rsid w:val="00BB5064"/>
    <w:rsid w:val="00BB5A1C"/>
    <w:rsid w:val="00BB68CD"/>
    <w:rsid w:val="00BC1AE8"/>
    <w:rsid w:val="00BC306C"/>
    <w:rsid w:val="00BC355F"/>
    <w:rsid w:val="00BC47B8"/>
    <w:rsid w:val="00BC5925"/>
    <w:rsid w:val="00BC6835"/>
    <w:rsid w:val="00BC7C37"/>
    <w:rsid w:val="00BC7F14"/>
    <w:rsid w:val="00BD06E3"/>
    <w:rsid w:val="00BD1355"/>
    <w:rsid w:val="00BD2D33"/>
    <w:rsid w:val="00BD4F3F"/>
    <w:rsid w:val="00BD6FA4"/>
    <w:rsid w:val="00BD74DB"/>
    <w:rsid w:val="00BD76BE"/>
    <w:rsid w:val="00BD77C1"/>
    <w:rsid w:val="00BD7ED0"/>
    <w:rsid w:val="00BE0010"/>
    <w:rsid w:val="00BE0115"/>
    <w:rsid w:val="00BE13F8"/>
    <w:rsid w:val="00BE197F"/>
    <w:rsid w:val="00BE1C55"/>
    <w:rsid w:val="00BE447C"/>
    <w:rsid w:val="00BE4694"/>
    <w:rsid w:val="00BE4899"/>
    <w:rsid w:val="00BE4E45"/>
    <w:rsid w:val="00BF0DBB"/>
    <w:rsid w:val="00BF1DA2"/>
    <w:rsid w:val="00BF3549"/>
    <w:rsid w:val="00BF3664"/>
    <w:rsid w:val="00BF4070"/>
    <w:rsid w:val="00BF607D"/>
    <w:rsid w:val="00BF7304"/>
    <w:rsid w:val="00BF74FF"/>
    <w:rsid w:val="00C00BAC"/>
    <w:rsid w:val="00C028A7"/>
    <w:rsid w:val="00C039D9"/>
    <w:rsid w:val="00C0426E"/>
    <w:rsid w:val="00C04878"/>
    <w:rsid w:val="00C05337"/>
    <w:rsid w:val="00C06601"/>
    <w:rsid w:val="00C07199"/>
    <w:rsid w:val="00C07BD7"/>
    <w:rsid w:val="00C12916"/>
    <w:rsid w:val="00C16681"/>
    <w:rsid w:val="00C17D52"/>
    <w:rsid w:val="00C2107C"/>
    <w:rsid w:val="00C21533"/>
    <w:rsid w:val="00C22675"/>
    <w:rsid w:val="00C22933"/>
    <w:rsid w:val="00C23E0A"/>
    <w:rsid w:val="00C2437F"/>
    <w:rsid w:val="00C26BE5"/>
    <w:rsid w:val="00C32E3A"/>
    <w:rsid w:val="00C35ADF"/>
    <w:rsid w:val="00C35F46"/>
    <w:rsid w:val="00C36096"/>
    <w:rsid w:val="00C36DC7"/>
    <w:rsid w:val="00C4038A"/>
    <w:rsid w:val="00C41362"/>
    <w:rsid w:val="00C41C53"/>
    <w:rsid w:val="00C42F65"/>
    <w:rsid w:val="00C42F66"/>
    <w:rsid w:val="00C45A74"/>
    <w:rsid w:val="00C516A2"/>
    <w:rsid w:val="00C519C0"/>
    <w:rsid w:val="00C56985"/>
    <w:rsid w:val="00C5724A"/>
    <w:rsid w:val="00C57AB8"/>
    <w:rsid w:val="00C62029"/>
    <w:rsid w:val="00C64AF5"/>
    <w:rsid w:val="00C65E00"/>
    <w:rsid w:val="00C66743"/>
    <w:rsid w:val="00C7154B"/>
    <w:rsid w:val="00C72AE4"/>
    <w:rsid w:val="00C75080"/>
    <w:rsid w:val="00C75D7B"/>
    <w:rsid w:val="00C7747A"/>
    <w:rsid w:val="00C77C96"/>
    <w:rsid w:val="00C806A8"/>
    <w:rsid w:val="00C82C5D"/>
    <w:rsid w:val="00C853B7"/>
    <w:rsid w:val="00C8546C"/>
    <w:rsid w:val="00C85C59"/>
    <w:rsid w:val="00C903C4"/>
    <w:rsid w:val="00C91FB8"/>
    <w:rsid w:val="00C95A06"/>
    <w:rsid w:val="00C961CC"/>
    <w:rsid w:val="00C969A5"/>
    <w:rsid w:val="00CA127D"/>
    <w:rsid w:val="00CA29EE"/>
    <w:rsid w:val="00CA4A55"/>
    <w:rsid w:val="00CB0C3C"/>
    <w:rsid w:val="00CB2FC8"/>
    <w:rsid w:val="00CB46AB"/>
    <w:rsid w:val="00CB7A3E"/>
    <w:rsid w:val="00CC02D5"/>
    <w:rsid w:val="00CC24F9"/>
    <w:rsid w:val="00CC2DE8"/>
    <w:rsid w:val="00CC2EE8"/>
    <w:rsid w:val="00CC2FC6"/>
    <w:rsid w:val="00CC361D"/>
    <w:rsid w:val="00CC3823"/>
    <w:rsid w:val="00CC3BDB"/>
    <w:rsid w:val="00CC3EF1"/>
    <w:rsid w:val="00CC4F0B"/>
    <w:rsid w:val="00CC5B80"/>
    <w:rsid w:val="00CC67A4"/>
    <w:rsid w:val="00CD04EB"/>
    <w:rsid w:val="00CD2E6C"/>
    <w:rsid w:val="00CD37E3"/>
    <w:rsid w:val="00CD3D66"/>
    <w:rsid w:val="00CD6FDB"/>
    <w:rsid w:val="00CD78F8"/>
    <w:rsid w:val="00CE2491"/>
    <w:rsid w:val="00CE2580"/>
    <w:rsid w:val="00CE40B0"/>
    <w:rsid w:val="00CE4828"/>
    <w:rsid w:val="00CE5674"/>
    <w:rsid w:val="00CE6F68"/>
    <w:rsid w:val="00CF1231"/>
    <w:rsid w:val="00CF150F"/>
    <w:rsid w:val="00D01ED4"/>
    <w:rsid w:val="00D03699"/>
    <w:rsid w:val="00D039C5"/>
    <w:rsid w:val="00D0480B"/>
    <w:rsid w:val="00D05748"/>
    <w:rsid w:val="00D05F84"/>
    <w:rsid w:val="00D06DFF"/>
    <w:rsid w:val="00D07A4A"/>
    <w:rsid w:val="00D12151"/>
    <w:rsid w:val="00D14BCE"/>
    <w:rsid w:val="00D17456"/>
    <w:rsid w:val="00D1762D"/>
    <w:rsid w:val="00D20146"/>
    <w:rsid w:val="00D218BA"/>
    <w:rsid w:val="00D21AE9"/>
    <w:rsid w:val="00D24358"/>
    <w:rsid w:val="00D243D1"/>
    <w:rsid w:val="00D25FE3"/>
    <w:rsid w:val="00D2710E"/>
    <w:rsid w:val="00D300BF"/>
    <w:rsid w:val="00D3147D"/>
    <w:rsid w:val="00D3471D"/>
    <w:rsid w:val="00D35FD7"/>
    <w:rsid w:val="00D37413"/>
    <w:rsid w:val="00D40488"/>
    <w:rsid w:val="00D417A1"/>
    <w:rsid w:val="00D4252D"/>
    <w:rsid w:val="00D43DF8"/>
    <w:rsid w:val="00D453ED"/>
    <w:rsid w:val="00D47497"/>
    <w:rsid w:val="00D50088"/>
    <w:rsid w:val="00D50375"/>
    <w:rsid w:val="00D57618"/>
    <w:rsid w:val="00D57AEB"/>
    <w:rsid w:val="00D6098A"/>
    <w:rsid w:val="00D62F20"/>
    <w:rsid w:val="00D66C12"/>
    <w:rsid w:val="00D706E7"/>
    <w:rsid w:val="00D70955"/>
    <w:rsid w:val="00D71305"/>
    <w:rsid w:val="00D72D8B"/>
    <w:rsid w:val="00D74AB3"/>
    <w:rsid w:val="00D772DD"/>
    <w:rsid w:val="00D77ECB"/>
    <w:rsid w:val="00D8328B"/>
    <w:rsid w:val="00D83929"/>
    <w:rsid w:val="00D83F11"/>
    <w:rsid w:val="00D86204"/>
    <w:rsid w:val="00D872DF"/>
    <w:rsid w:val="00D91247"/>
    <w:rsid w:val="00D94E55"/>
    <w:rsid w:val="00D96B19"/>
    <w:rsid w:val="00D978F5"/>
    <w:rsid w:val="00DA08B4"/>
    <w:rsid w:val="00DA08D2"/>
    <w:rsid w:val="00DA4133"/>
    <w:rsid w:val="00DA43F6"/>
    <w:rsid w:val="00DA567B"/>
    <w:rsid w:val="00DA7D7E"/>
    <w:rsid w:val="00DB1987"/>
    <w:rsid w:val="00DB333B"/>
    <w:rsid w:val="00DB3F87"/>
    <w:rsid w:val="00DB45DD"/>
    <w:rsid w:val="00DB4DCB"/>
    <w:rsid w:val="00DB54EB"/>
    <w:rsid w:val="00DB5DEA"/>
    <w:rsid w:val="00DB6E42"/>
    <w:rsid w:val="00DB7074"/>
    <w:rsid w:val="00DC1169"/>
    <w:rsid w:val="00DC2C68"/>
    <w:rsid w:val="00DC5CA9"/>
    <w:rsid w:val="00DC78C5"/>
    <w:rsid w:val="00DD0596"/>
    <w:rsid w:val="00DD2B6E"/>
    <w:rsid w:val="00DD356E"/>
    <w:rsid w:val="00DD5B4D"/>
    <w:rsid w:val="00DD7FF7"/>
    <w:rsid w:val="00DE1CE9"/>
    <w:rsid w:val="00DE27E3"/>
    <w:rsid w:val="00DE4BF7"/>
    <w:rsid w:val="00DE5B5E"/>
    <w:rsid w:val="00DE5C9B"/>
    <w:rsid w:val="00DF068C"/>
    <w:rsid w:val="00DF117D"/>
    <w:rsid w:val="00DF4965"/>
    <w:rsid w:val="00E00330"/>
    <w:rsid w:val="00E01DF0"/>
    <w:rsid w:val="00E0286C"/>
    <w:rsid w:val="00E04D46"/>
    <w:rsid w:val="00E04E4C"/>
    <w:rsid w:val="00E05A32"/>
    <w:rsid w:val="00E063AD"/>
    <w:rsid w:val="00E065AD"/>
    <w:rsid w:val="00E111E6"/>
    <w:rsid w:val="00E1273B"/>
    <w:rsid w:val="00E1293F"/>
    <w:rsid w:val="00E15F1E"/>
    <w:rsid w:val="00E1613A"/>
    <w:rsid w:val="00E16AD6"/>
    <w:rsid w:val="00E17CC2"/>
    <w:rsid w:val="00E203EB"/>
    <w:rsid w:val="00E257B9"/>
    <w:rsid w:val="00E25CAE"/>
    <w:rsid w:val="00E27525"/>
    <w:rsid w:val="00E2769C"/>
    <w:rsid w:val="00E32E62"/>
    <w:rsid w:val="00E35C55"/>
    <w:rsid w:val="00E40F3B"/>
    <w:rsid w:val="00E40FC6"/>
    <w:rsid w:val="00E41940"/>
    <w:rsid w:val="00E41A41"/>
    <w:rsid w:val="00E41ACD"/>
    <w:rsid w:val="00E42CED"/>
    <w:rsid w:val="00E4429B"/>
    <w:rsid w:val="00E45101"/>
    <w:rsid w:val="00E4526E"/>
    <w:rsid w:val="00E46FF1"/>
    <w:rsid w:val="00E5023B"/>
    <w:rsid w:val="00E50B40"/>
    <w:rsid w:val="00E52003"/>
    <w:rsid w:val="00E52668"/>
    <w:rsid w:val="00E54B27"/>
    <w:rsid w:val="00E57BC8"/>
    <w:rsid w:val="00E601E6"/>
    <w:rsid w:val="00E61CC5"/>
    <w:rsid w:val="00E626B4"/>
    <w:rsid w:val="00E62EE9"/>
    <w:rsid w:val="00E64B66"/>
    <w:rsid w:val="00E64DF4"/>
    <w:rsid w:val="00E70603"/>
    <w:rsid w:val="00E722AF"/>
    <w:rsid w:val="00E74EC3"/>
    <w:rsid w:val="00E77684"/>
    <w:rsid w:val="00E77FEA"/>
    <w:rsid w:val="00E81576"/>
    <w:rsid w:val="00E81839"/>
    <w:rsid w:val="00E81A2F"/>
    <w:rsid w:val="00E833BB"/>
    <w:rsid w:val="00E84E28"/>
    <w:rsid w:val="00E84FC4"/>
    <w:rsid w:val="00E87733"/>
    <w:rsid w:val="00E87DE6"/>
    <w:rsid w:val="00E90FD5"/>
    <w:rsid w:val="00E95AC5"/>
    <w:rsid w:val="00E95C3F"/>
    <w:rsid w:val="00E973EC"/>
    <w:rsid w:val="00E97A89"/>
    <w:rsid w:val="00EA00CD"/>
    <w:rsid w:val="00EA02DA"/>
    <w:rsid w:val="00EA3B43"/>
    <w:rsid w:val="00EA4710"/>
    <w:rsid w:val="00EA7DC0"/>
    <w:rsid w:val="00EB0D06"/>
    <w:rsid w:val="00EB4930"/>
    <w:rsid w:val="00EB5EF3"/>
    <w:rsid w:val="00EB69C0"/>
    <w:rsid w:val="00EB79AA"/>
    <w:rsid w:val="00EB7AC5"/>
    <w:rsid w:val="00EC1A6B"/>
    <w:rsid w:val="00EC313F"/>
    <w:rsid w:val="00EC39C7"/>
    <w:rsid w:val="00EC3DF2"/>
    <w:rsid w:val="00EC43D1"/>
    <w:rsid w:val="00EC74F6"/>
    <w:rsid w:val="00ED232A"/>
    <w:rsid w:val="00ED50A3"/>
    <w:rsid w:val="00ED6A2E"/>
    <w:rsid w:val="00ED738D"/>
    <w:rsid w:val="00ED7569"/>
    <w:rsid w:val="00ED7D99"/>
    <w:rsid w:val="00EE184C"/>
    <w:rsid w:val="00EE1E58"/>
    <w:rsid w:val="00EE20D1"/>
    <w:rsid w:val="00EE27B1"/>
    <w:rsid w:val="00EE2EB8"/>
    <w:rsid w:val="00EE329E"/>
    <w:rsid w:val="00EE3FD8"/>
    <w:rsid w:val="00EE4740"/>
    <w:rsid w:val="00EE4CF2"/>
    <w:rsid w:val="00EE5287"/>
    <w:rsid w:val="00EE56ED"/>
    <w:rsid w:val="00EE6DD1"/>
    <w:rsid w:val="00EE762B"/>
    <w:rsid w:val="00EF0C52"/>
    <w:rsid w:val="00EF2394"/>
    <w:rsid w:val="00EF23FB"/>
    <w:rsid w:val="00EF4DD0"/>
    <w:rsid w:val="00EF4F56"/>
    <w:rsid w:val="00EF5C00"/>
    <w:rsid w:val="00EF5D9E"/>
    <w:rsid w:val="00EF5EE3"/>
    <w:rsid w:val="00EF5EFB"/>
    <w:rsid w:val="00EF64A5"/>
    <w:rsid w:val="00EF79FE"/>
    <w:rsid w:val="00F01158"/>
    <w:rsid w:val="00F0124D"/>
    <w:rsid w:val="00F035E2"/>
    <w:rsid w:val="00F06395"/>
    <w:rsid w:val="00F068B0"/>
    <w:rsid w:val="00F07F27"/>
    <w:rsid w:val="00F13F0A"/>
    <w:rsid w:val="00F158A0"/>
    <w:rsid w:val="00F16070"/>
    <w:rsid w:val="00F16D65"/>
    <w:rsid w:val="00F173AA"/>
    <w:rsid w:val="00F2039B"/>
    <w:rsid w:val="00F22000"/>
    <w:rsid w:val="00F22A47"/>
    <w:rsid w:val="00F24C56"/>
    <w:rsid w:val="00F25803"/>
    <w:rsid w:val="00F2601E"/>
    <w:rsid w:val="00F32488"/>
    <w:rsid w:val="00F3273E"/>
    <w:rsid w:val="00F330A5"/>
    <w:rsid w:val="00F41AAE"/>
    <w:rsid w:val="00F442BC"/>
    <w:rsid w:val="00F449D8"/>
    <w:rsid w:val="00F467E9"/>
    <w:rsid w:val="00F52CA8"/>
    <w:rsid w:val="00F53394"/>
    <w:rsid w:val="00F53FB2"/>
    <w:rsid w:val="00F54004"/>
    <w:rsid w:val="00F5489E"/>
    <w:rsid w:val="00F5679F"/>
    <w:rsid w:val="00F5720E"/>
    <w:rsid w:val="00F57F0A"/>
    <w:rsid w:val="00F61D9A"/>
    <w:rsid w:val="00F63987"/>
    <w:rsid w:val="00F675EC"/>
    <w:rsid w:val="00F67E3E"/>
    <w:rsid w:val="00F7209C"/>
    <w:rsid w:val="00F7215B"/>
    <w:rsid w:val="00F72A4D"/>
    <w:rsid w:val="00F735F0"/>
    <w:rsid w:val="00F75ACF"/>
    <w:rsid w:val="00F772FF"/>
    <w:rsid w:val="00F77FD7"/>
    <w:rsid w:val="00F86246"/>
    <w:rsid w:val="00F91666"/>
    <w:rsid w:val="00F93BE7"/>
    <w:rsid w:val="00F96E75"/>
    <w:rsid w:val="00FA053C"/>
    <w:rsid w:val="00FA2BE5"/>
    <w:rsid w:val="00FA2DDE"/>
    <w:rsid w:val="00FA3C73"/>
    <w:rsid w:val="00FA3E07"/>
    <w:rsid w:val="00FA4C29"/>
    <w:rsid w:val="00FA7D70"/>
    <w:rsid w:val="00FB14CB"/>
    <w:rsid w:val="00FB1595"/>
    <w:rsid w:val="00FB25D6"/>
    <w:rsid w:val="00FB3BF3"/>
    <w:rsid w:val="00FB4967"/>
    <w:rsid w:val="00FB58B2"/>
    <w:rsid w:val="00FB7472"/>
    <w:rsid w:val="00FC0BDC"/>
    <w:rsid w:val="00FC3979"/>
    <w:rsid w:val="00FC46CC"/>
    <w:rsid w:val="00FC49F3"/>
    <w:rsid w:val="00FC5E6F"/>
    <w:rsid w:val="00FC7EF7"/>
    <w:rsid w:val="00FC7EFC"/>
    <w:rsid w:val="00FD2350"/>
    <w:rsid w:val="00FE015E"/>
    <w:rsid w:val="00FE2C28"/>
    <w:rsid w:val="00FE3D58"/>
    <w:rsid w:val="00FE51B4"/>
    <w:rsid w:val="00FE7AAA"/>
    <w:rsid w:val="00FF1C7D"/>
    <w:rsid w:val="00FF3B4B"/>
    <w:rsid w:val="00FF45A4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Îñíîâíîé òåêñò 2"/>
    <w:basedOn w:val="a"/>
    <w:rsid w:val="00BD7ED0"/>
    <w:pPr>
      <w:widowControl w:val="0"/>
      <w:autoSpaceDE w:val="0"/>
      <w:autoSpaceDN w:val="0"/>
      <w:adjustRightInd w:val="0"/>
      <w:spacing w:line="432" w:lineRule="auto"/>
      <w:ind w:firstLine="851"/>
      <w:jc w:val="both"/>
    </w:pPr>
    <w:rPr>
      <w:rFonts w:ascii="Arial" w:hAnsi="Arial" w:cs="Arial"/>
      <w:lang w:eastAsia="ru-RU"/>
    </w:rPr>
  </w:style>
  <w:style w:type="paragraph" w:customStyle="1" w:styleId="4">
    <w:name w:val="çàãîëîâîê 4"/>
    <w:basedOn w:val="a"/>
    <w:next w:val="a"/>
    <w:rsid w:val="00F0124D"/>
    <w:pPr>
      <w:keepNext/>
      <w:widowControl w:val="0"/>
      <w:autoSpaceDE w:val="0"/>
      <w:autoSpaceDN w:val="0"/>
      <w:adjustRightInd w:val="0"/>
      <w:spacing w:line="432" w:lineRule="auto"/>
      <w:ind w:firstLine="851"/>
      <w:jc w:val="center"/>
    </w:pPr>
    <w:rPr>
      <w:rFonts w:ascii="Arial" w:hAnsi="Arial" w:cs="Arial"/>
      <w:spacing w:val="16"/>
      <w:sz w:val="32"/>
      <w:szCs w:val="32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075134"/>
    <w:rPr>
      <w:color w:val="605E5C"/>
      <w:shd w:val="clear" w:color="auto" w:fill="E1DFDD"/>
    </w:rPr>
  </w:style>
  <w:style w:type="paragraph" w:styleId="aff1">
    <w:name w:val="Plain Text"/>
    <w:basedOn w:val="a"/>
    <w:link w:val="aff2"/>
    <w:uiPriority w:val="99"/>
    <w:rsid w:val="000145ED"/>
    <w:rPr>
      <w:rFonts w:ascii="Courier New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rsid w:val="000145ED"/>
    <w:rPr>
      <w:rFonts w:ascii="Courier New" w:hAnsi="Courier New" w:cs="Courier New"/>
    </w:rPr>
  </w:style>
  <w:style w:type="character" w:customStyle="1" w:styleId="UnresolvedMention2">
    <w:name w:val="Unresolved Mention2"/>
    <w:basedOn w:val="a0"/>
    <w:uiPriority w:val="99"/>
    <w:semiHidden/>
    <w:unhideWhenUsed/>
    <w:rsid w:val="00DB4DCB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EF2394"/>
    <w:rPr>
      <w:color w:val="605E5C"/>
      <w:shd w:val="clear" w:color="auto" w:fill="E1DFDD"/>
    </w:rPr>
  </w:style>
  <w:style w:type="character" w:customStyle="1" w:styleId="value">
    <w:name w:val="value"/>
    <w:basedOn w:val="a0"/>
    <w:rsid w:val="00003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Îñíîâíîé òåêñò 2"/>
    <w:basedOn w:val="a"/>
    <w:rsid w:val="00BD7ED0"/>
    <w:pPr>
      <w:widowControl w:val="0"/>
      <w:autoSpaceDE w:val="0"/>
      <w:autoSpaceDN w:val="0"/>
      <w:adjustRightInd w:val="0"/>
      <w:spacing w:line="432" w:lineRule="auto"/>
      <w:ind w:firstLine="851"/>
      <w:jc w:val="both"/>
    </w:pPr>
    <w:rPr>
      <w:rFonts w:ascii="Arial" w:hAnsi="Arial" w:cs="Arial"/>
      <w:lang w:eastAsia="ru-RU"/>
    </w:rPr>
  </w:style>
  <w:style w:type="paragraph" w:customStyle="1" w:styleId="4">
    <w:name w:val="çàãîëîâîê 4"/>
    <w:basedOn w:val="a"/>
    <w:next w:val="a"/>
    <w:rsid w:val="00F0124D"/>
    <w:pPr>
      <w:keepNext/>
      <w:widowControl w:val="0"/>
      <w:autoSpaceDE w:val="0"/>
      <w:autoSpaceDN w:val="0"/>
      <w:adjustRightInd w:val="0"/>
      <w:spacing w:line="432" w:lineRule="auto"/>
      <w:ind w:firstLine="851"/>
      <w:jc w:val="center"/>
    </w:pPr>
    <w:rPr>
      <w:rFonts w:ascii="Arial" w:hAnsi="Arial" w:cs="Arial"/>
      <w:spacing w:val="16"/>
      <w:sz w:val="32"/>
      <w:szCs w:val="32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075134"/>
    <w:rPr>
      <w:color w:val="605E5C"/>
      <w:shd w:val="clear" w:color="auto" w:fill="E1DFDD"/>
    </w:rPr>
  </w:style>
  <w:style w:type="paragraph" w:styleId="aff1">
    <w:name w:val="Plain Text"/>
    <w:basedOn w:val="a"/>
    <w:link w:val="aff2"/>
    <w:uiPriority w:val="99"/>
    <w:rsid w:val="000145ED"/>
    <w:rPr>
      <w:rFonts w:ascii="Courier New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rsid w:val="000145ED"/>
    <w:rPr>
      <w:rFonts w:ascii="Courier New" w:hAnsi="Courier New" w:cs="Courier New"/>
    </w:rPr>
  </w:style>
  <w:style w:type="character" w:customStyle="1" w:styleId="UnresolvedMention2">
    <w:name w:val="Unresolved Mention2"/>
    <w:basedOn w:val="a0"/>
    <w:uiPriority w:val="99"/>
    <w:semiHidden/>
    <w:unhideWhenUsed/>
    <w:rsid w:val="00DB4DCB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EF2394"/>
    <w:rPr>
      <w:color w:val="605E5C"/>
      <w:shd w:val="clear" w:color="auto" w:fill="E1DFDD"/>
    </w:rPr>
  </w:style>
  <w:style w:type="character" w:customStyle="1" w:styleId="value">
    <w:name w:val="value"/>
    <w:basedOn w:val="a0"/>
    <w:rsid w:val="0000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udentlibrary.ru/book/ISBN9785970455678.html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1%2F%D0%97%2D37%2D200412807" TargetMode="External"/><Relationship Id="rId26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1418464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063%2F%D0%9A%2085%2D914422024" TargetMode="External"/><Relationship Id="rId34" Type="http://schemas.openxmlformats.org/officeDocument/2006/relationships/hyperlink" Target="http://193.232.7.109/fe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970424834.html" TargetMode="External"/><Relationship Id="rId17" Type="http://schemas.openxmlformats.org/officeDocument/2006/relationships/hyperlink" Target="https://www.studentlibrary.ru/book/ISBN9785970416365.html" TargetMode="External"/><Relationship Id="rId25" Type="http://schemas.openxmlformats.org/officeDocument/2006/relationships/hyperlink" Target="https://dlib.eastview.com/browse/publication/81550/udb/12/%D0%BF%D0%B0%D1%82%D0%BE%D0%BB%D0%BE%D0%B3%D0%B8%D1%87%D0%B5%D1%81%D0%BA%D0%B0%D1%8F-%D1%84%D0%B8%D0%B7%D0%B8%D0%BE%D0%BB%D0%BE%D0%B3%D0%B8%D1%8F-%D0%B8-%D1%8D%D0%BA%D1%81%D0%BF%D0%B5%D1%80%D0%B8%D0%BC%D0%B5%D0%BD%D1%82%D0%B0%D0%BB%D1%8C%D0%BD%D0%B0%D1%8F-%D1%82%D0%B5%D1%80%D0%B0%D0%BF%D0%B8%D1%8F" TargetMode="External"/><Relationship Id="rId33" Type="http://schemas.openxmlformats.org/officeDocument/2006/relationships/hyperlink" Target="http://&#1085;&#1101;&#1073;.&#1088;&#1092;/" TargetMode="External"/><Relationship Id="rId38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12%2F%D0%91%2072%2D043489461" TargetMode="External"/><Relationship Id="rId2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062%2F%D0%9A%2068%2D851857047" TargetMode="External"/><Relationship Id="rId29" Type="http://schemas.openxmlformats.org/officeDocument/2006/relationships/hyperlink" Target="http://cr.rosminzdrav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183%2F%D0%A3%2091%2D947538281" TargetMode="External"/><Relationship Id="rId2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%D0%A1D%2D1079%2F%D0%A3%2091%2D882270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s://cyberleninka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tudentlibrary.ru/book/ISBN9785970465523.html" TargetMode="External"/><Relationship Id="rId23" Type="http://schemas.openxmlformats.org/officeDocument/2006/relationships/hyperlink" Target="http://library.kursksmu.net/cgi-bin/irbis64r_15/cgiirbis_64.exe?LNG=&amp;Z21ID=&amp;I21DBN=MIXED&amp;P21DBN=MIXED&amp;S21STN=1&amp;S21REF=1&amp;S21FMT=fullwebr&amp;C21COM=S&amp;S21CNR=10&amp;S21P01=0&amp;S21P02=1&amp;S21P03=A=&amp;S21STR=%D0%A1%D0%B5%D0%B2%D0%B5%D1%80%D1%8C%D1%8F%D0%BD%D0%BE%D0%B2%D0%B0%2C%20%D0%9B%2E%20%D0%90%2E" TargetMode="External"/><Relationship Id="rId28" Type="http://schemas.openxmlformats.org/officeDocument/2006/relationships/hyperlink" Target="https://dlib.eastview.com/browse/publication/79372/udb/12/%D1%80%D0%BE%D1%81%D1%81%D0%B8%D0%B9%D1%81%D0%BA%D0%B8%D0%B9-%D1%84%D0%B8%D0%B7%D0%B8%D0%BE%D0%BB%D0%BE%D0%B3%D0%B8%D1%87%D0%B5%D1%81%D0%BA%D0%B8%D0%B9-%D0%B6%D1%83%D1%80%D0%BD%D0%B0%D0%BB-%D0%B8%D0%BC-%D0%B8-%D0%BC-%D1%81%D0%B5%D1%87%D0%B5%D0%BD%D0%BE%D0%B2%D0%B0" TargetMode="External"/><Relationship Id="rId36" Type="http://schemas.openxmlformats.org/officeDocument/2006/relationships/hyperlink" Target="http://search.ebscohost.com/" TargetMode="External"/><Relationship Id="rId10" Type="http://schemas.openxmlformats.org/officeDocument/2006/relationships/hyperlink" Target="https://www.studentlibrary.ru/book/ISBN9785970439968.html" TargetMode="External"/><Relationship Id="rId19" Type="http://schemas.openxmlformats.org/officeDocument/2006/relationships/hyperlink" Target="http://library.kursksmu.net/cgi-bin/irbis64r_15/cgiirbis_64.exe?LNG=&amp;Z21ID=&amp;I21DBN=MIXED&amp;P21DBN=MIXED&amp;S21STN=1&amp;S21REF=1&amp;S21FMT=fullwebr&amp;C21COM=S&amp;S21CNR=10&amp;S21P01=0&amp;S21P02=1&amp;S21P03=A=&amp;S21STR=%D0%9A%D0%BE%D1%80%D0%BE%D0%B1%D0%BE%D0%B2%D0%B0%2C%20%D0%92%2E%20%D0%9D%2E" TargetMode="External"/><Relationship Id="rId31" Type="http://schemas.openxmlformats.org/officeDocument/2006/relationships/hyperlink" Target="https://kurskmed.com/department/library/page/Consultant_Pl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57214.html" TargetMode="External"/><Relationship Id="rId14" Type="http://schemas.openxmlformats.org/officeDocument/2006/relationships/hyperlink" Target="https://www.studentlibrary.ru/book/ISBN9785970438381.html" TargetMode="External"/><Relationship Id="rId22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616%2D092%2F%D0%A1%2028%2D611298" TargetMode="External"/><Relationship Id="rId27" Type="http://schemas.openxmlformats.org/officeDocument/2006/relationships/hyperlink" Target="https://dlib.eastview.com/browse/publication/79358/udb/12/%D1%83%D1%81%D0%BF%D0%B5%D1%85%D0%B8-%D1%84%D0%B8%D0%B7%D0%B8%D0%BE%D0%BB%D0%BE%D0%B3%D0%B8%D1%87%D0%B5%D1%81%D0%BA%D0%B8%D1%85-%D0%BD%D0%B0%D1%83%D0%BA" TargetMode="External"/><Relationship Id="rId30" Type="http://schemas.openxmlformats.org/officeDocument/2006/relationships/hyperlink" Target="http://www.who.int/ru/" TargetMode="External"/><Relationship Id="rId35" Type="http://schemas.openxmlformats.org/officeDocument/2006/relationships/hyperlink" Target="http://library.kursksmu.net/cgibin/irbis64r_15/cgiirbis_64.exe?LNG=&amp;C21COM=F&amp;I21DBN=MIXED&amp;P21DBN=MIX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A51C-4F2D-4D62-A2A3-6A7063E8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Центре менеджмента качества</vt:lpstr>
      <vt:lpstr>Положение о Центре менеджмента качества</vt:lpstr>
    </vt:vector>
  </TitlesOfParts>
  <Company>Организация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User</cp:lastModifiedBy>
  <cp:revision>2</cp:revision>
  <cp:lastPrinted>2019-04-12T11:34:00Z</cp:lastPrinted>
  <dcterms:created xsi:type="dcterms:W3CDTF">2023-07-05T09:35:00Z</dcterms:created>
  <dcterms:modified xsi:type="dcterms:W3CDTF">2023-07-05T09:35:00Z</dcterms:modified>
</cp:coreProperties>
</file>