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3169" w:rsidRPr="00D3147D" w:rsidRDefault="00D039C5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ф</w:t>
      </w:r>
      <w:r w:rsidR="00025712" w:rsidRPr="00D3147D">
        <w:rPr>
          <w:b/>
          <w:bCs/>
          <w:sz w:val="26"/>
          <w:szCs w:val="26"/>
        </w:rPr>
        <w:t>едеральное г</w:t>
      </w:r>
      <w:r w:rsidR="00183169" w:rsidRPr="00D3147D">
        <w:rPr>
          <w:b/>
          <w:bCs/>
          <w:sz w:val="26"/>
          <w:szCs w:val="26"/>
        </w:rPr>
        <w:t>осударственное бюджетное образовательное учреждение</w:t>
      </w:r>
    </w:p>
    <w:p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высшего образования</w:t>
      </w:r>
      <w:r w:rsidR="000F6DED" w:rsidRPr="00D3147D">
        <w:rPr>
          <w:b/>
          <w:bCs/>
          <w:sz w:val="26"/>
          <w:szCs w:val="26"/>
        </w:rPr>
        <w:t xml:space="preserve"> </w:t>
      </w:r>
      <w:r w:rsidRPr="00D3147D">
        <w:rPr>
          <w:b/>
          <w:bCs/>
          <w:sz w:val="26"/>
          <w:szCs w:val="26"/>
        </w:rPr>
        <w:t>«Курский государственный медицинский университет»</w:t>
      </w:r>
    </w:p>
    <w:p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Министерства здравоохранения Российской Федерации</w:t>
      </w:r>
    </w:p>
    <w:p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(</w:t>
      </w:r>
      <w:r w:rsidR="00025712" w:rsidRPr="00D3147D">
        <w:rPr>
          <w:b/>
          <w:bCs/>
          <w:sz w:val="26"/>
          <w:szCs w:val="26"/>
        </w:rPr>
        <w:t>ФГБОУ В</w:t>
      </w:r>
      <w:r w:rsidRPr="00D3147D">
        <w:rPr>
          <w:b/>
          <w:bCs/>
          <w:sz w:val="26"/>
          <w:szCs w:val="26"/>
        </w:rPr>
        <w:t>О КГМУ Минздрава России)</w:t>
      </w:r>
    </w:p>
    <w:p w:rsidR="00143DC2" w:rsidRDefault="00143DC2" w:rsidP="00CD6FDB">
      <w:pPr>
        <w:spacing w:line="264" w:lineRule="auto"/>
        <w:ind w:firstLine="709"/>
        <w:rPr>
          <w:bCs/>
        </w:rPr>
      </w:pPr>
    </w:p>
    <w:p w:rsidR="00D3147D" w:rsidRDefault="00D3147D" w:rsidP="00CD6FDB">
      <w:pPr>
        <w:spacing w:line="264" w:lineRule="auto"/>
        <w:ind w:firstLine="709"/>
        <w:rPr>
          <w:bCs/>
        </w:rPr>
      </w:pPr>
    </w:p>
    <w:p w:rsidR="00D3147D" w:rsidRPr="000F6DED" w:rsidRDefault="00D3147D" w:rsidP="00CD6FDB">
      <w:pPr>
        <w:spacing w:line="264" w:lineRule="auto"/>
        <w:ind w:firstLine="709"/>
        <w:rPr>
          <w:bCs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236"/>
        <w:gridCol w:w="4561"/>
      </w:tblGrid>
      <w:tr w:rsidR="00624FAB" w:rsidRPr="000F6DED" w:rsidTr="00426015">
        <w:tc>
          <w:tcPr>
            <w:tcW w:w="4774" w:type="dxa"/>
          </w:tcPr>
          <w:p w:rsidR="00624FAB" w:rsidRPr="005D45B3" w:rsidRDefault="00624FAB" w:rsidP="00624FAB">
            <w:pPr>
              <w:tabs>
                <w:tab w:val="left" w:pos="5554"/>
              </w:tabs>
              <w:spacing w:line="264" w:lineRule="auto"/>
              <w:jc w:val="center"/>
              <w:rPr>
                <w:b/>
              </w:rPr>
            </w:pPr>
            <w:r w:rsidRPr="005D45B3">
              <w:rPr>
                <w:b/>
              </w:rPr>
              <w:t>УТВЕРЖДЕНО</w:t>
            </w:r>
          </w:p>
          <w:p w:rsidR="00624FAB" w:rsidRPr="00B56DAF" w:rsidRDefault="00624FAB" w:rsidP="00624FAB">
            <w:pPr>
              <w:tabs>
                <w:tab w:val="left" w:pos="5554"/>
              </w:tabs>
              <w:spacing w:line="264" w:lineRule="auto"/>
            </w:pPr>
            <w:r w:rsidRPr="00B56DAF">
              <w:t>на заседании кафедры инфекционных б</w:t>
            </w:r>
            <w:r w:rsidRPr="00B56DAF">
              <w:t>о</w:t>
            </w:r>
            <w:r w:rsidRPr="00B56DAF">
              <w:t>лезней и эпидемиологии</w:t>
            </w:r>
          </w:p>
          <w:p w:rsidR="00624FAB" w:rsidRPr="00B56DAF" w:rsidRDefault="006531BC" w:rsidP="00624FAB">
            <w:pPr>
              <w:tabs>
                <w:tab w:val="left" w:pos="5554"/>
              </w:tabs>
              <w:spacing w:line="264" w:lineRule="auto"/>
            </w:pPr>
            <w:r>
              <w:t>протокол № 16 от «27» мая 2019</w:t>
            </w:r>
            <w:r w:rsidR="00624FAB" w:rsidRPr="00B56DAF">
              <w:t xml:space="preserve"> г.</w:t>
            </w:r>
          </w:p>
          <w:p w:rsidR="00624FAB" w:rsidRPr="00B56DAF" w:rsidRDefault="00624FAB" w:rsidP="00624FAB">
            <w:pPr>
              <w:tabs>
                <w:tab w:val="left" w:pos="5554"/>
              </w:tabs>
              <w:spacing w:line="264" w:lineRule="auto"/>
            </w:pPr>
            <w:r w:rsidRPr="00B56DAF">
              <w:t xml:space="preserve">заведующий кафедрой </w:t>
            </w:r>
          </w:p>
          <w:p w:rsidR="00624FAB" w:rsidRPr="00B56DAF" w:rsidRDefault="00624FAB" w:rsidP="00624FAB">
            <w:pPr>
              <w:tabs>
                <w:tab w:val="left" w:pos="5554"/>
              </w:tabs>
              <w:spacing w:line="264" w:lineRule="auto"/>
            </w:pPr>
            <w:r>
              <w:t xml:space="preserve">доцент             </w:t>
            </w:r>
            <w:r w:rsidRPr="00B56DAF">
              <w:t>Киселева В.В.</w:t>
            </w:r>
          </w:p>
          <w:p w:rsidR="00624FAB" w:rsidRPr="00856200" w:rsidRDefault="00624FAB" w:rsidP="00624FAB">
            <w:pPr>
              <w:tabs>
                <w:tab w:val="left" w:pos="5554"/>
              </w:tabs>
              <w:spacing w:line="264" w:lineRule="auto"/>
              <w:jc w:val="center"/>
            </w:pPr>
          </w:p>
        </w:tc>
        <w:tc>
          <w:tcPr>
            <w:tcW w:w="236" w:type="dxa"/>
          </w:tcPr>
          <w:p w:rsidR="00624FAB" w:rsidRPr="00856200" w:rsidRDefault="00624FAB" w:rsidP="00624FAB">
            <w:pPr>
              <w:tabs>
                <w:tab w:val="left" w:pos="5554"/>
              </w:tabs>
              <w:spacing w:line="264" w:lineRule="auto"/>
              <w:jc w:val="center"/>
            </w:pPr>
          </w:p>
        </w:tc>
        <w:tc>
          <w:tcPr>
            <w:tcW w:w="4561" w:type="dxa"/>
          </w:tcPr>
          <w:p w:rsidR="00624FAB" w:rsidRPr="00D46E3D" w:rsidRDefault="00624FAB" w:rsidP="00624FAB">
            <w:pPr>
              <w:tabs>
                <w:tab w:val="left" w:pos="5554"/>
              </w:tabs>
              <w:spacing w:line="264" w:lineRule="auto"/>
              <w:jc w:val="center"/>
              <w:rPr>
                <w:b/>
              </w:rPr>
            </w:pPr>
            <w:r w:rsidRPr="00856200">
              <w:rPr>
                <w:b/>
              </w:rPr>
              <w:t>УТВЕРЖДЕНО</w:t>
            </w:r>
          </w:p>
          <w:p w:rsidR="00624FAB" w:rsidRDefault="00624FAB" w:rsidP="00624FAB">
            <w:pPr>
              <w:tabs>
                <w:tab w:val="left" w:pos="5554"/>
              </w:tabs>
              <w:spacing w:line="264" w:lineRule="auto"/>
            </w:pPr>
            <w:r>
              <w:t xml:space="preserve">на заседании методического совета </w:t>
            </w:r>
          </w:p>
          <w:p w:rsidR="00624FAB" w:rsidRDefault="00624FAB" w:rsidP="00624FAB">
            <w:pPr>
              <w:tabs>
                <w:tab w:val="left" w:pos="5554"/>
              </w:tabs>
              <w:spacing w:line="264" w:lineRule="auto"/>
            </w:pPr>
            <w:r>
              <w:t xml:space="preserve">факультетов </w:t>
            </w:r>
            <w:proofErr w:type="gramStart"/>
            <w:r>
              <w:t>стоматологического</w:t>
            </w:r>
            <w:proofErr w:type="gramEnd"/>
            <w:r>
              <w:t xml:space="preserve">, </w:t>
            </w:r>
          </w:p>
          <w:p w:rsidR="00624FAB" w:rsidRDefault="00624FAB" w:rsidP="00624FAB">
            <w:pPr>
              <w:tabs>
                <w:tab w:val="left" w:pos="5554"/>
              </w:tabs>
              <w:spacing w:line="264" w:lineRule="auto"/>
            </w:pPr>
            <w:r>
              <w:t>медико-профилактического  дела и вы</w:t>
            </w:r>
            <w:r>
              <w:t>с</w:t>
            </w:r>
            <w:r>
              <w:t>шего сестринского образования</w:t>
            </w:r>
          </w:p>
          <w:p w:rsidR="00624FAB" w:rsidRDefault="006531BC" w:rsidP="00624FAB">
            <w:pPr>
              <w:tabs>
                <w:tab w:val="left" w:pos="5554"/>
              </w:tabs>
              <w:spacing w:line="264" w:lineRule="auto"/>
            </w:pPr>
            <w:r>
              <w:t>протокол № 6 от 18 июня 2019</w:t>
            </w:r>
            <w:r w:rsidR="00624FAB">
              <w:t>г.</w:t>
            </w:r>
          </w:p>
          <w:p w:rsidR="00624FAB" w:rsidRDefault="00624FAB" w:rsidP="00624FAB">
            <w:pPr>
              <w:tabs>
                <w:tab w:val="left" w:pos="5554"/>
              </w:tabs>
              <w:spacing w:line="264" w:lineRule="auto"/>
            </w:pPr>
            <w:r>
              <w:t>председатель методического совета ф</w:t>
            </w:r>
            <w:r>
              <w:t>а</w:t>
            </w:r>
            <w:r>
              <w:t xml:space="preserve">культетов стоматологического, </w:t>
            </w:r>
          </w:p>
          <w:p w:rsidR="00624FAB" w:rsidRDefault="00624FAB" w:rsidP="00624FAB">
            <w:pPr>
              <w:tabs>
                <w:tab w:val="left" w:pos="5554"/>
              </w:tabs>
              <w:spacing w:line="264" w:lineRule="auto"/>
            </w:pPr>
            <w:r>
              <w:t xml:space="preserve">медико-профилактического  дела и </w:t>
            </w:r>
          </w:p>
          <w:p w:rsidR="00624FAB" w:rsidRDefault="00624FAB" w:rsidP="00624FAB">
            <w:pPr>
              <w:tabs>
                <w:tab w:val="left" w:pos="5554"/>
              </w:tabs>
              <w:spacing w:line="264" w:lineRule="auto"/>
            </w:pPr>
            <w:r>
              <w:t>высшего сестринского образования</w:t>
            </w:r>
          </w:p>
          <w:p w:rsidR="00624FAB" w:rsidRPr="00856200" w:rsidRDefault="00624FAB" w:rsidP="00624FAB">
            <w:pPr>
              <w:tabs>
                <w:tab w:val="left" w:pos="5554"/>
              </w:tabs>
              <w:spacing w:line="264" w:lineRule="auto"/>
            </w:pPr>
            <w:r>
              <w:t>профессор             И.Л. Бровкина</w:t>
            </w:r>
          </w:p>
        </w:tc>
      </w:tr>
    </w:tbl>
    <w:p w:rsidR="00183169" w:rsidRDefault="00183169" w:rsidP="00CD6FDB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:rsidR="00D3147D" w:rsidRDefault="00D3147D" w:rsidP="00CD6FDB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:rsidR="00D3147D" w:rsidRDefault="00D3147D" w:rsidP="00CD6FDB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:rsidR="00183169" w:rsidRDefault="00183169" w:rsidP="00CD6FDB">
      <w:pPr>
        <w:shd w:val="clear" w:color="auto" w:fill="FFFFFF"/>
        <w:spacing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183169" w:rsidRPr="006C4C34" w:rsidRDefault="00143DC2" w:rsidP="00CD6FDB">
      <w:pPr>
        <w:shd w:val="clear" w:color="auto" w:fill="FFFFFF"/>
        <w:tabs>
          <w:tab w:val="left" w:leader="underscore" w:pos="5995"/>
        </w:tabs>
        <w:spacing w:line="264" w:lineRule="auto"/>
        <w:jc w:val="both"/>
      </w:pPr>
      <w:r w:rsidRPr="000F6DED">
        <w:t>п</w:t>
      </w:r>
      <w:r w:rsidR="00183169" w:rsidRPr="000F6DED">
        <w:t>о</w:t>
      </w:r>
      <w:r w:rsidRPr="000F6DED">
        <w:t xml:space="preserve">   </w:t>
      </w:r>
      <w:r w:rsidR="000F6DED" w:rsidRPr="006C4C34">
        <w:t>__________</w:t>
      </w:r>
      <w:r w:rsidR="00EC2B48" w:rsidRPr="006C4C34">
        <w:t>____</w:t>
      </w:r>
      <w:proofErr w:type="spellStart"/>
      <w:r w:rsidR="00624FAB">
        <w:rPr>
          <w:u w:val="single"/>
        </w:rPr>
        <w:t>дезинфектологии</w:t>
      </w:r>
      <w:proofErr w:type="spellEnd"/>
      <w:r w:rsidR="00EC2B48" w:rsidRPr="006C4C34">
        <w:rPr>
          <w:u w:val="single"/>
        </w:rPr>
        <w:t xml:space="preserve">                                          </w:t>
      </w:r>
      <w:r w:rsidR="00A7578E" w:rsidRPr="006C4C34">
        <w:t xml:space="preserve">________________________ </w:t>
      </w:r>
    </w:p>
    <w:p w:rsidR="00A7578E" w:rsidRPr="006C4C34" w:rsidRDefault="00A7578E" w:rsidP="00A7578E">
      <w:pPr>
        <w:shd w:val="clear" w:color="auto" w:fill="FFFFFF"/>
        <w:tabs>
          <w:tab w:val="left" w:leader="underscore" w:pos="5995"/>
        </w:tabs>
        <w:spacing w:line="264" w:lineRule="auto"/>
        <w:rPr>
          <w:i/>
          <w:iCs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271"/>
        <w:gridCol w:w="1831"/>
        <w:gridCol w:w="1831"/>
      </w:tblGrid>
      <w:tr w:rsidR="00426015" w:rsidRPr="00426015" w:rsidTr="007314B5">
        <w:tc>
          <w:tcPr>
            <w:tcW w:w="4077" w:type="dxa"/>
            <w:vAlign w:val="bottom"/>
          </w:tcPr>
          <w:p w:rsidR="00426015" w:rsidRPr="00426015" w:rsidRDefault="00426015" w:rsidP="00426015">
            <w:pPr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426015" w:rsidRPr="00426015" w:rsidRDefault="00A7578E" w:rsidP="00426015">
            <w:r>
              <w:t xml:space="preserve">медико-профилактического дела </w:t>
            </w:r>
          </w:p>
        </w:tc>
      </w:tr>
      <w:tr w:rsidR="00426015" w:rsidRPr="00AA7CB9" w:rsidTr="007314B5">
        <w:tc>
          <w:tcPr>
            <w:tcW w:w="4077" w:type="dxa"/>
            <w:vAlign w:val="bottom"/>
          </w:tcPr>
          <w:p w:rsidR="00426015" w:rsidRPr="00BD48E6" w:rsidRDefault="00426015" w:rsidP="00900FFD">
            <w:pPr>
              <w:rPr>
                <w:b/>
                <w:i/>
              </w:rPr>
            </w:pPr>
            <w:r w:rsidRPr="00D3147D">
              <w:rPr>
                <w:b/>
              </w:rPr>
              <w:t>Специальность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6015" w:rsidRPr="00A9542D" w:rsidRDefault="00A9542D" w:rsidP="00D3147D">
            <w:pPr>
              <w:rPr>
                <w:i/>
              </w:rPr>
            </w:pPr>
            <w:r w:rsidRPr="00A9542D">
              <w:rPr>
                <w:bCs/>
              </w:rPr>
              <w:t>32.05.01 Медико-профилактическое дело</w:t>
            </w:r>
          </w:p>
        </w:tc>
      </w:tr>
      <w:tr w:rsidR="007314B5" w:rsidRPr="00AA7CB9" w:rsidTr="00D3147D">
        <w:tc>
          <w:tcPr>
            <w:tcW w:w="4077" w:type="dxa"/>
            <w:vAlign w:val="bottom"/>
          </w:tcPr>
          <w:p w:rsidR="007314B5" w:rsidRPr="00426015" w:rsidRDefault="007314B5" w:rsidP="00426015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4B5" w:rsidRPr="00AA7CB9" w:rsidRDefault="00EC2B48" w:rsidP="00426015">
            <w:r>
              <w:t>3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bottom"/>
          </w:tcPr>
          <w:p w:rsidR="007314B5" w:rsidRPr="00AA7CB9" w:rsidRDefault="007314B5" w:rsidP="00426015">
            <w:r>
              <w:rPr>
                <w:b/>
              </w:rPr>
              <w:t>Семестр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4B5" w:rsidRPr="00AA7CB9" w:rsidRDefault="00EC2B48" w:rsidP="00426015">
            <w:r>
              <w:t>6</w:t>
            </w:r>
          </w:p>
        </w:tc>
      </w:tr>
      <w:tr w:rsidR="00426015" w:rsidRPr="00AA7CB9" w:rsidTr="007314B5">
        <w:tc>
          <w:tcPr>
            <w:tcW w:w="4077" w:type="dxa"/>
            <w:vAlign w:val="bottom"/>
          </w:tcPr>
          <w:p w:rsidR="00426015" w:rsidRPr="00AA7CB9" w:rsidRDefault="00426015" w:rsidP="00426015">
            <w:pPr>
              <w:rPr>
                <w:b/>
              </w:rPr>
            </w:pPr>
            <w:r>
              <w:rPr>
                <w:b/>
              </w:rPr>
              <w:t>Трудоемкость (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426015" w:rsidRPr="00AA7CB9" w:rsidRDefault="00EC2B48" w:rsidP="00426015">
            <w:r>
              <w:t>2</w:t>
            </w:r>
          </w:p>
        </w:tc>
      </w:tr>
      <w:tr w:rsidR="007314B5" w:rsidRPr="00AA7CB9" w:rsidTr="007314B5">
        <w:tc>
          <w:tcPr>
            <w:tcW w:w="4077" w:type="dxa"/>
            <w:vAlign w:val="bottom"/>
          </w:tcPr>
          <w:p w:rsidR="007314B5" w:rsidRPr="00AA7CB9" w:rsidRDefault="007314B5" w:rsidP="00426015">
            <w:pPr>
              <w:rPr>
                <w:b/>
              </w:rPr>
            </w:pPr>
            <w:r w:rsidRPr="00AA7CB9">
              <w:rPr>
                <w:b/>
              </w:rPr>
              <w:t>К</w:t>
            </w:r>
            <w:r>
              <w:rPr>
                <w:b/>
              </w:rPr>
              <w:t>оличество часов 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7314B5" w:rsidRPr="00AA7CB9" w:rsidRDefault="007314B5" w:rsidP="00426015"/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4B5" w:rsidRPr="00AA7CB9" w:rsidRDefault="00EC2B48" w:rsidP="00426015">
            <w:r>
              <w:t>72</w:t>
            </w:r>
          </w:p>
        </w:tc>
      </w:tr>
      <w:tr w:rsidR="007314B5" w:rsidRPr="00AA7CB9" w:rsidTr="00D3147D">
        <w:tc>
          <w:tcPr>
            <w:tcW w:w="4077" w:type="dxa"/>
            <w:vAlign w:val="bottom"/>
          </w:tcPr>
          <w:p w:rsidR="007314B5" w:rsidRPr="007314B5" w:rsidRDefault="007314B5" w:rsidP="00426015">
            <w:pPr>
              <w:rPr>
                <w:b/>
              </w:rPr>
            </w:pPr>
            <w:r w:rsidRPr="007314B5">
              <w:rPr>
                <w:b/>
              </w:rPr>
              <w:t>Форма промежуточной аттестации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7314B5" w:rsidRPr="007314B5" w:rsidRDefault="00900FFD" w:rsidP="007314B5">
            <w:r>
              <w:rPr>
                <w:i/>
              </w:rPr>
              <w:t xml:space="preserve"> зачет </w:t>
            </w:r>
          </w:p>
        </w:tc>
      </w:tr>
    </w:tbl>
    <w:p w:rsidR="00143DC2" w:rsidRDefault="00143DC2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D3147D" w:rsidRDefault="00D3147D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9A1E77" w:rsidRDefault="009A1E77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9A1E77" w:rsidRDefault="009A1E77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9A1E77" w:rsidRDefault="009A1E77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9A1E77" w:rsidRDefault="009A1E77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D64761" w:rsidRDefault="00D64761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D64761" w:rsidRDefault="00D64761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624FAB" w:rsidRDefault="00624FAB" w:rsidP="00624FAB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:rsidR="00624FAB" w:rsidRDefault="00624FAB" w:rsidP="00624FAB">
      <w:pPr>
        <w:shd w:val="clear" w:color="auto" w:fill="FFFFFF"/>
        <w:spacing w:line="264" w:lineRule="auto"/>
        <w:jc w:val="center"/>
        <w:rPr>
          <w:b/>
          <w:bCs/>
        </w:rPr>
      </w:pPr>
      <w:r w:rsidRPr="000F6DED">
        <w:rPr>
          <w:b/>
          <w:bCs/>
        </w:rPr>
        <w:t xml:space="preserve">Разработчики рабочей программы: </w:t>
      </w:r>
    </w:p>
    <w:p w:rsidR="00624FAB" w:rsidRPr="00D17605" w:rsidRDefault="00624FAB" w:rsidP="00624FAB">
      <w:pPr>
        <w:shd w:val="clear" w:color="auto" w:fill="FFFFFF"/>
        <w:spacing w:line="264" w:lineRule="auto"/>
        <w:jc w:val="center"/>
        <w:rPr>
          <w:b/>
          <w:bCs/>
        </w:rPr>
      </w:pPr>
      <w:r>
        <w:rPr>
          <w:b/>
          <w:bCs/>
        </w:rPr>
        <w:t>Зав. кафедрой инфекционных болезней и эпидемиологии, кандидат медицинских наук, доцент В.В. Киселева</w:t>
      </w:r>
      <w:r w:rsidRPr="00D17605">
        <w:rPr>
          <w:b/>
          <w:bCs/>
        </w:rPr>
        <w:t xml:space="preserve">, </w:t>
      </w:r>
      <w:r w:rsidRPr="00D17605">
        <w:rPr>
          <w:b/>
          <w:lang w:eastAsia="ru-RU"/>
        </w:rPr>
        <w:t xml:space="preserve">ассистент кафедры  </w:t>
      </w:r>
      <w:proofErr w:type="spellStart"/>
      <w:r w:rsidRPr="00D17605">
        <w:rPr>
          <w:b/>
          <w:lang w:eastAsia="ru-RU"/>
        </w:rPr>
        <w:t>А.А.Толстых</w:t>
      </w:r>
      <w:proofErr w:type="spellEnd"/>
    </w:p>
    <w:p w:rsidR="00183169" w:rsidRDefault="00183169" w:rsidP="00CD6FDB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</w:p>
    <w:p w:rsidR="000F6DED" w:rsidRDefault="000F6DED" w:rsidP="00CD6FDB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</w:p>
    <w:p w:rsidR="00183169" w:rsidRDefault="006531BC" w:rsidP="000F6DED">
      <w:pPr>
        <w:shd w:val="clear" w:color="auto" w:fill="FFFFFF"/>
        <w:tabs>
          <w:tab w:val="left" w:leader="underscore" w:pos="5587"/>
        </w:tabs>
        <w:spacing w:line="264" w:lineRule="auto"/>
        <w:jc w:val="center"/>
        <w:rPr>
          <w:b/>
        </w:rPr>
      </w:pPr>
      <w:r>
        <w:rPr>
          <w:b/>
        </w:rPr>
        <w:t>Курск – 2019</w:t>
      </w:r>
      <w:bookmarkStart w:id="0" w:name="_GoBack"/>
      <w:bookmarkEnd w:id="0"/>
    </w:p>
    <w:p w:rsidR="006D2546" w:rsidRPr="006D2546" w:rsidRDefault="00183169" w:rsidP="006D2546">
      <w:pPr>
        <w:shd w:val="clear" w:color="auto" w:fill="FFFFFF"/>
        <w:spacing w:line="360" w:lineRule="auto"/>
        <w:ind w:firstLine="720"/>
        <w:jc w:val="both"/>
        <w:rPr>
          <w:b/>
          <w:bCs/>
          <w:lang w:eastAsia="ru-RU"/>
        </w:rPr>
      </w:pPr>
      <w:r w:rsidRPr="006D2546">
        <w:rPr>
          <w:spacing w:val="-4"/>
        </w:rPr>
        <w:lastRenderedPageBreak/>
        <w:t>Рабочая программа дисциплины</w:t>
      </w:r>
      <w:r w:rsidR="009C4595" w:rsidRPr="006D2546">
        <w:rPr>
          <w:spacing w:val="-4"/>
        </w:rPr>
        <w:t xml:space="preserve"> </w:t>
      </w:r>
      <w:proofErr w:type="spellStart"/>
      <w:r w:rsidR="00EC2B48">
        <w:rPr>
          <w:spacing w:val="-4"/>
        </w:rPr>
        <w:t>дезинфектология</w:t>
      </w:r>
      <w:proofErr w:type="spellEnd"/>
      <w:r w:rsidR="00EC2B48">
        <w:rPr>
          <w:spacing w:val="-4"/>
        </w:rPr>
        <w:t xml:space="preserve"> </w:t>
      </w:r>
      <w:r w:rsidRPr="006D2546">
        <w:rPr>
          <w:spacing w:val="-4"/>
        </w:rPr>
        <w:t>разработана в соответствии с Фед</w:t>
      </w:r>
      <w:r w:rsidRPr="006D2546">
        <w:rPr>
          <w:spacing w:val="-4"/>
        </w:rPr>
        <w:t>е</w:t>
      </w:r>
      <w:r w:rsidRPr="006D2546">
        <w:rPr>
          <w:spacing w:val="-4"/>
        </w:rPr>
        <w:t xml:space="preserve">ральным государственным образовательным стандартом высшего образования </w:t>
      </w:r>
      <w:r w:rsidR="0054745C" w:rsidRPr="006D2546">
        <w:rPr>
          <w:spacing w:val="-4"/>
        </w:rPr>
        <w:t xml:space="preserve">(ФГОС </w:t>
      </w:r>
      <w:proofErr w:type="gramStart"/>
      <w:r w:rsidR="0054745C" w:rsidRPr="006D2546">
        <w:rPr>
          <w:spacing w:val="-4"/>
        </w:rPr>
        <w:t>ВО</w:t>
      </w:r>
      <w:proofErr w:type="gramEnd"/>
      <w:r w:rsidR="0054745C" w:rsidRPr="006D2546">
        <w:rPr>
          <w:spacing w:val="-4"/>
        </w:rPr>
        <w:t xml:space="preserve">) </w:t>
      </w:r>
      <w:proofErr w:type="gramStart"/>
      <w:r w:rsidR="00EC2B48">
        <w:rPr>
          <w:spacing w:val="-4"/>
        </w:rPr>
        <w:t>по</w:t>
      </w:r>
      <w:proofErr w:type="gramEnd"/>
      <w:r w:rsidR="00EC2B48">
        <w:rPr>
          <w:spacing w:val="-4"/>
        </w:rPr>
        <w:t xml:space="preserve"> </w:t>
      </w:r>
      <w:r w:rsidR="00EC2B48">
        <w:rPr>
          <w:lang w:eastAsia="ru-RU"/>
        </w:rPr>
        <w:t xml:space="preserve"> специальности</w:t>
      </w:r>
      <w:r w:rsidR="00EC2B48" w:rsidRPr="006D2546">
        <w:rPr>
          <w:lang w:eastAsia="ru-RU"/>
        </w:rPr>
        <w:t xml:space="preserve"> 32.05.</w:t>
      </w:r>
      <w:r w:rsidR="00EC2B48">
        <w:rPr>
          <w:lang w:eastAsia="ru-RU"/>
        </w:rPr>
        <w:t>01 Медико-профилактическое дело</w:t>
      </w:r>
    </w:p>
    <w:p w:rsidR="00183169" w:rsidRPr="0058528C" w:rsidRDefault="00183169" w:rsidP="00D64761">
      <w:pPr>
        <w:spacing w:line="264" w:lineRule="auto"/>
        <w:jc w:val="both"/>
        <w:rPr>
          <w:b/>
          <w:bCs/>
        </w:rPr>
      </w:pPr>
    </w:p>
    <w:p w:rsidR="00183169" w:rsidRPr="0058528C" w:rsidRDefault="0054745C" w:rsidP="0054745C">
      <w:pPr>
        <w:spacing w:line="264" w:lineRule="auto"/>
        <w:jc w:val="center"/>
      </w:pPr>
      <w:r w:rsidRPr="0058528C">
        <w:rPr>
          <w:b/>
          <w:bCs/>
        </w:rPr>
        <w:t xml:space="preserve">1. </w:t>
      </w:r>
      <w:r w:rsidR="00183169" w:rsidRPr="0058528C">
        <w:rPr>
          <w:b/>
          <w:bCs/>
        </w:rPr>
        <w:t>Цель и задачи дисциплины</w:t>
      </w:r>
    </w:p>
    <w:p w:rsidR="006D2546" w:rsidRPr="006D2546" w:rsidRDefault="006D2546" w:rsidP="00CA50E9">
      <w:pPr>
        <w:shd w:val="clear" w:color="auto" w:fill="FFFFFF"/>
        <w:spacing w:line="360" w:lineRule="auto"/>
        <w:ind w:firstLine="1080"/>
        <w:contextualSpacing/>
        <w:jc w:val="both"/>
        <w:rPr>
          <w:lang w:eastAsia="ru-RU"/>
        </w:rPr>
      </w:pPr>
      <w:r w:rsidRPr="006D2546">
        <w:rPr>
          <w:lang w:eastAsia="ru-RU"/>
        </w:rPr>
        <w:t>Целью обучения студентов медико-профил</w:t>
      </w:r>
      <w:r w:rsidR="00624FAB">
        <w:rPr>
          <w:lang w:eastAsia="ru-RU"/>
        </w:rPr>
        <w:t xml:space="preserve">актического факультета </w:t>
      </w:r>
      <w:r w:rsidRPr="006D2546">
        <w:rPr>
          <w:lang w:eastAsia="ru-RU"/>
        </w:rPr>
        <w:t xml:space="preserve"> </w:t>
      </w:r>
      <w:r w:rsidR="00CA50E9">
        <w:rPr>
          <w:lang w:eastAsia="ru-RU"/>
        </w:rPr>
        <w:t>явля</w:t>
      </w:r>
      <w:r w:rsidR="00624FAB">
        <w:rPr>
          <w:lang w:eastAsia="ru-RU"/>
        </w:rPr>
        <w:t>е</w:t>
      </w:r>
      <w:r w:rsidR="00CA50E9">
        <w:rPr>
          <w:lang w:eastAsia="ru-RU"/>
        </w:rPr>
        <w:t xml:space="preserve">тся совершенствование теоретических и практических знаний, умений и навыков по </w:t>
      </w:r>
      <w:proofErr w:type="spellStart"/>
      <w:r w:rsidR="00CA50E9">
        <w:rPr>
          <w:lang w:eastAsia="ru-RU"/>
        </w:rPr>
        <w:t>дези</w:t>
      </w:r>
      <w:r w:rsidR="00CA50E9">
        <w:rPr>
          <w:lang w:eastAsia="ru-RU"/>
        </w:rPr>
        <w:t>н</w:t>
      </w:r>
      <w:r w:rsidR="00CA50E9">
        <w:rPr>
          <w:lang w:eastAsia="ru-RU"/>
        </w:rPr>
        <w:t>фектологии</w:t>
      </w:r>
      <w:proofErr w:type="spellEnd"/>
      <w:r w:rsidR="00CA50E9">
        <w:rPr>
          <w:lang w:eastAsia="ru-RU"/>
        </w:rPr>
        <w:t xml:space="preserve"> для самостоятельной работы в качестве специалиста Управления </w:t>
      </w:r>
      <w:proofErr w:type="spellStart"/>
      <w:r w:rsidR="00CA50E9">
        <w:rPr>
          <w:lang w:eastAsia="ru-RU"/>
        </w:rPr>
        <w:t>Роспотре</w:t>
      </w:r>
      <w:r w:rsidR="00CA50E9">
        <w:rPr>
          <w:lang w:eastAsia="ru-RU"/>
        </w:rPr>
        <w:t>б</w:t>
      </w:r>
      <w:r w:rsidR="00CA50E9">
        <w:rPr>
          <w:lang w:eastAsia="ru-RU"/>
        </w:rPr>
        <w:t>надзора</w:t>
      </w:r>
      <w:proofErr w:type="spellEnd"/>
      <w:r w:rsidR="00CA50E9">
        <w:rPr>
          <w:lang w:eastAsia="ru-RU"/>
        </w:rPr>
        <w:t>, ФБУЗ «Центр гигиены и эпидемиологии», госпитального эпидемиолога, врача-</w:t>
      </w:r>
      <w:proofErr w:type="spellStart"/>
      <w:r w:rsidR="00CA50E9">
        <w:rPr>
          <w:lang w:eastAsia="ru-RU"/>
        </w:rPr>
        <w:t>дезинфектолога</w:t>
      </w:r>
      <w:proofErr w:type="spellEnd"/>
      <w:r w:rsidR="00CA50E9">
        <w:rPr>
          <w:lang w:eastAsia="ru-RU"/>
        </w:rPr>
        <w:t xml:space="preserve"> </w:t>
      </w:r>
    </w:p>
    <w:p w:rsidR="00D64761" w:rsidRDefault="006D2546" w:rsidP="00D64761">
      <w:pPr>
        <w:spacing w:line="360" w:lineRule="auto"/>
        <w:jc w:val="both"/>
        <w:rPr>
          <w:lang w:eastAsia="ru-RU"/>
        </w:rPr>
      </w:pPr>
      <w:r w:rsidRPr="006D2546">
        <w:rPr>
          <w:lang w:eastAsia="ru-RU"/>
        </w:rPr>
        <w:t>Задачами дисциплины являются:</w:t>
      </w:r>
    </w:p>
    <w:p w:rsidR="00D64761" w:rsidRDefault="00FD65EF" w:rsidP="00D64761">
      <w:pPr>
        <w:spacing w:line="360" w:lineRule="auto"/>
        <w:jc w:val="both"/>
        <w:rPr>
          <w:color w:val="000000"/>
        </w:rPr>
      </w:pPr>
      <w:r w:rsidRPr="00FD65EF">
        <w:rPr>
          <w:color w:val="000000"/>
        </w:rPr>
        <w:t>-</w:t>
      </w:r>
      <w:r>
        <w:rPr>
          <w:color w:val="000000"/>
        </w:rPr>
        <w:t xml:space="preserve"> </w:t>
      </w:r>
      <w:r w:rsidR="00D05574" w:rsidRPr="00FD65EF">
        <w:rPr>
          <w:color w:val="000000"/>
        </w:rPr>
        <w:t>осуществление контрольно-надзорных функций в сфере санитарно-эпидемиологического благополучия населения, в том числе осуществление надзора в сфере защиты прав потр</w:t>
      </w:r>
      <w:r w:rsidR="00D05574" w:rsidRPr="00FD65EF">
        <w:rPr>
          <w:color w:val="000000"/>
        </w:rPr>
        <w:t>е</w:t>
      </w:r>
      <w:r w:rsidR="00D05574" w:rsidRPr="00FD65EF">
        <w:rPr>
          <w:color w:val="000000"/>
        </w:rPr>
        <w:t>бителей;</w:t>
      </w:r>
    </w:p>
    <w:p w:rsidR="00D64761" w:rsidRDefault="00D64761" w:rsidP="00D64761">
      <w:pPr>
        <w:spacing w:line="360" w:lineRule="auto"/>
        <w:jc w:val="both"/>
        <w:rPr>
          <w:color w:val="000000"/>
        </w:rPr>
      </w:pPr>
      <w:r w:rsidRPr="00FD65EF">
        <w:rPr>
          <w:color w:val="000000"/>
        </w:rPr>
        <w:t xml:space="preserve"> </w:t>
      </w:r>
      <w:r w:rsidR="00FD65EF" w:rsidRPr="00FD65EF">
        <w:rPr>
          <w:color w:val="000000"/>
        </w:rPr>
        <w:t xml:space="preserve">- </w:t>
      </w:r>
      <w:r w:rsidR="00D05574" w:rsidRPr="00FD65EF">
        <w:rPr>
          <w:color w:val="000000"/>
        </w:rPr>
        <w:t>проведение санитарно-противоэпидемических (профилактических) мероприятий, направленных на предотвращение возникновения инфекционных заболеваний и массовых неинфекционных заболеваний (отравлений) и их ликвидацию;</w:t>
      </w:r>
    </w:p>
    <w:p w:rsidR="00D64761" w:rsidRDefault="00D64761" w:rsidP="00D64761">
      <w:pPr>
        <w:spacing w:line="360" w:lineRule="auto"/>
        <w:jc w:val="both"/>
        <w:rPr>
          <w:color w:val="000000"/>
        </w:rPr>
      </w:pPr>
      <w:r w:rsidRPr="00FD65EF">
        <w:rPr>
          <w:color w:val="000000"/>
        </w:rPr>
        <w:t xml:space="preserve"> </w:t>
      </w:r>
      <w:r w:rsidR="00FD65EF" w:rsidRPr="00FD65EF">
        <w:rPr>
          <w:color w:val="000000"/>
        </w:rPr>
        <w:t xml:space="preserve">- </w:t>
      </w:r>
      <w:r w:rsidR="00D05574" w:rsidRPr="00FD65EF">
        <w:rPr>
          <w:color w:val="000000"/>
        </w:rPr>
        <w:t>проведение мероприятий, направленных на устранение или уменьшение вредного во</w:t>
      </w:r>
      <w:r w:rsidR="00D05574" w:rsidRPr="00FD65EF">
        <w:rPr>
          <w:color w:val="000000"/>
        </w:rPr>
        <w:t>з</w:t>
      </w:r>
      <w:r w:rsidR="00D05574" w:rsidRPr="00FD65EF">
        <w:rPr>
          <w:color w:val="000000"/>
        </w:rPr>
        <w:t>действия на человека факто</w:t>
      </w:r>
      <w:r w:rsidR="00CA50E9">
        <w:rPr>
          <w:color w:val="000000"/>
        </w:rPr>
        <w:t>ров среды его обитания, в том ч</w:t>
      </w:r>
      <w:r w:rsidR="00D05574" w:rsidRPr="00FD65EF">
        <w:rPr>
          <w:color w:val="000000"/>
        </w:rPr>
        <w:t>исле связанных с професси</w:t>
      </w:r>
      <w:r w:rsidR="00D05574" w:rsidRPr="00FD65EF">
        <w:rPr>
          <w:color w:val="000000"/>
        </w:rPr>
        <w:t>о</w:t>
      </w:r>
      <w:r w:rsidR="00D05574" w:rsidRPr="00FD65EF">
        <w:rPr>
          <w:color w:val="000000"/>
        </w:rPr>
        <w:t>нальной деятельностью;</w:t>
      </w:r>
    </w:p>
    <w:p w:rsidR="00624FAB" w:rsidRDefault="00D64761" w:rsidP="00624FAB">
      <w:pPr>
        <w:spacing w:line="360" w:lineRule="auto"/>
        <w:jc w:val="both"/>
        <w:rPr>
          <w:color w:val="000000"/>
        </w:rPr>
      </w:pPr>
      <w:r w:rsidRPr="00FD65EF">
        <w:rPr>
          <w:color w:val="000000"/>
        </w:rPr>
        <w:t xml:space="preserve"> </w:t>
      </w:r>
      <w:r w:rsidR="00FD65EF" w:rsidRPr="00FD65EF">
        <w:rPr>
          <w:color w:val="000000"/>
        </w:rPr>
        <w:t xml:space="preserve">- </w:t>
      </w:r>
      <w:r w:rsidR="00D05574" w:rsidRPr="00FD65EF">
        <w:rPr>
          <w:color w:val="000000"/>
        </w:rPr>
        <w:t>гигиеническое воспитание и пропаганда здорового образа жизни;</w:t>
      </w:r>
    </w:p>
    <w:p w:rsidR="00637022" w:rsidRDefault="00FD65EF" w:rsidP="00637022">
      <w:pPr>
        <w:spacing w:line="360" w:lineRule="auto"/>
        <w:jc w:val="both"/>
        <w:rPr>
          <w:color w:val="000000"/>
        </w:rPr>
      </w:pPr>
      <w:r w:rsidRPr="00FD65EF">
        <w:rPr>
          <w:color w:val="000000"/>
        </w:rPr>
        <w:t>-организация труда персонала в медицинских организациях или их подразделениях, в том числе в организациях или их подразделениях, осуществляющих свою деятельность в ц</w:t>
      </w:r>
      <w:r w:rsidRPr="00FD65EF">
        <w:rPr>
          <w:color w:val="000000"/>
        </w:rPr>
        <w:t>е</w:t>
      </w:r>
      <w:r w:rsidRPr="00FD65EF">
        <w:rPr>
          <w:color w:val="000000"/>
        </w:rPr>
        <w:t>лях обеспечения санитарно-эпидемиологического благополучия населения и осуществл</w:t>
      </w:r>
      <w:r w:rsidRPr="00FD65EF">
        <w:rPr>
          <w:color w:val="000000"/>
        </w:rPr>
        <w:t>е</w:t>
      </w:r>
      <w:r w:rsidRPr="00FD65EF">
        <w:rPr>
          <w:color w:val="000000"/>
        </w:rPr>
        <w:t xml:space="preserve">ния надзора в </w:t>
      </w:r>
      <w:r w:rsidR="00637022">
        <w:rPr>
          <w:color w:val="000000"/>
        </w:rPr>
        <w:t>сфере защиты прав потребителей;</w:t>
      </w:r>
    </w:p>
    <w:p w:rsidR="00637022" w:rsidRDefault="00FD65EF" w:rsidP="00637022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FD65EF">
        <w:rPr>
          <w:color w:val="000000"/>
        </w:rPr>
        <w:t>ведение документации, предусмотренной для обеспечения санитарно-эпидемиологического благополучия населения, в том числе осуществления надзора в сф</w:t>
      </w:r>
      <w:r w:rsidRPr="00FD65EF">
        <w:rPr>
          <w:color w:val="000000"/>
        </w:rPr>
        <w:t>е</w:t>
      </w:r>
      <w:r w:rsidRPr="00FD65EF">
        <w:rPr>
          <w:color w:val="000000"/>
        </w:rPr>
        <w:t>ре защиты прав потребителей;</w:t>
      </w:r>
    </w:p>
    <w:p w:rsidR="00FD65EF" w:rsidRPr="00FD65EF" w:rsidRDefault="00FD65EF" w:rsidP="00637022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FD65EF">
        <w:rPr>
          <w:color w:val="000000"/>
        </w:rPr>
        <w:t>участие в организации мероприятий по охране труда, профилактике профессиональных заболеваний;</w:t>
      </w:r>
    </w:p>
    <w:p w:rsidR="00183169" w:rsidRPr="0058528C" w:rsidRDefault="00183169" w:rsidP="001A6503">
      <w:pPr>
        <w:spacing w:line="264" w:lineRule="auto"/>
      </w:pPr>
    </w:p>
    <w:p w:rsidR="00183169" w:rsidRDefault="00237F3F" w:rsidP="006C51B7">
      <w:pPr>
        <w:spacing w:line="360" w:lineRule="auto"/>
        <w:jc w:val="center"/>
        <w:rPr>
          <w:b/>
          <w:bCs/>
        </w:rPr>
      </w:pPr>
      <w:r w:rsidRPr="0058528C">
        <w:rPr>
          <w:b/>
          <w:bCs/>
        </w:rPr>
        <w:t xml:space="preserve">2. </w:t>
      </w:r>
      <w:r w:rsidR="00183169" w:rsidRPr="0058528C">
        <w:rPr>
          <w:b/>
          <w:bCs/>
        </w:rPr>
        <w:t>Место дисциплины</w:t>
      </w:r>
      <w:r w:rsidRPr="0058528C">
        <w:rPr>
          <w:b/>
          <w:bCs/>
        </w:rPr>
        <w:t xml:space="preserve"> </w:t>
      </w:r>
      <w:r w:rsidR="00183169" w:rsidRPr="0058528C">
        <w:rPr>
          <w:b/>
          <w:bCs/>
        </w:rPr>
        <w:t>в структуре образовательной</w:t>
      </w:r>
      <w:r w:rsidRPr="0058528C">
        <w:rPr>
          <w:b/>
          <w:bCs/>
        </w:rPr>
        <w:t xml:space="preserve"> </w:t>
      </w:r>
      <w:r w:rsidR="00183169" w:rsidRPr="0058528C">
        <w:rPr>
          <w:b/>
          <w:bCs/>
        </w:rPr>
        <w:t>программы</w:t>
      </w:r>
      <w:r w:rsidR="00A30212">
        <w:rPr>
          <w:b/>
          <w:bCs/>
        </w:rPr>
        <w:t xml:space="preserve"> и</w:t>
      </w:r>
    </w:p>
    <w:p w:rsidR="00A30212" w:rsidRPr="0058528C" w:rsidRDefault="00A30212" w:rsidP="006C51B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</w:t>
      </w:r>
      <w:r w:rsidRPr="0058528C">
        <w:rPr>
          <w:b/>
          <w:bCs/>
        </w:rPr>
        <w:t>ребования к планируемым результатам обучения по дисциплине</w:t>
      </w:r>
    </w:p>
    <w:p w:rsidR="00183169" w:rsidRPr="0058528C" w:rsidRDefault="00183169" w:rsidP="006C51B7">
      <w:pPr>
        <w:spacing w:line="360" w:lineRule="auto"/>
        <w:ind w:firstLine="709"/>
        <w:jc w:val="both"/>
        <w:rPr>
          <w:b/>
          <w:bCs/>
        </w:rPr>
      </w:pPr>
      <w:r w:rsidRPr="0058528C">
        <w:t>Дисциплина</w:t>
      </w:r>
      <w:r w:rsidR="00237F3F" w:rsidRPr="0058528C">
        <w:t xml:space="preserve"> </w:t>
      </w:r>
      <w:proofErr w:type="spellStart"/>
      <w:r w:rsidR="001A6503">
        <w:t>дезинфектология</w:t>
      </w:r>
      <w:proofErr w:type="spellEnd"/>
      <w:r w:rsidR="00B36859">
        <w:t xml:space="preserve"> </w:t>
      </w:r>
      <w:r w:rsidRPr="0058528C">
        <w:t xml:space="preserve">относится </w:t>
      </w:r>
      <w:r w:rsidRPr="00900FFD">
        <w:t xml:space="preserve">к </w:t>
      </w:r>
      <w:r w:rsidR="001A6503" w:rsidRPr="00900FFD">
        <w:t>вариативной</w:t>
      </w:r>
      <w:r w:rsidR="00B36859" w:rsidRPr="00B36859">
        <w:rPr>
          <w:i/>
        </w:rPr>
        <w:t xml:space="preserve"> </w:t>
      </w:r>
      <w:r w:rsidR="00237F3F" w:rsidRPr="00B36859">
        <w:rPr>
          <w:i/>
        </w:rPr>
        <w:t xml:space="preserve"> </w:t>
      </w:r>
      <w:r w:rsidR="00237F3F" w:rsidRPr="0058528C">
        <w:t xml:space="preserve">части образовательной </w:t>
      </w:r>
      <w:r w:rsidR="00B36859">
        <w:t>программ</w:t>
      </w:r>
      <w:proofErr w:type="gramStart"/>
      <w:r w:rsidR="00B36859">
        <w:t>ы</w:t>
      </w:r>
      <w:r w:rsidR="008B2EEF">
        <w:t>(</w:t>
      </w:r>
      <w:proofErr w:type="gramEnd"/>
      <w:r w:rsidR="008B2EEF">
        <w:t>обязательная дисциплина)</w:t>
      </w:r>
      <w:r w:rsidR="00B36859">
        <w:t>.</w:t>
      </w:r>
    </w:p>
    <w:p w:rsidR="009F79FB" w:rsidRDefault="009F79FB" w:rsidP="006C51B7">
      <w:pPr>
        <w:spacing w:line="360" w:lineRule="auto"/>
        <w:ind w:firstLine="709"/>
        <w:jc w:val="both"/>
      </w:pPr>
      <w:r w:rsidRPr="0058528C">
        <w:lastRenderedPageBreak/>
        <w:t>Процесс изучения дисциплины обеспечивает достижение планируемых результатов освоения образовательной программы и направлен на формирование следующих комп</w:t>
      </w:r>
      <w:r w:rsidRPr="0058528C">
        <w:t>е</w:t>
      </w:r>
      <w:r w:rsidRPr="0058528C">
        <w:t>тенций: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4F1564" w:rsidRPr="00A30212" w:rsidTr="00547CC7">
        <w:tc>
          <w:tcPr>
            <w:tcW w:w="6062" w:type="dxa"/>
            <w:gridSpan w:val="2"/>
          </w:tcPr>
          <w:p w:rsidR="004F1564" w:rsidRPr="00A30212" w:rsidRDefault="004F1564" w:rsidP="00A30212">
            <w:pPr>
              <w:jc w:val="center"/>
              <w:rPr>
                <w:b/>
              </w:rPr>
            </w:pPr>
            <w:r>
              <w:rPr>
                <w:b/>
              </w:rPr>
              <w:t>Компетенция</w:t>
            </w:r>
          </w:p>
        </w:tc>
        <w:tc>
          <w:tcPr>
            <w:tcW w:w="3509" w:type="dxa"/>
            <w:vMerge w:val="restart"/>
            <w:vAlign w:val="center"/>
          </w:tcPr>
          <w:p w:rsidR="009C2EAD" w:rsidRDefault="009C2EAD" w:rsidP="009C2EAD">
            <w:pPr>
              <w:jc w:val="center"/>
              <w:rPr>
                <w:b/>
              </w:rPr>
            </w:pPr>
            <w:r>
              <w:rPr>
                <w:b/>
              </w:rPr>
              <w:t>Логическая связь</w:t>
            </w:r>
            <w:r>
              <w:rPr>
                <w:b/>
              </w:rPr>
              <w:br/>
              <w:t>с дисциплинами</w:t>
            </w:r>
          </w:p>
          <w:p w:rsidR="004F1564" w:rsidRPr="00A30212" w:rsidRDefault="009C2EAD" w:rsidP="009C2EAD">
            <w:pPr>
              <w:jc w:val="center"/>
              <w:rPr>
                <w:b/>
              </w:rPr>
            </w:pPr>
            <w:r>
              <w:rPr>
                <w:b/>
              </w:rPr>
              <w:t>учебного плана</w:t>
            </w:r>
          </w:p>
        </w:tc>
      </w:tr>
      <w:tr w:rsidR="004F1564" w:rsidRPr="00A30212" w:rsidTr="00547CC7">
        <w:tc>
          <w:tcPr>
            <w:tcW w:w="1242" w:type="dxa"/>
            <w:vAlign w:val="center"/>
          </w:tcPr>
          <w:p w:rsidR="004F1564" w:rsidRPr="00A30212" w:rsidRDefault="004F1564" w:rsidP="00A30212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820" w:type="dxa"/>
            <w:vAlign w:val="center"/>
          </w:tcPr>
          <w:p w:rsidR="004F1564" w:rsidRPr="00A30212" w:rsidRDefault="002C62F1" w:rsidP="002C62F1">
            <w:pPr>
              <w:jc w:val="center"/>
              <w:rPr>
                <w:b/>
              </w:rPr>
            </w:pPr>
            <w:r>
              <w:rPr>
                <w:b/>
              </w:rPr>
              <w:t>формулировка</w:t>
            </w:r>
          </w:p>
        </w:tc>
        <w:tc>
          <w:tcPr>
            <w:tcW w:w="3509" w:type="dxa"/>
            <w:vMerge/>
            <w:vAlign w:val="center"/>
          </w:tcPr>
          <w:p w:rsidR="004F1564" w:rsidRPr="00A30212" w:rsidRDefault="004F1564" w:rsidP="00A30212">
            <w:pPr>
              <w:jc w:val="center"/>
              <w:rPr>
                <w:b/>
              </w:rPr>
            </w:pPr>
          </w:p>
        </w:tc>
      </w:tr>
      <w:tr w:rsidR="00A30212" w:rsidTr="00547CC7">
        <w:tc>
          <w:tcPr>
            <w:tcW w:w="1242" w:type="dxa"/>
          </w:tcPr>
          <w:p w:rsidR="00A30212" w:rsidRDefault="009E320F" w:rsidP="00A30212">
            <w:pPr>
              <w:jc w:val="both"/>
            </w:pPr>
            <w:r>
              <w:t>ПК-2</w:t>
            </w:r>
          </w:p>
        </w:tc>
        <w:tc>
          <w:tcPr>
            <w:tcW w:w="4820" w:type="dxa"/>
          </w:tcPr>
          <w:p w:rsidR="00A30212" w:rsidRDefault="009E320F" w:rsidP="00A30212">
            <w:pPr>
              <w:jc w:val="both"/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2A04E2">
              <w:rPr>
                <w:color w:val="000000" w:themeColor="text1"/>
                <w:sz w:val="20"/>
                <w:szCs w:val="20"/>
              </w:rPr>
              <w:t>пособ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2A04E2">
              <w:rPr>
                <w:color w:val="000000" w:themeColor="text1"/>
                <w:sz w:val="20"/>
                <w:szCs w:val="20"/>
              </w:rPr>
              <w:t>н и готов к использованию современных методов оценки и коррекции естественных приро</w:t>
            </w:r>
            <w:r w:rsidRPr="002A04E2">
              <w:rPr>
                <w:color w:val="000000" w:themeColor="text1"/>
                <w:sz w:val="20"/>
                <w:szCs w:val="20"/>
              </w:rPr>
              <w:t>д</w:t>
            </w:r>
            <w:r w:rsidRPr="002A04E2">
              <w:rPr>
                <w:color w:val="000000" w:themeColor="text1"/>
                <w:sz w:val="20"/>
                <w:szCs w:val="20"/>
              </w:rPr>
              <w:t>ных, социальных и других условий жизни, к ос</w:t>
            </w:r>
            <w:r w:rsidRPr="002A04E2">
              <w:rPr>
                <w:color w:val="000000" w:themeColor="text1"/>
                <w:sz w:val="20"/>
                <w:szCs w:val="20"/>
              </w:rPr>
              <w:t>у</w:t>
            </w:r>
            <w:r w:rsidRPr="002A04E2">
              <w:rPr>
                <w:color w:val="000000" w:themeColor="text1"/>
                <w:sz w:val="20"/>
                <w:szCs w:val="20"/>
              </w:rPr>
              <w:t>ществлению санитарно-противоэпидемических (профилактических) мероприятий по предупрежд</w:t>
            </w:r>
            <w:r w:rsidRPr="002A04E2">
              <w:rPr>
                <w:color w:val="000000" w:themeColor="text1"/>
                <w:sz w:val="20"/>
                <w:szCs w:val="20"/>
              </w:rPr>
              <w:t>е</w:t>
            </w:r>
            <w:r w:rsidRPr="002A04E2">
              <w:rPr>
                <w:color w:val="000000" w:themeColor="text1"/>
                <w:sz w:val="20"/>
                <w:szCs w:val="20"/>
              </w:rPr>
              <w:t>нию инфекционных и массовых неинфекционных заболеваний, а также к осуществлению противоэп</w:t>
            </w:r>
            <w:r w:rsidRPr="002A04E2">
              <w:rPr>
                <w:color w:val="000000" w:themeColor="text1"/>
                <w:sz w:val="20"/>
                <w:szCs w:val="20"/>
              </w:rPr>
              <w:t>и</w:t>
            </w:r>
            <w:r w:rsidRPr="002A04E2">
              <w:rPr>
                <w:color w:val="000000" w:themeColor="text1"/>
                <w:sz w:val="20"/>
                <w:szCs w:val="20"/>
              </w:rPr>
              <w:t>демической защиты населения</w:t>
            </w:r>
          </w:p>
        </w:tc>
        <w:tc>
          <w:tcPr>
            <w:tcW w:w="3509" w:type="dxa"/>
          </w:tcPr>
          <w:p w:rsidR="00A30212" w:rsidRPr="00E828AE" w:rsidRDefault="00900FFD" w:rsidP="00A30212">
            <w:pPr>
              <w:jc w:val="both"/>
              <w:rPr>
                <w:sz w:val="20"/>
                <w:szCs w:val="20"/>
              </w:rPr>
            </w:pPr>
            <w:r w:rsidRPr="00900FFD">
              <w:rPr>
                <w:sz w:val="20"/>
                <w:szCs w:val="20"/>
              </w:rPr>
              <w:t>Микробиология</w:t>
            </w:r>
            <w:r w:rsidR="008B2EEF">
              <w:rPr>
                <w:sz w:val="20"/>
                <w:szCs w:val="20"/>
              </w:rPr>
              <w:t>,</w:t>
            </w:r>
            <w:r w:rsidR="008B2EEF">
              <w:t xml:space="preserve"> </w:t>
            </w:r>
            <w:r w:rsidR="008B2EEF" w:rsidRPr="008B2EEF">
              <w:rPr>
                <w:sz w:val="20"/>
                <w:szCs w:val="20"/>
              </w:rPr>
              <w:t>вирусология, имм</w:t>
            </w:r>
            <w:r w:rsidR="008B2EEF" w:rsidRPr="008B2EEF">
              <w:rPr>
                <w:sz w:val="20"/>
                <w:szCs w:val="20"/>
              </w:rPr>
              <w:t>у</w:t>
            </w:r>
            <w:r w:rsidR="008B2EEF" w:rsidRPr="008B2EEF">
              <w:rPr>
                <w:sz w:val="20"/>
                <w:szCs w:val="20"/>
              </w:rPr>
              <w:t>нология.</w:t>
            </w:r>
            <w:r w:rsidR="008B2EEF">
              <w:rPr>
                <w:sz w:val="20"/>
                <w:szCs w:val="20"/>
              </w:rPr>
              <w:t xml:space="preserve"> </w:t>
            </w:r>
            <w:r w:rsidR="00992C49" w:rsidRPr="00992C49">
              <w:rPr>
                <w:sz w:val="20"/>
                <w:szCs w:val="20"/>
              </w:rPr>
              <w:t>Эп</w:t>
            </w:r>
            <w:r w:rsidR="00992C49">
              <w:rPr>
                <w:sz w:val="20"/>
                <w:szCs w:val="20"/>
              </w:rPr>
              <w:t>идемиология, военная эпидемиоло</w:t>
            </w:r>
            <w:r w:rsidR="00992C49" w:rsidRPr="00992C49">
              <w:rPr>
                <w:sz w:val="20"/>
                <w:szCs w:val="20"/>
              </w:rPr>
              <w:t xml:space="preserve">гия </w:t>
            </w:r>
            <w:r w:rsidRPr="00900FFD">
              <w:rPr>
                <w:sz w:val="20"/>
                <w:szCs w:val="20"/>
              </w:rPr>
              <w:t>Профилактика инфе</w:t>
            </w:r>
            <w:r w:rsidRPr="00900FFD">
              <w:rPr>
                <w:sz w:val="20"/>
                <w:szCs w:val="20"/>
              </w:rPr>
              <w:t>к</w:t>
            </w:r>
            <w:r w:rsidRPr="00900FFD">
              <w:rPr>
                <w:sz w:val="20"/>
                <w:szCs w:val="20"/>
              </w:rPr>
              <w:t>ций, связанная  с оказанием медици</w:t>
            </w:r>
            <w:r w:rsidRPr="00900FFD">
              <w:rPr>
                <w:sz w:val="20"/>
                <w:szCs w:val="20"/>
              </w:rPr>
              <w:t>н</w:t>
            </w:r>
            <w:r w:rsidRPr="00900FFD">
              <w:rPr>
                <w:sz w:val="20"/>
                <w:szCs w:val="20"/>
              </w:rPr>
              <w:t>ской помощи. Сестринское дело. С</w:t>
            </w:r>
            <w:r w:rsidRPr="00900FFD">
              <w:rPr>
                <w:sz w:val="20"/>
                <w:szCs w:val="20"/>
              </w:rPr>
              <w:t>а</w:t>
            </w:r>
            <w:r w:rsidRPr="00900FFD">
              <w:rPr>
                <w:sz w:val="20"/>
                <w:szCs w:val="20"/>
              </w:rPr>
              <w:t>нитарная</w:t>
            </w:r>
            <w:r w:rsidR="00D64761">
              <w:rPr>
                <w:sz w:val="20"/>
                <w:szCs w:val="20"/>
              </w:rPr>
              <w:t xml:space="preserve"> охра</w:t>
            </w:r>
            <w:r w:rsidRPr="00900FFD">
              <w:rPr>
                <w:sz w:val="20"/>
                <w:szCs w:val="20"/>
              </w:rPr>
              <w:t>на территории.</w:t>
            </w:r>
          </w:p>
        </w:tc>
      </w:tr>
      <w:tr w:rsidR="001A6503" w:rsidTr="00547CC7">
        <w:tc>
          <w:tcPr>
            <w:tcW w:w="1242" w:type="dxa"/>
          </w:tcPr>
          <w:p w:rsidR="001A6503" w:rsidRDefault="001A6503" w:rsidP="001A6503">
            <w:pPr>
              <w:jc w:val="both"/>
            </w:pPr>
            <w:r>
              <w:t>ПК-22</w:t>
            </w:r>
          </w:p>
        </w:tc>
        <w:tc>
          <w:tcPr>
            <w:tcW w:w="4820" w:type="dxa"/>
          </w:tcPr>
          <w:p w:rsidR="001A6503" w:rsidRDefault="001A6503" w:rsidP="001A6503">
            <w:pPr>
              <w:jc w:val="both"/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2A04E2">
              <w:rPr>
                <w:color w:val="000000" w:themeColor="text1"/>
                <w:sz w:val="20"/>
                <w:szCs w:val="20"/>
              </w:rPr>
              <w:t>пособ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2A04E2">
              <w:rPr>
                <w:color w:val="000000" w:themeColor="text1"/>
                <w:sz w:val="20"/>
                <w:szCs w:val="20"/>
              </w:rPr>
              <w:t>н и готов к разработке и оценке эффективн</w:t>
            </w:r>
            <w:r w:rsidRPr="002A04E2">
              <w:rPr>
                <w:color w:val="000000" w:themeColor="text1"/>
                <w:sz w:val="20"/>
                <w:szCs w:val="20"/>
              </w:rPr>
              <w:t>о</w:t>
            </w:r>
            <w:r w:rsidRPr="002A04E2">
              <w:rPr>
                <w:color w:val="000000" w:themeColor="text1"/>
                <w:sz w:val="20"/>
                <w:szCs w:val="20"/>
              </w:rPr>
              <w:t>сти профилактических стратегий, отдельно или в сотрудничестве с другими специалистами для обе</w:t>
            </w:r>
            <w:r w:rsidRPr="002A04E2">
              <w:rPr>
                <w:color w:val="000000" w:themeColor="text1"/>
                <w:sz w:val="20"/>
                <w:szCs w:val="20"/>
              </w:rPr>
              <w:t>с</w:t>
            </w:r>
            <w:r w:rsidRPr="002A04E2">
              <w:rPr>
                <w:color w:val="000000" w:themeColor="text1"/>
                <w:sz w:val="20"/>
                <w:szCs w:val="20"/>
              </w:rPr>
              <w:t>печения эффективного контроля</w:t>
            </w:r>
          </w:p>
        </w:tc>
        <w:tc>
          <w:tcPr>
            <w:tcW w:w="3509" w:type="dxa"/>
          </w:tcPr>
          <w:p w:rsidR="001A6503" w:rsidRPr="00EC7A7D" w:rsidRDefault="00992C49" w:rsidP="001A6503">
            <w:pPr>
              <w:jc w:val="both"/>
              <w:rPr>
                <w:sz w:val="20"/>
                <w:szCs w:val="20"/>
              </w:rPr>
            </w:pPr>
            <w:r w:rsidRPr="00992C49">
              <w:rPr>
                <w:sz w:val="20"/>
                <w:szCs w:val="20"/>
              </w:rPr>
              <w:t xml:space="preserve">Эпидемиология, военная </w:t>
            </w:r>
            <w:proofErr w:type="spellStart"/>
            <w:proofErr w:type="gramStart"/>
            <w:r w:rsidRPr="00992C49">
              <w:rPr>
                <w:sz w:val="20"/>
                <w:szCs w:val="20"/>
              </w:rPr>
              <w:t>эпидемиоло-гия</w:t>
            </w:r>
            <w:proofErr w:type="spellEnd"/>
            <w:proofErr w:type="gramEnd"/>
            <w:r w:rsidR="00D64761">
              <w:rPr>
                <w:sz w:val="20"/>
                <w:szCs w:val="20"/>
              </w:rPr>
              <w:t>.</w:t>
            </w:r>
            <w:r w:rsidRPr="00992C49">
              <w:rPr>
                <w:sz w:val="20"/>
                <w:szCs w:val="20"/>
              </w:rPr>
              <w:t xml:space="preserve"> </w:t>
            </w:r>
            <w:r w:rsidR="00900FFD" w:rsidRPr="00900FFD">
              <w:rPr>
                <w:sz w:val="20"/>
                <w:szCs w:val="20"/>
              </w:rPr>
              <w:t>Социально-гигиенический мон</w:t>
            </w:r>
            <w:r w:rsidR="00900FFD" w:rsidRPr="00900FFD">
              <w:rPr>
                <w:sz w:val="20"/>
                <w:szCs w:val="20"/>
              </w:rPr>
              <w:t>и</w:t>
            </w:r>
            <w:r w:rsidR="00900FFD" w:rsidRPr="00900FFD">
              <w:rPr>
                <w:sz w:val="20"/>
                <w:szCs w:val="20"/>
              </w:rPr>
              <w:t>торинг. Основы организации прои</w:t>
            </w:r>
            <w:r w:rsidR="00900FFD" w:rsidRPr="00900FFD">
              <w:rPr>
                <w:sz w:val="20"/>
                <w:szCs w:val="20"/>
              </w:rPr>
              <w:t>з</w:t>
            </w:r>
            <w:r w:rsidR="00D64761">
              <w:rPr>
                <w:sz w:val="20"/>
                <w:szCs w:val="20"/>
              </w:rPr>
              <w:t>водственного кон</w:t>
            </w:r>
            <w:r w:rsidR="00900FFD" w:rsidRPr="00900FFD">
              <w:rPr>
                <w:sz w:val="20"/>
                <w:szCs w:val="20"/>
              </w:rPr>
              <w:t>троля. Основы м</w:t>
            </w:r>
            <w:r w:rsidR="00900FFD" w:rsidRPr="00900FFD">
              <w:rPr>
                <w:sz w:val="20"/>
                <w:szCs w:val="20"/>
              </w:rPr>
              <w:t>е</w:t>
            </w:r>
            <w:r w:rsidR="00900FFD" w:rsidRPr="00900FFD">
              <w:rPr>
                <w:sz w:val="20"/>
                <w:szCs w:val="20"/>
              </w:rPr>
              <w:t>неджмента.</w:t>
            </w:r>
          </w:p>
        </w:tc>
      </w:tr>
    </w:tbl>
    <w:p w:rsidR="00183169" w:rsidRDefault="00183169" w:rsidP="00CD6FDB">
      <w:pPr>
        <w:rPr>
          <w:b/>
          <w:bCs/>
          <w:sz w:val="28"/>
          <w:szCs w:val="28"/>
        </w:rPr>
        <w:sectPr w:rsidR="00183169">
          <w:pgSz w:w="11906" w:h="16838"/>
          <w:pgMar w:top="1134" w:right="850" w:bottom="1134" w:left="1701" w:header="708" w:footer="708" w:gutter="0"/>
          <w:cols w:space="720"/>
        </w:sectPr>
      </w:pPr>
    </w:p>
    <w:p w:rsidR="00183169" w:rsidRDefault="00183169" w:rsidP="00485140">
      <w:pPr>
        <w:pStyle w:val="af8"/>
        <w:tabs>
          <w:tab w:val="clear" w:pos="756"/>
          <w:tab w:val="left" w:pos="708"/>
        </w:tabs>
        <w:spacing w:line="240" w:lineRule="auto"/>
        <w:ind w:left="0" w:firstLine="0"/>
        <w:jc w:val="center"/>
        <w:rPr>
          <w:b/>
        </w:rPr>
      </w:pPr>
      <w:r w:rsidRPr="00295308">
        <w:rPr>
          <w:b/>
        </w:rPr>
        <w:lastRenderedPageBreak/>
        <w:t>Содержание компетенций</w:t>
      </w:r>
      <w:r w:rsidR="00485140" w:rsidRPr="00295308">
        <w:rPr>
          <w:b/>
        </w:rPr>
        <w:t xml:space="preserve"> (этапов формирования компетенций)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3354"/>
        <w:gridCol w:w="3355"/>
        <w:gridCol w:w="3355"/>
      </w:tblGrid>
      <w:tr w:rsidR="002C62F1" w:rsidRPr="00ED43C9" w:rsidTr="0034528C">
        <w:tc>
          <w:tcPr>
            <w:tcW w:w="1526" w:type="dxa"/>
            <w:vMerge w:val="restart"/>
            <w:shd w:val="clear" w:color="auto" w:fill="auto"/>
            <w:vAlign w:val="center"/>
          </w:tcPr>
          <w:p w:rsidR="002C62F1" w:rsidRPr="00ED43C9" w:rsidRDefault="002C62F1" w:rsidP="00710219">
            <w:pPr>
              <w:jc w:val="center"/>
              <w:rPr>
                <w:b/>
                <w:sz w:val="20"/>
                <w:szCs w:val="20"/>
              </w:rPr>
            </w:pPr>
            <w:r w:rsidRPr="00ED43C9">
              <w:rPr>
                <w:b/>
                <w:sz w:val="20"/>
                <w:szCs w:val="20"/>
              </w:rPr>
              <w:t>Код</w:t>
            </w:r>
            <w:r w:rsidR="00710219">
              <w:rPr>
                <w:b/>
                <w:sz w:val="20"/>
                <w:szCs w:val="20"/>
              </w:rPr>
              <w:br/>
            </w:r>
            <w:r w:rsidRPr="00ED43C9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C62F1" w:rsidRPr="00ED43C9" w:rsidRDefault="002C62F1" w:rsidP="00C21533">
            <w:pPr>
              <w:jc w:val="center"/>
              <w:rPr>
                <w:b/>
                <w:sz w:val="20"/>
                <w:szCs w:val="20"/>
              </w:rPr>
            </w:pPr>
            <w:r w:rsidRPr="00ED43C9">
              <w:rPr>
                <w:b/>
                <w:sz w:val="20"/>
                <w:szCs w:val="20"/>
              </w:rPr>
              <w:t>Формулировка</w:t>
            </w:r>
          </w:p>
          <w:p w:rsidR="002C62F1" w:rsidRPr="00ED43C9" w:rsidRDefault="002C62F1" w:rsidP="00C21533">
            <w:pPr>
              <w:jc w:val="center"/>
              <w:rPr>
                <w:b/>
                <w:sz w:val="20"/>
                <w:szCs w:val="20"/>
              </w:rPr>
            </w:pPr>
            <w:r w:rsidRPr="00ED43C9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0064" w:type="dxa"/>
            <w:gridSpan w:val="3"/>
            <w:shd w:val="clear" w:color="auto" w:fill="auto"/>
            <w:vAlign w:val="center"/>
          </w:tcPr>
          <w:p w:rsidR="002C62F1" w:rsidRPr="00ED43C9" w:rsidRDefault="002C62F1" w:rsidP="00710219">
            <w:pPr>
              <w:jc w:val="center"/>
              <w:rPr>
                <w:b/>
                <w:sz w:val="20"/>
                <w:szCs w:val="20"/>
              </w:rPr>
            </w:pPr>
            <w:r w:rsidRPr="00ED43C9">
              <w:rPr>
                <w:b/>
                <w:sz w:val="20"/>
                <w:szCs w:val="20"/>
              </w:rPr>
              <w:t>Этапы формирования и индикаторы достижения компетенции</w:t>
            </w:r>
          </w:p>
        </w:tc>
      </w:tr>
      <w:tr w:rsidR="002C62F1" w:rsidRPr="00ED43C9" w:rsidTr="0034528C">
        <w:tc>
          <w:tcPr>
            <w:tcW w:w="1526" w:type="dxa"/>
            <w:vMerge/>
            <w:shd w:val="clear" w:color="auto" w:fill="auto"/>
          </w:tcPr>
          <w:p w:rsidR="002C62F1" w:rsidRPr="00ED43C9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C62F1" w:rsidRPr="00ED43C9" w:rsidRDefault="002C62F1" w:rsidP="00C21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2C62F1" w:rsidRPr="00ED43C9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  <w:r w:rsidRPr="00ED43C9">
              <w:rPr>
                <w:b/>
                <w:iCs/>
                <w:sz w:val="20"/>
                <w:szCs w:val="20"/>
              </w:rPr>
              <w:t>Зна</w:t>
            </w:r>
            <w:r>
              <w:rPr>
                <w:b/>
                <w:iCs/>
                <w:sz w:val="20"/>
                <w:szCs w:val="20"/>
              </w:rPr>
              <w:t>ет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C62F1" w:rsidRPr="00ED43C9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  <w:r w:rsidRPr="00ED43C9">
              <w:rPr>
                <w:b/>
                <w:iCs/>
                <w:sz w:val="20"/>
                <w:szCs w:val="20"/>
              </w:rPr>
              <w:t>Уме</w:t>
            </w:r>
            <w:r>
              <w:rPr>
                <w:b/>
                <w:iCs/>
                <w:sz w:val="20"/>
                <w:szCs w:val="20"/>
              </w:rPr>
              <w:t>ет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C62F1" w:rsidRPr="00ED43C9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  <w:r w:rsidRPr="00ED43C9">
              <w:rPr>
                <w:b/>
                <w:iCs/>
                <w:sz w:val="20"/>
                <w:szCs w:val="20"/>
              </w:rPr>
              <w:t>Владе</w:t>
            </w:r>
            <w:r>
              <w:rPr>
                <w:b/>
                <w:iCs/>
                <w:sz w:val="20"/>
                <w:szCs w:val="20"/>
              </w:rPr>
              <w:t>ет</w:t>
            </w:r>
            <w:r w:rsidRPr="00ED43C9">
              <w:rPr>
                <w:b/>
                <w:iCs/>
                <w:sz w:val="20"/>
                <w:szCs w:val="20"/>
              </w:rPr>
              <w:t xml:space="preserve"> (име</w:t>
            </w:r>
            <w:r>
              <w:rPr>
                <w:b/>
                <w:iCs/>
                <w:sz w:val="20"/>
                <w:szCs w:val="20"/>
              </w:rPr>
              <w:t>ет</w:t>
            </w:r>
            <w:r w:rsidRPr="00ED43C9">
              <w:rPr>
                <w:b/>
                <w:iCs/>
                <w:sz w:val="20"/>
                <w:szCs w:val="20"/>
              </w:rPr>
              <w:br/>
              <w:t>практический опыт)</w:t>
            </w:r>
          </w:p>
        </w:tc>
      </w:tr>
      <w:tr w:rsidR="002C62F1" w:rsidRPr="002C62F1" w:rsidTr="0034528C">
        <w:tc>
          <w:tcPr>
            <w:tcW w:w="1526" w:type="dxa"/>
            <w:shd w:val="clear" w:color="auto" w:fill="auto"/>
          </w:tcPr>
          <w:p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B83526" w:rsidRPr="00290A92" w:rsidTr="0034528C">
        <w:tc>
          <w:tcPr>
            <w:tcW w:w="1526" w:type="dxa"/>
            <w:shd w:val="clear" w:color="auto" w:fill="auto"/>
          </w:tcPr>
          <w:p w:rsidR="00B83526" w:rsidRPr="00B51777" w:rsidRDefault="00B83526" w:rsidP="00B83526">
            <w:pPr>
              <w:contextualSpacing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51777">
              <w:rPr>
                <w:b/>
                <w:iCs/>
                <w:color w:val="000000" w:themeColor="text1"/>
                <w:sz w:val="20"/>
                <w:szCs w:val="20"/>
              </w:rPr>
              <w:t>ПК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51777">
              <w:rPr>
                <w:b/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51777">
              <w:rPr>
                <w:b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83526" w:rsidRPr="002A04E2" w:rsidRDefault="00B83526" w:rsidP="00B835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2A04E2">
              <w:rPr>
                <w:color w:val="000000" w:themeColor="text1"/>
                <w:sz w:val="20"/>
                <w:szCs w:val="20"/>
              </w:rPr>
              <w:t>пособ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2A04E2">
              <w:rPr>
                <w:color w:val="000000" w:themeColor="text1"/>
                <w:sz w:val="20"/>
                <w:szCs w:val="20"/>
              </w:rPr>
              <w:t>н и готов к использованию современных методов оценки и коррекции естественных приро</w:t>
            </w:r>
            <w:r w:rsidRPr="002A04E2">
              <w:rPr>
                <w:color w:val="000000" w:themeColor="text1"/>
                <w:sz w:val="20"/>
                <w:szCs w:val="20"/>
              </w:rPr>
              <w:t>д</w:t>
            </w:r>
            <w:r w:rsidRPr="002A04E2">
              <w:rPr>
                <w:color w:val="000000" w:themeColor="text1"/>
                <w:sz w:val="20"/>
                <w:szCs w:val="20"/>
              </w:rPr>
              <w:t>ных, социальных и других условий жизни, к осуществлению санита</w:t>
            </w:r>
            <w:r w:rsidRPr="002A04E2">
              <w:rPr>
                <w:color w:val="000000" w:themeColor="text1"/>
                <w:sz w:val="20"/>
                <w:szCs w:val="20"/>
              </w:rPr>
              <w:t>р</w:t>
            </w:r>
            <w:r w:rsidRPr="002A04E2">
              <w:rPr>
                <w:color w:val="000000" w:themeColor="text1"/>
                <w:sz w:val="20"/>
                <w:szCs w:val="20"/>
              </w:rPr>
              <w:t>но-противоэпидемических (проф</w:t>
            </w:r>
            <w:r w:rsidRPr="002A04E2">
              <w:rPr>
                <w:color w:val="000000" w:themeColor="text1"/>
                <w:sz w:val="20"/>
                <w:szCs w:val="20"/>
              </w:rPr>
              <w:t>и</w:t>
            </w:r>
            <w:r w:rsidRPr="002A04E2">
              <w:rPr>
                <w:color w:val="000000" w:themeColor="text1"/>
                <w:sz w:val="20"/>
                <w:szCs w:val="20"/>
              </w:rPr>
              <w:t>лактических) мероприятий по пр</w:t>
            </w:r>
            <w:r w:rsidRPr="002A04E2">
              <w:rPr>
                <w:color w:val="000000" w:themeColor="text1"/>
                <w:sz w:val="20"/>
                <w:szCs w:val="20"/>
              </w:rPr>
              <w:t>е</w:t>
            </w:r>
            <w:r w:rsidRPr="002A04E2">
              <w:rPr>
                <w:color w:val="000000" w:themeColor="text1"/>
                <w:sz w:val="20"/>
                <w:szCs w:val="20"/>
              </w:rPr>
              <w:t>дупреждению инфекционных и массовых неинфекционных заб</w:t>
            </w:r>
            <w:r w:rsidRPr="002A04E2">
              <w:rPr>
                <w:color w:val="000000" w:themeColor="text1"/>
                <w:sz w:val="20"/>
                <w:szCs w:val="20"/>
              </w:rPr>
              <w:t>о</w:t>
            </w:r>
            <w:r w:rsidRPr="002A04E2">
              <w:rPr>
                <w:color w:val="000000" w:themeColor="text1"/>
                <w:sz w:val="20"/>
                <w:szCs w:val="20"/>
              </w:rPr>
              <w:t>леваний, а также к осуществлению противоэпидемической защиты населения</w:t>
            </w:r>
          </w:p>
        </w:tc>
        <w:tc>
          <w:tcPr>
            <w:tcW w:w="3354" w:type="dxa"/>
            <w:shd w:val="clear" w:color="auto" w:fill="auto"/>
          </w:tcPr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принципы организации провед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ния профилактических прививок, применения средств неспецифич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ской профилактики (в том числе дезинфекции)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принципы организации и провед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ния мер в отношении больных 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фекционными заболеваниями, из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ляционно-ограничительных мер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приятий (карантина), иммунопр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филактики, дезинфекционных, ст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рилизационных, </w:t>
            </w:r>
            <w:proofErr w:type="spellStart"/>
            <w:r w:rsidRPr="004207B2">
              <w:rPr>
                <w:iCs/>
                <w:color w:val="000000" w:themeColor="text1"/>
                <w:sz w:val="20"/>
                <w:szCs w:val="20"/>
              </w:rPr>
              <w:t>дератизационных</w:t>
            </w:r>
            <w:proofErr w:type="spellEnd"/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, дезинсекционных мероприятий, 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показатели оценки качества и э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ф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фективности мероприятий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меры по санитарно-эпидемиологическому обеспечению медицинских организаций, напра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в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ленные на создание безопасной больничной среды, обеспечение качества и безопасности медици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ской помощи и предотвращение случаев инфекционных (паразита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р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ных) заболеваний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принципы организации и провед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ния </w:t>
            </w:r>
            <w:proofErr w:type="spellStart"/>
            <w:r w:rsidRPr="004207B2">
              <w:rPr>
                <w:iCs/>
                <w:color w:val="000000" w:themeColor="text1"/>
                <w:sz w:val="20"/>
                <w:szCs w:val="20"/>
              </w:rPr>
              <w:t>эпиддиагностики</w:t>
            </w:r>
            <w:proofErr w:type="spellEnd"/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методы обследования </w:t>
            </w:r>
            <w:proofErr w:type="spellStart"/>
            <w:r w:rsidRPr="004207B2">
              <w:rPr>
                <w:iCs/>
                <w:color w:val="000000" w:themeColor="text1"/>
                <w:sz w:val="20"/>
                <w:szCs w:val="20"/>
              </w:rPr>
              <w:t>эпидочага</w:t>
            </w:r>
            <w:proofErr w:type="spellEnd"/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заболевания и методы </w:t>
            </w:r>
            <w:proofErr w:type="spellStart"/>
            <w:r w:rsidRPr="004207B2">
              <w:rPr>
                <w:iCs/>
                <w:color w:val="000000" w:themeColor="text1"/>
                <w:sz w:val="20"/>
                <w:szCs w:val="20"/>
              </w:rPr>
              <w:t>эпиданализа</w:t>
            </w:r>
            <w:proofErr w:type="spellEnd"/>
          </w:p>
        </w:tc>
        <w:tc>
          <w:tcPr>
            <w:tcW w:w="3355" w:type="dxa"/>
            <w:shd w:val="clear" w:color="auto" w:fill="auto"/>
          </w:tcPr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оценивать полноту, своевреме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ность, качество и эффективность применения средств специфической и неспецифической профилактики, обеспечивать безопасность прим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нения иммунобиологических пр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паратов и дезинфекционных средств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определять иммунную прослойку населения в отношении инфекций, управляемых средствами иммун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профилактики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оценивать правильность хранения и транспортировки вакцин, имм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у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нобиологических препаратов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формировать дизайн (схему) эп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демиологического исследования;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-выполнять расчет количества </w:t>
            </w:r>
            <w:proofErr w:type="spellStart"/>
            <w:r w:rsidRPr="004207B2">
              <w:rPr>
                <w:iCs/>
                <w:color w:val="000000" w:themeColor="text1"/>
                <w:sz w:val="20"/>
                <w:szCs w:val="20"/>
              </w:rPr>
              <w:t>де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з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инфектанта</w:t>
            </w:r>
            <w:proofErr w:type="spellEnd"/>
            <w:r w:rsidRPr="004207B2">
              <w:rPr>
                <w:iCs/>
                <w:color w:val="000000" w:themeColor="text1"/>
                <w:sz w:val="20"/>
                <w:szCs w:val="20"/>
              </w:rPr>
              <w:t>, необходимого для пр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ведения дезинфекции в очаге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выявлять факторы риска возни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к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новения инфекционных болезней и массовых неинфекционных забол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ваний (отравлений) у отдельных категорий населения, в том числе факторы риска возникновения 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фекции, связанной с оказанием м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дицинской помощи</w:t>
            </w:r>
          </w:p>
        </w:tc>
        <w:tc>
          <w:tcPr>
            <w:tcW w:w="3355" w:type="dxa"/>
            <w:shd w:val="clear" w:color="auto" w:fill="auto"/>
          </w:tcPr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навыками 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составления плана и оценки правильности проведения профилактических прививок по эпидемическим показаниям гражд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а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нам или отдельным группам гра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ж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дан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расчета дозы </w:t>
            </w:r>
            <w:proofErr w:type="spellStart"/>
            <w:r w:rsidRPr="004207B2">
              <w:rPr>
                <w:iCs/>
                <w:color w:val="000000" w:themeColor="text1"/>
                <w:sz w:val="20"/>
                <w:szCs w:val="20"/>
              </w:rPr>
              <w:t>дезсре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ства</w:t>
            </w:r>
            <w:proofErr w:type="spellEnd"/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для проведения дезинфекции в очаге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организации и провед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ния санитарно-технических и орг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а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низационных мероприятий по лок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а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лизации вспышечной и групповой заболеваемости инфекционными болезнями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оформления карты и акта эпидемиологического обслед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вания очага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приема, учета, рег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страции инфекционных и массовых неинфекционных заболеваний (отравлений)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организации и провед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ния эпидемиологической диагн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стики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установления причин и условий возникновения и распр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странения инфекционных заболев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а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ний и массовых неинфекционных заболеваний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(отравлений)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эпидемиологического расследования вспышек, обследов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а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ния эпидемиологических очагов</w:t>
            </w:r>
          </w:p>
          <w:p w:rsidR="00B83526" w:rsidRPr="004207B2" w:rsidRDefault="00B83526" w:rsidP="00B83526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имеет 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опыт проведения эпидеми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логического анализа заболеваем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сти с выявлением ведущих причин и факторов, способствующих возни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к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lastRenderedPageBreak/>
              <w:t>новению и распространению 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фекционных болезней и массовых неинфекционных заболеваний (отравлений)</w:t>
            </w:r>
          </w:p>
        </w:tc>
      </w:tr>
      <w:tr w:rsidR="001A6503" w:rsidRPr="00290A92" w:rsidTr="0034528C">
        <w:tc>
          <w:tcPr>
            <w:tcW w:w="1526" w:type="dxa"/>
            <w:shd w:val="clear" w:color="auto" w:fill="auto"/>
          </w:tcPr>
          <w:p w:rsidR="001A6503" w:rsidRPr="00B51777" w:rsidRDefault="001A6503" w:rsidP="001A650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51777">
              <w:rPr>
                <w:b/>
                <w:iCs/>
                <w:color w:val="000000" w:themeColor="text1"/>
                <w:sz w:val="20"/>
                <w:szCs w:val="20"/>
              </w:rPr>
              <w:lastRenderedPageBreak/>
              <w:t>ПК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51777">
              <w:rPr>
                <w:b/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51777">
              <w:rPr>
                <w:b/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1A6503" w:rsidRPr="002A04E2" w:rsidRDefault="001A6503" w:rsidP="001A65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2A04E2">
              <w:rPr>
                <w:color w:val="000000" w:themeColor="text1"/>
                <w:sz w:val="20"/>
                <w:szCs w:val="20"/>
              </w:rPr>
              <w:t>пособ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2A04E2">
              <w:rPr>
                <w:color w:val="000000" w:themeColor="text1"/>
                <w:sz w:val="20"/>
                <w:szCs w:val="20"/>
              </w:rPr>
              <w:t>н и готов к разработке и оценке эффективности профила</w:t>
            </w:r>
            <w:r w:rsidRPr="002A04E2">
              <w:rPr>
                <w:color w:val="000000" w:themeColor="text1"/>
                <w:sz w:val="20"/>
                <w:szCs w:val="20"/>
              </w:rPr>
              <w:t>к</w:t>
            </w:r>
            <w:r w:rsidRPr="002A04E2">
              <w:rPr>
                <w:color w:val="000000" w:themeColor="text1"/>
                <w:sz w:val="20"/>
                <w:szCs w:val="20"/>
              </w:rPr>
              <w:t>тических стратегий, отдельно или в сотрудничестве с другими спец</w:t>
            </w:r>
            <w:r w:rsidRPr="002A04E2">
              <w:rPr>
                <w:color w:val="000000" w:themeColor="text1"/>
                <w:sz w:val="20"/>
                <w:szCs w:val="20"/>
              </w:rPr>
              <w:t>и</w:t>
            </w:r>
            <w:r w:rsidRPr="002A04E2">
              <w:rPr>
                <w:color w:val="000000" w:themeColor="text1"/>
                <w:sz w:val="20"/>
                <w:szCs w:val="20"/>
              </w:rPr>
              <w:t>алистами для обеспечения эффе</w:t>
            </w:r>
            <w:r w:rsidRPr="002A04E2">
              <w:rPr>
                <w:color w:val="000000" w:themeColor="text1"/>
                <w:sz w:val="20"/>
                <w:szCs w:val="20"/>
              </w:rPr>
              <w:t>к</w:t>
            </w:r>
            <w:r w:rsidRPr="002A04E2">
              <w:rPr>
                <w:color w:val="000000" w:themeColor="text1"/>
                <w:sz w:val="20"/>
                <w:szCs w:val="20"/>
              </w:rPr>
              <w:t>тивного контроля</w:t>
            </w:r>
          </w:p>
        </w:tc>
        <w:tc>
          <w:tcPr>
            <w:tcW w:w="3354" w:type="dxa"/>
            <w:shd w:val="clear" w:color="auto" w:fill="auto"/>
          </w:tcPr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виды и методы профилактики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 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сновные показатели здоровья населения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основы организации медицинской помощи населению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показатели оценки эффективности профилактических мероприятий</w:t>
            </w:r>
          </w:p>
        </w:tc>
        <w:tc>
          <w:tcPr>
            <w:tcW w:w="3355" w:type="dxa"/>
            <w:shd w:val="clear" w:color="auto" w:fill="auto"/>
          </w:tcPr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выполнять ранжирование факт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ров риска для здоровья населения, выбор и обоснование оптимальных мер для минимизации и устранения риска здоровью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проводить анализ эффективности работы программ производственн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го контроля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 проводить выборку контингентов, подлежащих медицинским осмо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т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рам 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>-прогнозировать развитие событий в установленной области деятельн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сти</w:t>
            </w:r>
          </w:p>
        </w:tc>
        <w:tc>
          <w:tcPr>
            <w:tcW w:w="3355" w:type="dxa"/>
            <w:shd w:val="clear" w:color="auto" w:fill="auto"/>
          </w:tcPr>
          <w:p w:rsidR="001A6503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оценки характеристик здоровья населения и факторов ср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ды обитания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оценки полноты и 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статочности профилактических м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роприятий на различных объектах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оценки правильности и полноты программы произво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д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ственного контроля</w:t>
            </w:r>
          </w:p>
          <w:p w:rsidR="001A6503" w:rsidRPr="004207B2" w:rsidRDefault="001A6503" w:rsidP="001A6503">
            <w:pPr>
              <w:rPr>
                <w:iCs/>
                <w:color w:val="000000" w:themeColor="text1"/>
                <w:sz w:val="20"/>
                <w:szCs w:val="20"/>
              </w:rPr>
            </w:pP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Cs/>
                <w:color w:val="000000" w:themeColor="text1"/>
                <w:sz w:val="20"/>
                <w:szCs w:val="20"/>
              </w:rPr>
              <w:t>навыками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 xml:space="preserve"> оценки правильности определения контингентов, подл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жащих предварительным и пери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о</w:t>
            </w:r>
            <w:r w:rsidRPr="004207B2">
              <w:rPr>
                <w:iCs/>
                <w:color w:val="000000" w:themeColor="text1"/>
                <w:sz w:val="20"/>
                <w:szCs w:val="20"/>
              </w:rPr>
              <w:t>дическим медицинским осмотрам</w:t>
            </w:r>
          </w:p>
        </w:tc>
      </w:tr>
    </w:tbl>
    <w:p w:rsidR="002466EF" w:rsidRDefault="002466EF" w:rsidP="00EA02DA">
      <w:pPr>
        <w:widowControl w:val="0"/>
        <w:jc w:val="center"/>
        <w:rPr>
          <w:b/>
          <w:iCs/>
        </w:rPr>
      </w:pPr>
    </w:p>
    <w:p w:rsidR="00183169" w:rsidRPr="00295308" w:rsidRDefault="002472CF" w:rsidP="00EA02DA">
      <w:pPr>
        <w:widowControl w:val="0"/>
        <w:jc w:val="center"/>
        <w:rPr>
          <w:b/>
          <w:bCs/>
        </w:rPr>
      </w:pPr>
      <w:r>
        <w:rPr>
          <w:b/>
          <w:iCs/>
        </w:rPr>
        <w:t>3</w:t>
      </w:r>
      <w:r w:rsidR="00EA02DA" w:rsidRPr="00295308">
        <w:rPr>
          <w:b/>
          <w:iCs/>
        </w:rPr>
        <w:t>.</w:t>
      </w:r>
      <w:r w:rsidR="00EA02DA" w:rsidRPr="00295308">
        <w:rPr>
          <w:i/>
          <w:iCs/>
        </w:rPr>
        <w:t xml:space="preserve"> </w:t>
      </w:r>
      <w:r w:rsidR="00183169" w:rsidRPr="002466EF">
        <w:rPr>
          <w:b/>
          <w:bCs/>
        </w:rPr>
        <w:t>Разделы (темы)</w:t>
      </w:r>
      <w:r w:rsidR="00183169" w:rsidRPr="00295308">
        <w:rPr>
          <w:b/>
          <w:bCs/>
        </w:rPr>
        <w:t xml:space="preserve"> дисциплины и компетенции, кото</w:t>
      </w:r>
      <w:r w:rsidR="00EA02DA" w:rsidRPr="00295308">
        <w:rPr>
          <w:b/>
          <w:bCs/>
        </w:rPr>
        <w:t>рые формируются при их изучении</w:t>
      </w:r>
    </w:p>
    <w:tbl>
      <w:tblPr>
        <w:tblW w:w="1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10334"/>
        <w:gridCol w:w="1860"/>
      </w:tblGrid>
      <w:tr w:rsidR="00EA02DA" w:rsidTr="008B061A">
        <w:trPr>
          <w:jc w:val="center"/>
        </w:trPr>
        <w:tc>
          <w:tcPr>
            <w:tcW w:w="2584" w:type="dxa"/>
            <w:vAlign w:val="center"/>
          </w:tcPr>
          <w:p w:rsidR="00EA02DA" w:rsidRDefault="00EA02DA" w:rsidP="00095D66">
            <w:pPr>
              <w:widowControl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 w:rsidR="00095D66">
              <w:rPr>
                <w:i/>
                <w:lang w:eastAsia="en-US"/>
              </w:rPr>
              <w:t>раздела д</w:t>
            </w:r>
            <w:r>
              <w:rPr>
                <w:lang w:eastAsia="en-US"/>
              </w:rPr>
              <w:t>исциплины</w:t>
            </w:r>
          </w:p>
        </w:tc>
        <w:tc>
          <w:tcPr>
            <w:tcW w:w="10334" w:type="dxa"/>
            <w:vAlign w:val="center"/>
          </w:tcPr>
          <w:p w:rsidR="00EA02DA" w:rsidRPr="002466EF" w:rsidRDefault="00EA02DA" w:rsidP="00095D66">
            <w:pPr>
              <w:widowControl w:val="0"/>
              <w:spacing w:line="276" w:lineRule="auto"/>
              <w:ind w:left="-57" w:right="-57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r w:rsidRPr="002466EF">
              <w:rPr>
                <w:i/>
                <w:lang w:eastAsia="en-US"/>
              </w:rPr>
              <w:t xml:space="preserve">раздела </w:t>
            </w:r>
          </w:p>
        </w:tc>
        <w:tc>
          <w:tcPr>
            <w:tcW w:w="1860" w:type="dxa"/>
            <w:vAlign w:val="center"/>
          </w:tcPr>
          <w:p w:rsidR="00EA02DA" w:rsidRDefault="00EA02DA" w:rsidP="008B061A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  <w:r w:rsidR="008B061A">
              <w:rPr>
                <w:lang w:eastAsia="en-US"/>
              </w:rPr>
              <w:br/>
            </w:r>
            <w:r>
              <w:rPr>
                <w:lang w:eastAsia="en-US"/>
              </w:rPr>
              <w:t>компетенции</w:t>
            </w:r>
          </w:p>
        </w:tc>
      </w:tr>
      <w:tr w:rsidR="00597CEC" w:rsidRPr="00597CEC" w:rsidTr="008B061A">
        <w:trPr>
          <w:jc w:val="center"/>
        </w:trPr>
        <w:tc>
          <w:tcPr>
            <w:tcW w:w="2584" w:type="dxa"/>
            <w:vAlign w:val="center"/>
          </w:tcPr>
          <w:p w:rsidR="00597CEC" w:rsidRPr="00597CEC" w:rsidRDefault="00597CEC" w:rsidP="00597CEC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34" w:type="dxa"/>
            <w:vAlign w:val="center"/>
          </w:tcPr>
          <w:p w:rsidR="00597CEC" w:rsidRPr="00597CEC" w:rsidRDefault="00597CEC" w:rsidP="00597CEC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60" w:type="dxa"/>
            <w:vAlign w:val="center"/>
          </w:tcPr>
          <w:p w:rsidR="00597CEC" w:rsidRPr="00597CEC" w:rsidRDefault="00597CEC" w:rsidP="00597CEC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D07ED5" w:rsidTr="00842D5A">
        <w:trPr>
          <w:trHeight w:val="3124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ED5" w:rsidRDefault="00D07ED5" w:rsidP="00D07ED5">
            <w:pPr>
              <w:widowControl w:val="0"/>
              <w:snapToGrid w:val="0"/>
              <w:spacing w:after="20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эпидемиол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гического процесса. </w:t>
            </w:r>
            <w:r w:rsidRPr="001A6503">
              <w:rPr>
                <w:bCs/>
                <w:color w:val="000000"/>
              </w:rPr>
              <w:t xml:space="preserve">Основы </w:t>
            </w:r>
            <w:proofErr w:type="spellStart"/>
            <w:r w:rsidRPr="001A6503">
              <w:rPr>
                <w:bCs/>
                <w:color w:val="000000"/>
              </w:rPr>
              <w:t>дезинфект</w:t>
            </w:r>
            <w:r w:rsidRPr="001A6503">
              <w:rPr>
                <w:bCs/>
                <w:color w:val="000000"/>
              </w:rPr>
              <w:t>о</w:t>
            </w:r>
            <w:r w:rsidRPr="001A6503">
              <w:rPr>
                <w:bCs/>
                <w:color w:val="000000"/>
              </w:rPr>
              <w:t>логии</w:t>
            </w:r>
            <w:proofErr w:type="spellEnd"/>
            <w:r w:rsidRPr="001A6503">
              <w:rPr>
                <w:bCs/>
                <w:color w:val="000000"/>
              </w:rPr>
              <w:t>. Дезинфекция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ED5" w:rsidRDefault="00900FFD" w:rsidP="00900FFD">
            <w:pPr>
              <w:snapToGrid w:val="0"/>
              <w:jc w:val="both"/>
              <w:rPr>
                <w:color w:val="000000"/>
              </w:rPr>
            </w:pPr>
            <w:r w:rsidRPr="00900FFD">
              <w:rPr>
                <w:color w:val="000000"/>
              </w:rPr>
              <w:t>Предмет, объект, метод и основные разделы эпидемиологии. История её развития. Место и роль эпидемиологии в современной системе медико–биологических наук. Механизм развития эпид</w:t>
            </w:r>
            <w:r w:rsidRPr="00900FFD">
              <w:rPr>
                <w:color w:val="000000"/>
              </w:rPr>
              <w:t>е</w:t>
            </w:r>
            <w:r w:rsidRPr="00900FFD">
              <w:rPr>
                <w:color w:val="000000"/>
              </w:rPr>
              <w:t xml:space="preserve">мического процесса (источник инфекции, механизм передачи и восприимчивый организм). Роль и место </w:t>
            </w:r>
            <w:proofErr w:type="spellStart"/>
            <w:r w:rsidRPr="00900FFD">
              <w:rPr>
                <w:color w:val="000000"/>
              </w:rPr>
              <w:t>дезинфектологии</w:t>
            </w:r>
            <w:proofErr w:type="spellEnd"/>
            <w:r w:rsidRPr="00900FFD">
              <w:rPr>
                <w:color w:val="000000"/>
              </w:rPr>
              <w:t xml:space="preserve"> в системе сохранения санитарно-эпидемиологического благополу</w:t>
            </w:r>
            <w:r>
              <w:rPr>
                <w:color w:val="000000"/>
              </w:rPr>
              <w:t xml:space="preserve">чия населения РФ. </w:t>
            </w:r>
            <w:proofErr w:type="spellStart"/>
            <w:r w:rsidRPr="00900FFD">
              <w:rPr>
                <w:color w:val="000000"/>
              </w:rPr>
              <w:t>Дезинфектология</w:t>
            </w:r>
            <w:proofErr w:type="spellEnd"/>
            <w:r w:rsidRPr="00900FFD">
              <w:rPr>
                <w:color w:val="000000"/>
              </w:rPr>
              <w:t xml:space="preserve">, ее разделы и история развития. Виды дезинфекции, ее способы и методы. Камерная дезинфекция. Химический метод дезинфекции. Группы химических </w:t>
            </w:r>
            <w:proofErr w:type="spellStart"/>
            <w:r w:rsidRPr="00900FFD">
              <w:rPr>
                <w:color w:val="000000"/>
              </w:rPr>
              <w:t>дези</w:t>
            </w:r>
            <w:r w:rsidRPr="00900FFD">
              <w:rPr>
                <w:color w:val="000000"/>
              </w:rPr>
              <w:t>н</w:t>
            </w:r>
            <w:r w:rsidRPr="00900FFD">
              <w:rPr>
                <w:color w:val="000000"/>
              </w:rPr>
              <w:t>фектантов</w:t>
            </w:r>
            <w:proofErr w:type="spellEnd"/>
            <w:r w:rsidRPr="00900FFD">
              <w:rPr>
                <w:color w:val="000000"/>
              </w:rPr>
              <w:t>, механизм и спектр их действия. Организация и проведение дезинфекционных мер</w:t>
            </w:r>
            <w:r w:rsidRPr="00900FFD">
              <w:rPr>
                <w:color w:val="000000"/>
              </w:rPr>
              <w:t>о</w:t>
            </w:r>
            <w:r w:rsidRPr="00900FFD">
              <w:rPr>
                <w:color w:val="000000"/>
              </w:rPr>
              <w:t>приятий в ЛПО. Нормативно-правовая база РФ, регламентирующая проведение дезинфекцио</w:t>
            </w:r>
            <w:r w:rsidRPr="00900FFD">
              <w:rPr>
                <w:color w:val="000000"/>
              </w:rPr>
              <w:t>н</w:t>
            </w:r>
            <w:r w:rsidRPr="00900FFD">
              <w:rPr>
                <w:color w:val="000000"/>
              </w:rPr>
              <w:t>ных мероприятий. Врач-</w:t>
            </w:r>
            <w:proofErr w:type="spellStart"/>
            <w:r w:rsidRPr="00900FFD">
              <w:rPr>
                <w:color w:val="000000"/>
              </w:rPr>
              <w:t>дезинфектолог</w:t>
            </w:r>
            <w:proofErr w:type="spellEnd"/>
            <w:r w:rsidRPr="00900FFD">
              <w:rPr>
                <w:color w:val="000000"/>
              </w:rPr>
              <w:t>, его права и обязанности. Стерилизация, организация и методики ее проведения. Центральное стерилизационное отделение ЛПО и организация его раб</w:t>
            </w:r>
            <w:r w:rsidRPr="00900FFD">
              <w:rPr>
                <w:color w:val="000000"/>
              </w:rPr>
              <w:t>о</w:t>
            </w:r>
            <w:r w:rsidRPr="00900FFD">
              <w:rPr>
                <w:color w:val="000000"/>
              </w:rPr>
              <w:t>ты. Контроль эффективности и качества проведения дезинфекционных и стерилизационных м</w:t>
            </w:r>
            <w:r w:rsidRPr="00900FFD">
              <w:rPr>
                <w:color w:val="000000"/>
              </w:rPr>
              <w:t>е</w:t>
            </w:r>
            <w:r w:rsidRPr="00900FFD">
              <w:rPr>
                <w:color w:val="000000"/>
              </w:rPr>
              <w:t>роприятий.</w:t>
            </w:r>
          </w:p>
        </w:tc>
        <w:tc>
          <w:tcPr>
            <w:tcW w:w="1860" w:type="dxa"/>
          </w:tcPr>
          <w:p w:rsidR="00D07ED5" w:rsidRDefault="00D07ED5" w:rsidP="00D07ED5">
            <w:pPr>
              <w:widowControl w:val="0"/>
              <w:spacing w:line="276" w:lineRule="auto"/>
              <w:rPr>
                <w:lang w:eastAsia="en-US"/>
              </w:rPr>
            </w:pPr>
            <w:r w:rsidRPr="00D07ED5">
              <w:rPr>
                <w:lang w:eastAsia="en-US"/>
              </w:rPr>
              <w:t>ПК-2, ПК-22</w:t>
            </w:r>
          </w:p>
        </w:tc>
      </w:tr>
      <w:tr w:rsidR="00D07ED5" w:rsidTr="00E828AE">
        <w:trPr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ED5" w:rsidRDefault="00D07ED5" w:rsidP="00D07ED5">
            <w:pPr>
              <w:widowControl w:val="0"/>
              <w:snapToGrid w:val="0"/>
              <w:spacing w:after="200"/>
              <w:rPr>
                <w:rFonts w:eastAsia="Calibri"/>
              </w:rPr>
            </w:pPr>
            <w:r w:rsidRPr="00200ED0">
              <w:rPr>
                <w:rFonts w:eastAsia="Calibri"/>
              </w:rPr>
              <w:t>Дезинсекция</w:t>
            </w:r>
          </w:p>
        </w:tc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ED5" w:rsidRDefault="00900FFD" w:rsidP="00D07ED5">
            <w:pPr>
              <w:snapToGrid w:val="0"/>
              <w:jc w:val="both"/>
            </w:pPr>
            <w:r w:rsidRPr="00900FFD">
              <w:t>Роль и значение членистоногих в распространении инфекционных заболеваний и их биолого-экологические характеристики. Дезинсекция, ее виды и методы. Физический и биологический методы дезинсекции. Химический метод дезинсекции. Инсектициды, их классификации, характ</w:t>
            </w:r>
            <w:r w:rsidRPr="00900FFD">
              <w:t>е</w:t>
            </w:r>
            <w:r w:rsidRPr="00900FFD">
              <w:lastRenderedPageBreak/>
              <w:t>ристики и механизм действия на членистоногих. Частичная и полная санитарная обработка. О</w:t>
            </w:r>
            <w:r w:rsidRPr="00900FFD">
              <w:t>р</w:t>
            </w:r>
            <w:r w:rsidRPr="00900FFD">
              <w:t>ганизация проведения дезинсекционных мероприятий на хозяйственных объектах ЛПО. Норм</w:t>
            </w:r>
            <w:r w:rsidRPr="00900FFD">
              <w:t>а</w:t>
            </w:r>
            <w:r w:rsidRPr="00900FFD">
              <w:t>тивно-правовая база РФ, регламентирующая проведение дезинсекционных мероприятий. Борьба с отдельными видами членистоногих (тараканы, мухи, вши, блохи, клопы, комары и т.д.). Контроль эффективности и качества проведения дезинсекционных мероприятий</w:t>
            </w:r>
          </w:p>
        </w:tc>
        <w:tc>
          <w:tcPr>
            <w:tcW w:w="1860" w:type="dxa"/>
          </w:tcPr>
          <w:p w:rsidR="00D07ED5" w:rsidRDefault="00D07ED5" w:rsidP="00D07ED5">
            <w:pPr>
              <w:widowControl w:val="0"/>
              <w:spacing w:line="276" w:lineRule="auto"/>
              <w:rPr>
                <w:lang w:eastAsia="en-US"/>
              </w:rPr>
            </w:pPr>
            <w:r w:rsidRPr="00D07ED5">
              <w:rPr>
                <w:lang w:eastAsia="en-US"/>
              </w:rPr>
              <w:lastRenderedPageBreak/>
              <w:t>ПК-2, ПК-22</w:t>
            </w:r>
          </w:p>
        </w:tc>
      </w:tr>
      <w:tr w:rsidR="00D07ED5" w:rsidTr="00E828AE">
        <w:trPr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ED5" w:rsidRDefault="00D07ED5" w:rsidP="00D07ED5">
            <w:pPr>
              <w:widowControl w:val="0"/>
              <w:snapToGrid w:val="0"/>
              <w:spacing w:after="200"/>
              <w:rPr>
                <w:rFonts w:eastAsia="Calibri"/>
              </w:rPr>
            </w:pPr>
            <w:r w:rsidRPr="00200ED0">
              <w:rPr>
                <w:rFonts w:eastAsia="Calibri"/>
              </w:rPr>
              <w:lastRenderedPageBreak/>
              <w:t>Дератизация</w:t>
            </w:r>
          </w:p>
        </w:tc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ED5" w:rsidRPr="000D61A7" w:rsidRDefault="00900FFD" w:rsidP="00D07ED5">
            <w:pPr>
              <w:snapToGrid w:val="0"/>
              <w:jc w:val="both"/>
            </w:pPr>
            <w:r w:rsidRPr="00900FFD">
              <w:t xml:space="preserve">Роль и значение грызунов в распространении инфекционных заболеваний и их биолого-экологические характеристики. Дератизация, ее виды и методы. Ратициды и их характеристики. Нормативно-правовая база РФ, регламентирующая проведение </w:t>
            </w:r>
            <w:proofErr w:type="spellStart"/>
            <w:r w:rsidRPr="00900FFD">
              <w:t>дератизационных</w:t>
            </w:r>
            <w:proofErr w:type="spellEnd"/>
            <w:r w:rsidRPr="00900FFD">
              <w:t xml:space="preserve"> мероприятий. Организация дератизации в населенных пунктах. Методики борьбы с крысами и мышами. Ко</w:t>
            </w:r>
            <w:r w:rsidRPr="00900FFD">
              <w:t>н</w:t>
            </w:r>
            <w:r w:rsidRPr="00900FFD">
              <w:t xml:space="preserve">троль эффективности и качества проведения </w:t>
            </w:r>
            <w:proofErr w:type="spellStart"/>
            <w:r w:rsidRPr="00900FFD">
              <w:t>дератизационных</w:t>
            </w:r>
            <w:proofErr w:type="spellEnd"/>
            <w:r w:rsidRPr="00900FFD">
              <w:t xml:space="preserve"> мероприятий.</w:t>
            </w:r>
          </w:p>
        </w:tc>
        <w:tc>
          <w:tcPr>
            <w:tcW w:w="1860" w:type="dxa"/>
          </w:tcPr>
          <w:p w:rsidR="00D07ED5" w:rsidRDefault="00D07ED5" w:rsidP="00D07ED5">
            <w:pPr>
              <w:widowControl w:val="0"/>
              <w:spacing w:line="276" w:lineRule="auto"/>
              <w:rPr>
                <w:lang w:eastAsia="en-US"/>
              </w:rPr>
            </w:pPr>
            <w:r w:rsidRPr="00200ED0">
              <w:rPr>
                <w:lang w:eastAsia="en-US"/>
              </w:rPr>
              <w:t>ПК-2, ПК-22</w:t>
            </w:r>
          </w:p>
        </w:tc>
      </w:tr>
    </w:tbl>
    <w:p w:rsidR="00D07ED5" w:rsidRDefault="00D07ED5" w:rsidP="00D64761">
      <w:pPr>
        <w:rPr>
          <w:b/>
          <w:bCs/>
        </w:rPr>
      </w:pPr>
    </w:p>
    <w:p w:rsidR="00D07ED5" w:rsidRDefault="00D07ED5" w:rsidP="00F96E75">
      <w:pPr>
        <w:jc w:val="center"/>
        <w:rPr>
          <w:b/>
          <w:bCs/>
        </w:rPr>
      </w:pPr>
    </w:p>
    <w:p w:rsidR="00D07ED5" w:rsidRDefault="00D07ED5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B159D" w:rsidRDefault="00CB159D" w:rsidP="00F96E75">
      <w:pPr>
        <w:jc w:val="center"/>
        <w:rPr>
          <w:b/>
          <w:bCs/>
        </w:rPr>
      </w:pPr>
    </w:p>
    <w:p w:rsidR="00C43C00" w:rsidRDefault="00C43C00" w:rsidP="00C43C00">
      <w:pPr>
        <w:rPr>
          <w:b/>
          <w:bCs/>
        </w:rPr>
      </w:pPr>
    </w:p>
    <w:p w:rsidR="00183169" w:rsidRPr="00295308" w:rsidRDefault="00C43C00" w:rsidP="00C43C00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</w:t>
      </w:r>
      <w:r w:rsidR="00E00330">
        <w:rPr>
          <w:b/>
          <w:bCs/>
        </w:rPr>
        <w:t>4</w:t>
      </w:r>
      <w:r w:rsidR="00A30501" w:rsidRPr="00295308">
        <w:rPr>
          <w:b/>
          <w:bCs/>
        </w:rPr>
        <w:t xml:space="preserve">. </w:t>
      </w:r>
      <w:r w:rsidR="00183169" w:rsidRPr="00295308">
        <w:rPr>
          <w:b/>
          <w:bCs/>
        </w:rPr>
        <w:t>Учебно-тематический план дисциплины</w:t>
      </w:r>
      <w:r w:rsidR="00A30501" w:rsidRPr="00295308">
        <w:rPr>
          <w:b/>
          <w:bCs/>
        </w:rPr>
        <w:t xml:space="preserve"> </w:t>
      </w:r>
      <w:r w:rsidR="00183169" w:rsidRPr="00295308">
        <w:rPr>
          <w:b/>
          <w:bCs/>
        </w:rPr>
        <w:t>(в академических часах)</w:t>
      </w: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992"/>
        <w:gridCol w:w="993"/>
        <w:gridCol w:w="1417"/>
        <w:gridCol w:w="1843"/>
        <w:gridCol w:w="709"/>
        <w:gridCol w:w="1418"/>
        <w:gridCol w:w="1484"/>
        <w:gridCol w:w="2125"/>
      </w:tblGrid>
      <w:tr w:rsidR="00435E90" w:rsidTr="00435E90">
        <w:trPr>
          <w:trHeight w:val="360"/>
          <w:jc w:val="center"/>
        </w:trPr>
        <w:tc>
          <w:tcPr>
            <w:tcW w:w="4043" w:type="dxa"/>
            <w:vMerge w:val="restart"/>
            <w:vAlign w:val="center"/>
          </w:tcPr>
          <w:p w:rsidR="00435E90" w:rsidRDefault="00435E90" w:rsidP="00435E9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Наименование </w:t>
            </w:r>
            <w:r w:rsidRPr="002B747F">
              <w:rPr>
                <w:b/>
                <w:bCs/>
                <w:i/>
                <w:sz w:val="18"/>
                <w:szCs w:val="18"/>
                <w:lang w:eastAsia="en-US"/>
              </w:rPr>
              <w:t>раздела (или темы)</w:t>
            </w:r>
            <w:r>
              <w:rPr>
                <w:b/>
                <w:bCs/>
                <w:i/>
                <w:sz w:val="18"/>
                <w:szCs w:val="18"/>
                <w:lang w:eastAsia="en-US"/>
              </w:rPr>
              <w:br/>
            </w:r>
            <w:r>
              <w:rPr>
                <w:b/>
                <w:bCs/>
                <w:sz w:val="18"/>
                <w:szCs w:val="18"/>
                <w:lang w:eastAsia="en-US"/>
              </w:rPr>
              <w:t>дисциплины</w:t>
            </w:r>
          </w:p>
        </w:tc>
        <w:tc>
          <w:tcPr>
            <w:tcW w:w="3402" w:type="dxa"/>
            <w:gridSpan w:val="3"/>
            <w:vAlign w:val="center"/>
          </w:tcPr>
          <w:p w:rsidR="00435E90" w:rsidRPr="009D508E" w:rsidRDefault="00435E90" w:rsidP="000F7E6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Контактная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работа</w:t>
            </w:r>
          </w:p>
        </w:tc>
        <w:tc>
          <w:tcPr>
            <w:tcW w:w="1843" w:type="dxa"/>
            <w:vMerge w:val="restart"/>
            <w:vAlign w:val="center"/>
          </w:tcPr>
          <w:p w:rsidR="00435E90" w:rsidRDefault="00435E90" w:rsidP="000F7E6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Внеаудиторная (самостоятельная) работа</w:t>
            </w:r>
          </w:p>
        </w:tc>
        <w:tc>
          <w:tcPr>
            <w:tcW w:w="709" w:type="dxa"/>
            <w:vMerge w:val="restart"/>
            <w:vAlign w:val="center"/>
          </w:tcPr>
          <w:p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Итого часов</w:t>
            </w:r>
          </w:p>
        </w:tc>
        <w:tc>
          <w:tcPr>
            <w:tcW w:w="2902" w:type="dxa"/>
            <w:gridSpan w:val="2"/>
            <w:vMerge w:val="restart"/>
            <w:vAlign w:val="center"/>
          </w:tcPr>
          <w:p w:rsidR="00435E90" w:rsidRDefault="00435E90" w:rsidP="001944D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Используемые образовательные технологии, способы и методы обучения </w:t>
            </w:r>
          </w:p>
        </w:tc>
        <w:tc>
          <w:tcPr>
            <w:tcW w:w="2125" w:type="dxa"/>
            <w:vMerge w:val="restart"/>
            <w:vAlign w:val="center"/>
          </w:tcPr>
          <w:p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Формы текущего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контроля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успеваемости и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промежуточной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аттестации</w:t>
            </w:r>
          </w:p>
          <w:p w:rsidR="00435E90" w:rsidRDefault="00435E90" w:rsidP="001944D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35E90" w:rsidTr="00435E90">
        <w:trPr>
          <w:trHeight w:val="283"/>
          <w:jc w:val="center"/>
        </w:trPr>
        <w:tc>
          <w:tcPr>
            <w:tcW w:w="4043" w:type="dxa"/>
            <w:vMerge/>
            <w:vAlign w:val="center"/>
          </w:tcPr>
          <w:p w:rsidR="00435E90" w:rsidRDefault="00435E90" w:rsidP="000F7E6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35E90" w:rsidRDefault="00435E90" w:rsidP="000F7E6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1843" w:type="dxa"/>
            <w:vMerge/>
            <w:vAlign w:val="center"/>
          </w:tcPr>
          <w:p w:rsidR="00435E90" w:rsidRDefault="00435E90" w:rsidP="00EB7AC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02" w:type="dxa"/>
            <w:gridSpan w:val="2"/>
            <w:vMerge/>
            <w:vAlign w:val="center"/>
          </w:tcPr>
          <w:p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vAlign w:val="center"/>
          </w:tcPr>
          <w:p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35E90" w:rsidTr="00435E90">
        <w:trPr>
          <w:trHeight w:val="557"/>
          <w:jc w:val="center"/>
        </w:trPr>
        <w:tc>
          <w:tcPr>
            <w:tcW w:w="4043" w:type="dxa"/>
            <w:vMerge/>
            <w:vAlign w:val="center"/>
          </w:tcPr>
          <w:p w:rsidR="00435E90" w:rsidRDefault="00435E90" w:rsidP="00BE1C5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35E90" w:rsidRPr="009D508E" w:rsidRDefault="00435E90" w:rsidP="00913A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35E90" w:rsidRPr="009D508E" w:rsidRDefault="00435E90" w:rsidP="000F7E6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л</w:t>
            </w:r>
            <w:r w:rsidRPr="009D508E">
              <w:rPr>
                <w:b/>
                <w:bCs/>
                <w:sz w:val="16"/>
                <w:szCs w:val="16"/>
                <w:lang w:eastAsia="en-US"/>
              </w:rPr>
              <w:t>екции</w:t>
            </w:r>
          </w:p>
        </w:tc>
        <w:tc>
          <w:tcPr>
            <w:tcW w:w="1417" w:type="dxa"/>
            <w:vAlign w:val="center"/>
          </w:tcPr>
          <w:p w:rsidR="00435E90" w:rsidRDefault="00435E90" w:rsidP="000F7E6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</w:t>
            </w:r>
            <w:r w:rsidRPr="009D508E">
              <w:rPr>
                <w:b/>
                <w:bCs/>
                <w:sz w:val="16"/>
                <w:szCs w:val="16"/>
                <w:lang w:eastAsia="en-US"/>
              </w:rPr>
              <w:t>рактические занятия</w:t>
            </w:r>
          </w:p>
        </w:tc>
        <w:tc>
          <w:tcPr>
            <w:tcW w:w="1843" w:type="dxa"/>
            <w:vMerge/>
            <w:vAlign w:val="center"/>
          </w:tcPr>
          <w:p w:rsidR="00435E90" w:rsidRDefault="00435E90" w:rsidP="00913AD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35E90" w:rsidRDefault="00435E90" w:rsidP="00913AD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35E90" w:rsidRPr="00913AD5" w:rsidRDefault="00435E90" w:rsidP="00913A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13AD5">
              <w:rPr>
                <w:b/>
                <w:bCs/>
                <w:sz w:val="16"/>
                <w:szCs w:val="16"/>
                <w:lang w:eastAsia="en-US"/>
              </w:rPr>
              <w:t>Традиционные</w:t>
            </w:r>
          </w:p>
        </w:tc>
        <w:tc>
          <w:tcPr>
            <w:tcW w:w="1484" w:type="dxa"/>
            <w:vAlign w:val="center"/>
          </w:tcPr>
          <w:p w:rsidR="00435E90" w:rsidRPr="00913AD5" w:rsidRDefault="00435E90" w:rsidP="00913A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13AD5">
              <w:rPr>
                <w:b/>
                <w:bCs/>
                <w:sz w:val="16"/>
                <w:szCs w:val="16"/>
                <w:lang w:eastAsia="en-US"/>
              </w:rPr>
              <w:t>Интерактивные</w:t>
            </w:r>
          </w:p>
        </w:tc>
        <w:tc>
          <w:tcPr>
            <w:tcW w:w="2125" w:type="dxa"/>
            <w:vMerge/>
            <w:vAlign w:val="center"/>
          </w:tcPr>
          <w:p w:rsidR="00435E90" w:rsidRDefault="00435E90" w:rsidP="00BE1C5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35E90" w:rsidRPr="00913AD5" w:rsidTr="00435E90">
        <w:trPr>
          <w:jc w:val="center"/>
        </w:trPr>
        <w:tc>
          <w:tcPr>
            <w:tcW w:w="4043" w:type="dxa"/>
            <w:vAlign w:val="center"/>
          </w:tcPr>
          <w:p w:rsidR="00435E90" w:rsidRPr="00913AD5" w:rsidRDefault="00435E90" w:rsidP="00913AD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13AD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 w:rsidRPr="00913AD5">
              <w:rPr>
                <w:b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435E90" w:rsidRPr="00913AD5" w:rsidRDefault="00435E90" w:rsidP="00435E90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84" w:type="dxa"/>
            <w:vAlign w:val="center"/>
          </w:tcPr>
          <w:p w:rsidR="00435E90" w:rsidRPr="00913AD5" w:rsidRDefault="00435E90" w:rsidP="00435E90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25" w:type="dxa"/>
            <w:vAlign w:val="center"/>
          </w:tcPr>
          <w:p w:rsidR="00435E90" w:rsidRPr="00913AD5" w:rsidRDefault="00435E90" w:rsidP="00435E90">
            <w:pPr>
              <w:spacing w:line="276" w:lineRule="auto"/>
              <w:jc w:val="center"/>
              <w:rPr>
                <w:b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i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9A1E77" w:rsidTr="00E828AE">
        <w:trPr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E77" w:rsidRDefault="009A1E77" w:rsidP="009A1E77">
            <w:pPr>
              <w:widowControl w:val="0"/>
              <w:snapToGrid w:val="0"/>
              <w:spacing w:after="20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эпидемиологического пр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цесса. </w:t>
            </w:r>
            <w:r w:rsidRPr="001A6503">
              <w:rPr>
                <w:bCs/>
                <w:color w:val="000000"/>
              </w:rPr>
              <w:t xml:space="preserve">Основы </w:t>
            </w:r>
            <w:proofErr w:type="spellStart"/>
            <w:r w:rsidRPr="001A6503">
              <w:rPr>
                <w:bCs/>
                <w:color w:val="000000"/>
              </w:rPr>
              <w:t>дезинфектологии</w:t>
            </w:r>
            <w:proofErr w:type="spellEnd"/>
            <w:r w:rsidRPr="001A6503">
              <w:rPr>
                <w:bCs/>
                <w:color w:val="000000"/>
              </w:rPr>
              <w:t>. Дезинфекция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</w:tcPr>
          <w:p w:rsidR="009A1E77" w:rsidRDefault="00A6209A" w:rsidP="009A1E7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34</w:t>
            </w:r>
          </w:p>
        </w:tc>
        <w:tc>
          <w:tcPr>
            <w:tcW w:w="993" w:type="dxa"/>
          </w:tcPr>
          <w:p w:rsidR="009A1E77" w:rsidRDefault="00A6209A" w:rsidP="009A1E7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6</w:t>
            </w:r>
          </w:p>
        </w:tc>
        <w:tc>
          <w:tcPr>
            <w:tcW w:w="1417" w:type="dxa"/>
          </w:tcPr>
          <w:p w:rsidR="009A1E77" w:rsidRDefault="00A6209A" w:rsidP="009A1E7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28</w:t>
            </w:r>
          </w:p>
        </w:tc>
        <w:tc>
          <w:tcPr>
            <w:tcW w:w="1843" w:type="dxa"/>
          </w:tcPr>
          <w:p w:rsidR="009A1E77" w:rsidRDefault="009A1E77" w:rsidP="009A1E7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10</w:t>
            </w:r>
          </w:p>
        </w:tc>
        <w:tc>
          <w:tcPr>
            <w:tcW w:w="709" w:type="dxa"/>
          </w:tcPr>
          <w:p w:rsidR="009A1E77" w:rsidRPr="00E828AE" w:rsidRDefault="00A6209A" w:rsidP="009A1E7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44</w:t>
            </w:r>
          </w:p>
        </w:tc>
        <w:tc>
          <w:tcPr>
            <w:tcW w:w="1418" w:type="dxa"/>
          </w:tcPr>
          <w:p w:rsidR="009A1E77" w:rsidRPr="000379CE" w:rsidRDefault="009A1E77" w:rsidP="009A1E77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ЛВ</w:t>
            </w:r>
            <w:proofErr w:type="gramStart"/>
            <w:r>
              <w:rPr>
                <w:i/>
                <w:iCs/>
                <w:lang w:eastAsia="en-US"/>
              </w:rPr>
              <w:t>,П</w:t>
            </w:r>
            <w:proofErr w:type="gramEnd"/>
            <w:r>
              <w:rPr>
                <w:i/>
                <w:iCs/>
                <w:lang w:eastAsia="en-US"/>
              </w:rPr>
              <w:t>З, ВК</w:t>
            </w:r>
          </w:p>
          <w:p w:rsidR="009A1E77" w:rsidRDefault="009A1E77" w:rsidP="009A1E77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НПК</w:t>
            </w:r>
            <w:proofErr w:type="gramStart"/>
            <w:r>
              <w:rPr>
                <w:i/>
                <w:iCs/>
                <w:lang w:eastAsia="en-US"/>
              </w:rPr>
              <w:t>,</w:t>
            </w:r>
            <w:r w:rsidRPr="000379CE">
              <w:rPr>
                <w:i/>
                <w:iCs/>
                <w:lang w:eastAsia="en-US"/>
              </w:rPr>
              <w:t>С</w:t>
            </w:r>
            <w:proofErr w:type="gramEnd"/>
            <w:r w:rsidRPr="000379CE">
              <w:rPr>
                <w:i/>
                <w:iCs/>
                <w:lang w:eastAsia="en-US"/>
              </w:rPr>
              <w:t>И</w:t>
            </w:r>
            <w:r>
              <w:rPr>
                <w:i/>
                <w:iCs/>
                <w:lang w:eastAsia="en-US"/>
              </w:rPr>
              <w:t xml:space="preserve"> ЗС,К</w:t>
            </w:r>
          </w:p>
        </w:tc>
        <w:tc>
          <w:tcPr>
            <w:tcW w:w="1484" w:type="dxa"/>
          </w:tcPr>
          <w:p w:rsidR="009A1E77" w:rsidRDefault="009A1E77" w:rsidP="009A1E77">
            <w:r w:rsidRPr="009E661C">
              <w:t>-</w:t>
            </w:r>
          </w:p>
        </w:tc>
        <w:tc>
          <w:tcPr>
            <w:tcW w:w="2125" w:type="dxa"/>
          </w:tcPr>
          <w:p w:rsidR="009A1E77" w:rsidRDefault="009A1E77" w:rsidP="009A1E77">
            <w:r w:rsidRPr="00CC79DE">
              <w:t>Т, Пр., С</w:t>
            </w:r>
          </w:p>
        </w:tc>
      </w:tr>
      <w:tr w:rsidR="009A1E77" w:rsidTr="00E828AE">
        <w:trPr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E77" w:rsidRDefault="009A1E77" w:rsidP="009A1E77">
            <w:pPr>
              <w:widowControl w:val="0"/>
              <w:snapToGrid w:val="0"/>
              <w:spacing w:after="200"/>
              <w:rPr>
                <w:rFonts w:eastAsia="Calibri"/>
              </w:rPr>
            </w:pPr>
            <w:r w:rsidRPr="00200ED0">
              <w:rPr>
                <w:rFonts w:eastAsia="Calibri"/>
              </w:rPr>
              <w:t>Дезинсекция</w:t>
            </w:r>
          </w:p>
        </w:tc>
        <w:tc>
          <w:tcPr>
            <w:tcW w:w="992" w:type="dxa"/>
          </w:tcPr>
          <w:p w:rsidR="009A1E77" w:rsidRDefault="009A1E77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</w:tcPr>
          <w:p w:rsidR="009A1E77" w:rsidRDefault="009A1E77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</w:tcPr>
          <w:p w:rsidR="009A1E77" w:rsidRDefault="009A1E77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</w:tcPr>
          <w:p w:rsidR="009A1E77" w:rsidRDefault="009A1E77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</w:tcPr>
          <w:p w:rsidR="009A1E77" w:rsidRDefault="009A1E77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</w:tcPr>
          <w:p w:rsidR="009A1E77" w:rsidRPr="000379CE" w:rsidRDefault="009A1E77" w:rsidP="009A1E77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ЛВ</w:t>
            </w:r>
            <w:proofErr w:type="gramStart"/>
            <w:r>
              <w:rPr>
                <w:i/>
                <w:iCs/>
                <w:lang w:eastAsia="en-US"/>
              </w:rPr>
              <w:t>,П</w:t>
            </w:r>
            <w:proofErr w:type="gramEnd"/>
            <w:r>
              <w:rPr>
                <w:i/>
                <w:iCs/>
                <w:lang w:eastAsia="en-US"/>
              </w:rPr>
              <w:t>З, ВК</w:t>
            </w:r>
          </w:p>
          <w:p w:rsidR="009A1E77" w:rsidRDefault="009A1E77" w:rsidP="009A1E77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НПК, </w:t>
            </w:r>
            <w:r w:rsidRPr="000379CE">
              <w:rPr>
                <w:i/>
                <w:iCs/>
                <w:lang w:eastAsia="en-US"/>
              </w:rPr>
              <w:t>СИ</w:t>
            </w:r>
            <w:r>
              <w:rPr>
                <w:i/>
                <w:iCs/>
                <w:lang w:eastAsia="en-US"/>
              </w:rPr>
              <w:t xml:space="preserve"> ЗС</w:t>
            </w:r>
            <w:proofErr w:type="gramStart"/>
            <w:r>
              <w:rPr>
                <w:i/>
                <w:iCs/>
                <w:lang w:eastAsia="en-US"/>
              </w:rPr>
              <w:t>,</w:t>
            </w:r>
            <w:r w:rsidRPr="000379CE">
              <w:rPr>
                <w:i/>
                <w:iCs/>
                <w:lang w:eastAsia="en-US"/>
              </w:rPr>
              <w:t>К</w:t>
            </w:r>
            <w:proofErr w:type="gramEnd"/>
          </w:p>
        </w:tc>
        <w:tc>
          <w:tcPr>
            <w:tcW w:w="1484" w:type="dxa"/>
          </w:tcPr>
          <w:p w:rsidR="009A1E77" w:rsidRDefault="009A1E77" w:rsidP="009A1E77">
            <w:r w:rsidRPr="009E661C">
              <w:t>-</w:t>
            </w:r>
          </w:p>
        </w:tc>
        <w:tc>
          <w:tcPr>
            <w:tcW w:w="2125" w:type="dxa"/>
          </w:tcPr>
          <w:p w:rsidR="009A1E77" w:rsidRDefault="009A1E77" w:rsidP="009A1E77">
            <w:r w:rsidRPr="00CC79DE">
              <w:t>Т, Пр., С</w:t>
            </w:r>
          </w:p>
        </w:tc>
      </w:tr>
      <w:tr w:rsidR="009A1E77" w:rsidTr="00E828AE">
        <w:trPr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E77" w:rsidRDefault="009A1E77" w:rsidP="009A1E77">
            <w:pPr>
              <w:widowControl w:val="0"/>
              <w:snapToGrid w:val="0"/>
              <w:spacing w:after="200"/>
              <w:rPr>
                <w:rFonts w:eastAsia="Calibri"/>
              </w:rPr>
            </w:pPr>
            <w:r w:rsidRPr="00200ED0">
              <w:rPr>
                <w:rFonts w:eastAsia="Calibri"/>
              </w:rPr>
              <w:t>Дератизация</w:t>
            </w:r>
          </w:p>
        </w:tc>
        <w:tc>
          <w:tcPr>
            <w:tcW w:w="992" w:type="dxa"/>
          </w:tcPr>
          <w:p w:rsidR="009A1E77" w:rsidRPr="00184373" w:rsidRDefault="00A6209A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</w:tcPr>
          <w:p w:rsidR="009A1E77" w:rsidRPr="00184373" w:rsidRDefault="00A1702F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</w:tcPr>
          <w:p w:rsidR="009A1E77" w:rsidRPr="00184373" w:rsidRDefault="00A6209A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</w:tcPr>
          <w:p w:rsidR="009A1E77" w:rsidRPr="00184373" w:rsidRDefault="00A6209A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</w:tcPr>
          <w:p w:rsidR="009A1E77" w:rsidRPr="00184373" w:rsidRDefault="00A6209A" w:rsidP="009A1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</w:tcPr>
          <w:p w:rsidR="009A1E77" w:rsidRPr="000379CE" w:rsidRDefault="009A1E77" w:rsidP="009A1E77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ЛВ</w:t>
            </w:r>
            <w:proofErr w:type="gramStart"/>
            <w:r>
              <w:rPr>
                <w:i/>
                <w:iCs/>
                <w:lang w:eastAsia="en-US"/>
              </w:rPr>
              <w:t>,П</w:t>
            </w:r>
            <w:proofErr w:type="gramEnd"/>
            <w:r>
              <w:rPr>
                <w:i/>
                <w:iCs/>
                <w:lang w:eastAsia="en-US"/>
              </w:rPr>
              <w:t>З, ВК</w:t>
            </w:r>
          </w:p>
          <w:p w:rsidR="009A1E77" w:rsidRDefault="009A1E77" w:rsidP="009A1E77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НПК</w:t>
            </w:r>
            <w:proofErr w:type="gramStart"/>
            <w:r>
              <w:rPr>
                <w:i/>
                <w:iCs/>
                <w:lang w:eastAsia="en-US"/>
              </w:rPr>
              <w:t>,</w:t>
            </w:r>
            <w:r w:rsidRPr="000379CE">
              <w:rPr>
                <w:i/>
                <w:iCs/>
                <w:lang w:eastAsia="en-US"/>
              </w:rPr>
              <w:t>С</w:t>
            </w:r>
            <w:proofErr w:type="gramEnd"/>
            <w:r w:rsidRPr="000379CE">
              <w:rPr>
                <w:i/>
                <w:iCs/>
                <w:lang w:eastAsia="en-US"/>
              </w:rPr>
              <w:t>И</w:t>
            </w:r>
            <w:r>
              <w:rPr>
                <w:i/>
                <w:iCs/>
                <w:lang w:eastAsia="en-US"/>
              </w:rPr>
              <w:t xml:space="preserve"> ЗС,</w:t>
            </w:r>
            <w:r w:rsidRPr="000379CE">
              <w:rPr>
                <w:i/>
                <w:iCs/>
                <w:lang w:eastAsia="en-US"/>
              </w:rPr>
              <w:t>К</w:t>
            </w:r>
          </w:p>
        </w:tc>
        <w:tc>
          <w:tcPr>
            <w:tcW w:w="1484" w:type="dxa"/>
          </w:tcPr>
          <w:p w:rsidR="009A1E77" w:rsidRDefault="009A1E77" w:rsidP="009A1E77">
            <w:r w:rsidRPr="009E661C">
              <w:t>-</w:t>
            </w:r>
          </w:p>
        </w:tc>
        <w:tc>
          <w:tcPr>
            <w:tcW w:w="2125" w:type="dxa"/>
          </w:tcPr>
          <w:p w:rsidR="009A1E77" w:rsidRDefault="009A1E77" w:rsidP="009A1E77">
            <w:r w:rsidRPr="00CC79DE">
              <w:t>Т, Пр., С</w:t>
            </w:r>
          </w:p>
        </w:tc>
      </w:tr>
      <w:tr w:rsidR="00823FEC" w:rsidTr="003F021E">
        <w:trPr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FEC" w:rsidRPr="005C740E" w:rsidRDefault="00823FEC" w:rsidP="003F021E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C740E">
              <w:rPr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992" w:type="dxa"/>
          </w:tcPr>
          <w:p w:rsidR="00823FEC" w:rsidRPr="005C740E" w:rsidRDefault="00A1702F" w:rsidP="003F021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823FEC" w:rsidRPr="005C740E" w:rsidRDefault="00823FEC" w:rsidP="003F021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823FEC" w:rsidRPr="005C740E" w:rsidRDefault="00A6209A" w:rsidP="003F021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823FEC" w:rsidRPr="005C740E" w:rsidRDefault="00823FEC" w:rsidP="003F021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823FEC" w:rsidRPr="005C740E" w:rsidRDefault="00A1702F" w:rsidP="003F021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823FEC" w:rsidRPr="005C740E" w:rsidRDefault="00823FEC" w:rsidP="003F021E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823FEC" w:rsidRPr="005C740E" w:rsidRDefault="00823FEC" w:rsidP="003F021E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5" w:type="dxa"/>
          </w:tcPr>
          <w:p w:rsidR="00823FEC" w:rsidRPr="005C740E" w:rsidRDefault="00823FEC" w:rsidP="003F021E">
            <w:pPr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5C740E">
              <w:rPr>
                <w:b/>
                <w:i/>
                <w:color w:val="000000"/>
                <w:sz w:val="20"/>
                <w:szCs w:val="20"/>
                <w:lang w:eastAsia="en-US"/>
              </w:rPr>
              <w:t>Т, С</w:t>
            </w:r>
          </w:p>
        </w:tc>
      </w:tr>
      <w:tr w:rsidR="00823FEC" w:rsidTr="00E828AE">
        <w:trPr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FEC" w:rsidRPr="00A1702F" w:rsidRDefault="00823FEC" w:rsidP="009A1E77">
            <w:pPr>
              <w:widowControl w:val="0"/>
              <w:snapToGrid w:val="0"/>
              <w:spacing w:after="200"/>
              <w:rPr>
                <w:rFonts w:eastAsia="Calibri"/>
                <w:b/>
              </w:rPr>
            </w:pPr>
            <w:r w:rsidRPr="00A1702F">
              <w:rPr>
                <w:rFonts w:eastAsia="Calibri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823FEC" w:rsidRPr="00A6209A" w:rsidRDefault="00A1702F" w:rsidP="009A1E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6209A">
              <w:rPr>
                <w:bCs/>
                <w:lang w:eastAsia="en-US"/>
              </w:rPr>
              <w:t>50</w:t>
            </w:r>
          </w:p>
        </w:tc>
        <w:tc>
          <w:tcPr>
            <w:tcW w:w="993" w:type="dxa"/>
          </w:tcPr>
          <w:p w:rsidR="00823FEC" w:rsidRPr="00A6209A" w:rsidRDefault="00A1702F" w:rsidP="009A1E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6209A">
              <w:rPr>
                <w:bCs/>
                <w:lang w:eastAsia="en-US"/>
              </w:rPr>
              <w:t>14</w:t>
            </w:r>
          </w:p>
        </w:tc>
        <w:tc>
          <w:tcPr>
            <w:tcW w:w="1417" w:type="dxa"/>
          </w:tcPr>
          <w:p w:rsidR="00823FEC" w:rsidRPr="00A6209A" w:rsidRDefault="00823FEC" w:rsidP="009A1E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6209A">
              <w:rPr>
                <w:bCs/>
                <w:lang w:eastAsia="en-US"/>
              </w:rPr>
              <w:t>36</w:t>
            </w:r>
          </w:p>
        </w:tc>
        <w:tc>
          <w:tcPr>
            <w:tcW w:w="1843" w:type="dxa"/>
          </w:tcPr>
          <w:p w:rsidR="00823FEC" w:rsidRPr="00A6209A" w:rsidRDefault="00A1702F" w:rsidP="009A1E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6209A">
              <w:rPr>
                <w:bCs/>
                <w:lang w:eastAsia="en-US"/>
              </w:rPr>
              <w:t>22</w:t>
            </w:r>
          </w:p>
        </w:tc>
        <w:tc>
          <w:tcPr>
            <w:tcW w:w="709" w:type="dxa"/>
          </w:tcPr>
          <w:p w:rsidR="00823FEC" w:rsidRPr="00A6209A" w:rsidRDefault="00823FEC" w:rsidP="009A1E77">
            <w:pPr>
              <w:spacing w:line="276" w:lineRule="auto"/>
              <w:jc w:val="center"/>
              <w:rPr>
                <w:lang w:eastAsia="en-US"/>
              </w:rPr>
            </w:pPr>
            <w:r w:rsidRPr="00A6209A">
              <w:rPr>
                <w:lang w:eastAsia="en-US"/>
              </w:rPr>
              <w:t>72</w:t>
            </w:r>
          </w:p>
        </w:tc>
        <w:tc>
          <w:tcPr>
            <w:tcW w:w="1418" w:type="dxa"/>
          </w:tcPr>
          <w:p w:rsidR="00823FEC" w:rsidRPr="00A6209A" w:rsidRDefault="00823FEC" w:rsidP="009A1E77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A6209A">
              <w:rPr>
                <w:i/>
                <w:iCs/>
                <w:lang w:eastAsia="en-US"/>
              </w:rPr>
              <w:t>-</w:t>
            </w:r>
          </w:p>
        </w:tc>
        <w:tc>
          <w:tcPr>
            <w:tcW w:w="1484" w:type="dxa"/>
          </w:tcPr>
          <w:p w:rsidR="00823FEC" w:rsidRPr="00A6209A" w:rsidRDefault="00823FEC" w:rsidP="009A1E77">
            <w:r w:rsidRPr="00A6209A">
              <w:t>-</w:t>
            </w:r>
          </w:p>
        </w:tc>
        <w:tc>
          <w:tcPr>
            <w:tcW w:w="2125" w:type="dxa"/>
          </w:tcPr>
          <w:p w:rsidR="00823FEC" w:rsidRPr="00A6209A" w:rsidRDefault="00823FEC" w:rsidP="009A1E77">
            <w:r w:rsidRPr="00A6209A">
              <w:t>-</w:t>
            </w:r>
          </w:p>
        </w:tc>
      </w:tr>
    </w:tbl>
    <w:p w:rsidR="009A1E77" w:rsidRDefault="009A1E77" w:rsidP="009A1E77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Cs/>
        </w:rPr>
      </w:pPr>
    </w:p>
    <w:p w:rsidR="009A1E77" w:rsidRPr="009A1E77" w:rsidRDefault="009A1E77" w:rsidP="009A1E77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Cs/>
        </w:rPr>
      </w:pPr>
      <w:r w:rsidRPr="009A1E77">
        <w:rPr>
          <w:bCs/>
        </w:rPr>
        <w:t xml:space="preserve">4.1. Используемые образовательные технологии, способы и методы обучения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5567"/>
        <w:gridCol w:w="1427"/>
        <w:gridCol w:w="6566"/>
      </w:tblGrid>
      <w:tr w:rsidR="009A1E77" w:rsidRPr="009A1E77" w:rsidTr="009A1E77">
        <w:trPr>
          <w:trHeight w:val="257"/>
        </w:trPr>
        <w:tc>
          <w:tcPr>
            <w:tcW w:w="1608" w:type="dxa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 w:rsidRPr="009A1E77">
              <w:rPr>
                <w:b/>
                <w:bCs/>
              </w:rPr>
              <w:t>ЛВ</w:t>
            </w:r>
          </w:p>
        </w:tc>
        <w:tc>
          <w:tcPr>
            <w:tcW w:w="5567" w:type="dxa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 w:rsidRPr="009A1E77">
              <w:rPr>
                <w:bCs/>
              </w:rPr>
              <w:t>лекция-визуализация</w:t>
            </w:r>
          </w:p>
        </w:tc>
        <w:tc>
          <w:tcPr>
            <w:tcW w:w="1427" w:type="dxa"/>
          </w:tcPr>
          <w:p w:rsidR="009A1E77" w:rsidRPr="009A1E77" w:rsidRDefault="00A1702F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ЗС</w:t>
            </w:r>
          </w:p>
        </w:tc>
        <w:tc>
          <w:tcPr>
            <w:tcW w:w="6566" w:type="dxa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  <w:r w:rsidRPr="009A1E77">
              <w:rPr>
                <w:bCs/>
              </w:rPr>
              <w:t>решение ситуационных задач</w:t>
            </w:r>
          </w:p>
        </w:tc>
      </w:tr>
      <w:tr w:rsidR="009A1E77" w:rsidRPr="009A1E77" w:rsidTr="009A1E77">
        <w:trPr>
          <w:trHeight w:val="652"/>
        </w:trPr>
        <w:tc>
          <w:tcPr>
            <w:tcW w:w="1608" w:type="dxa"/>
            <w:shd w:val="clear" w:color="auto" w:fill="auto"/>
          </w:tcPr>
          <w:p w:rsidR="009A1E77" w:rsidRPr="009A1E77" w:rsidRDefault="00A1702F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ПЗ</w:t>
            </w:r>
          </w:p>
        </w:tc>
        <w:tc>
          <w:tcPr>
            <w:tcW w:w="556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  <w:r w:rsidRPr="009A1E77">
              <w:rPr>
                <w:bCs/>
              </w:rPr>
              <w:t>практическое занятие</w:t>
            </w:r>
          </w:p>
        </w:tc>
        <w:tc>
          <w:tcPr>
            <w:tcW w:w="142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 w:rsidRPr="009A1E77">
              <w:rPr>
                <w:b/>
                <w:bCs/>
              </w:rPr>
              <w:t>К</w:t>
            </w:r>
          </w:p>
        </w:tc>
        <w:tc>
          <w:tcPr>
            <w:tcW w:w="6566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  <w:r w:rsidRPr="009A1E77">
              <w:rPr>
                <w:bCs/>
              </w:rPr>
              <w:t xml:space="preserve">написание конспектов </w:t>
            </w:r>
          </w:p>
        </w:tc>
      </w:tr>
      <w:tr w:rsidR="009A1E77" w:rsidRPr="009A1E77" w:rsidTr="009A1E77">
        <w:trPr>
          <w:trHeight w:val="257"/>
        </w:trPr>
        <w:tc>
          <w:tcPr>
            <w:tcW w:w="1608" w:type="dxa"/>
            <w:shd w:val="clear" w:color="auto" w:fill="auto"/>
          </w:tcPr>
          <w:p w:rsidR="009A1E77" w:rsidRPr="009A1E77" w:rsidRDefault="00A1702F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ВК</w:t>
            </w:r>
          </w:p>
        </w:tc>
        <w:tc>
          <w:tcPr>
            <w:tcW w:w="556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  <w:r w:rsidRPr="009A1E77">
              <w:rPr>
                <w:bCs/>
              </w:rPr>
              <w:t>посещение врачебных конференций, консилиумов</w:t>
            </w:r>
          </w:p>
        </w:tc>
        <w:tc>
          <w:tcPr>
            <w:tcW w:w="142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6566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</w:p>
        </w:tc>
      </w:tr>
      <w:tr w:rsidR="009A1E77" w:rsidRPr="009A1E77" w:rsidTr="009A1E77">
        <w:trPr>
          <w:trHeight w:val="257"/>
        </w:trPr>
        <w:tc>
          <w:tcPr>
            <w:tcW w:w="1608" w:type="dxa"/>
            <w:shd w:val="clear" w:color="auto" w:fill="auto"/>
          </w:tcPr>
          <w:p w:rsidR="009A1E77" w:rsidRPr="009A1E77" w:rsidRDefault="00A1702F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НПК</w:t>
            </w:r>
          </w:p>
        </w:tc>
        <w:tc>
          <w:tcPr>
            <w:tcW w:w="556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  <w:r w:rsidRPr="009A1E77">
              <w:rPr>
                <w:bCs/>
              </w:rPr>
              <w:t>участие в научно-практических конференциях</w:t>
            </w:r>
          </w:p>
        </w:tc>
        <w:tc>
          <w:tcPr>
            <w:tcW w:w="142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6566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</w:p>
        </w:tc>
      </w:tr>
      <w:tr w:rsidR="009A1E77" w:rsidRPr="009A1E77" w:rsidTr="009A1E77">
        <w:trPr>
          <w:trHeight w:val="498"/>
        </w:trPr>
        <w:tc>
          <w:tcPr>
            <w:tcW w:w="1608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 w:rsidRPr="009A1E77">
              <w:rPr>
                <w:b/>
                <w:bCs/>
              </w:rPr>
              <w:t>СИ</w:t>
            </w:r>
          </w:p>
        </w:tc>
        <w:tc>
          <w:tcPr>
            <w:tcW w:w="556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  <w:r w:rsidRPr="009A1E77">
              <w:rPr>
                <w:bCs/>
              </w:rPr>
              <w:t>самостоятельное изучение тем, отраженных в пр</w:t>
            </w:r>
            <w:r w:rsidRPr="009A1E77">
              <w:rPr>
                <w:bCs/>
              </w:rPr>
              <w:t>о</w:t>
            </w:r>
            <w:r w:rsidRPr="009A1E77">
              <w:rPr>
                <w:bCs/>
              </w:rPr>
              <w:t>грамме, но рассмотренных  в аудиторных занятиях</w:t>
            </w:r>
          </w:p>
        </w:tc>
        <w:tc>
          <w:tcPr>
            <w:tcW w:w="142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6566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</w:p>
        </w:tc>
      </w:tr>
    </w:tbl>
    <w:p w:rsidR="009A1E77" w:rsidRDefault="009A1E77" w:rsidP="009A1E77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Cs/>
        </w:rPr>
      </w:pPr>
    </w:p>
    <w:p w:rsidR="009A1E77" w:rsidRPr="009A1E77" w:rsidRDefault="009A1E77" w:rsidP="009A1E77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bCs/>
        </w:rPr>
      </w:pPr>
      <w:r w:rsidRPr="009A1E77">
        <w:rPr>
          <w:bCs/>
        </w:rPr>
        <w:t xml:space="preserve">4.2. Формы текущего контроля успеваемости и промежуточной аттестации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5529"/>
        <w:gridCol w:w="1417"/>
        <w:gridCol w:w="5954"/>
      </w:tblGrid>
      <w:tr w:rsidR="009A1E77" w:rsidRPr="009A1E77" w:rsidTr="004A404F">
        <w:trPr>
          <w:jc w:val="center"/>
        </w:trPr>
        <w:tc>
          <w:tcPr>
            <w:tcW w:w="2306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 w:rsidRPr="009A1E77">
              <w:rPr>
                <w:b/>
                <w:bCs/>
              </w:rPr>
              <w:t>Т</w:t>
            </w:r>
          </w:p>
        </w:tc>
        <w:tc>
          <w:tcPr>
            <w:tcW w:w="5529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  <w:r w:rsidRPr="009A1E77">
              <w:rPr>
                <w:bCs/>
              </w:rPr>
              <w:t>тестирование</w:t>
            </w:r>
          </w:p>
        </w:tc>
        <w:tc>
          <w:tcPr>
            <w:tcW w:w="141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  <w:r w:rsidRPr="009A1E77">
              <w:rPr>
                <w:b/>
                <w:bCs/>
              </w:rPr>
              <w:t>С</w:t>
            </w:r>
          </w:p>
        </w:tc>
        <w:tc>
          <w:tcPr>
            <w:tcW w:w="5954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  <w:r w:rsidRPr="009A1E77">
              <w:rPr>
                <w:bCs/>
              </w:rPr>
              <w:t>оценка по результатам собеседования (устный опрос)</w:t>
            </w:r>
          </w:p>
        </w:tc>
      </w:tr>
      <w:tr w:rsidR="009A1E77" w:rsidRPr="009A1E77" w:rsidTr="004A404F">
        <w:trPr>
          <w:jc w:val="center"/>
        </w:trPr>
        <w:tc>
          <w:tcPr>
            <w:tcW w:w="2306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auto"/>
          </w:tcPr>
          <w:p w:rsidR="009A1E77" w:rsidRPr="009A1E77" w:rsidRDefault="009A1E77" w:rsidP="009A1E77">
            <w:pPr>
              <w:shd w:val="clear" w:color="auto" w:fill="FFFFFF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line="264" w:lineRule="auto"/>
              <w:jc w:val="both"/>
              <w:rPr>
                <w:bCs/>
              </w:rPr>
            </w:pPr>
          </w:p>
        </w:tc>
      </w:tr>
    </w:tbl>
    <w:p w:rsidR="009A1E77" w:rsidRPr="009A1E77" w:rsidRDefault="009A1E77" w:rsidP="009A1E77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Cs/>
          <w:i/>
          <w:iCs/>
        </w:rPr>
        <w:sectPr w:rsidR="009A1E77" w:rsidRPr="009A1E77" w:rsidSect="00D772DD">
          <w:headerReference w:type="default" r:id="rId9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CB159D" w:rsidRPr="0071727B" w:rsidRDefault="00CB159D" w:rsidP="00CB159D">
      <w:pPr>
        <w:ind w:firstLine="709"/>
        <w:jc w:val="center"/>
        <w:rPr>
          <w:bCs/>
        </w:rPr>
      </w:pPr>
    </w:p>
    <w:p w:rsidR="00050D4D" w:rsidRPr="00295308" w:rsidRDefault="002B747F" w:rsidP="00050D4D">
      <w:pPr>
        <w:spacing w:line="220" w:lineRule="auto"/>
        <w:jc w:val="center"/>
        <w:rPr>
          <w:b/>
          <w:bCs/>
        </w:rPr>
      </w:pPr>
      <w:r>
        <w:rPr>
          <w:b/>
          <w:bCs/>
        </w:rPr>
        <w:t>5</w:t>
      </w:r>
      <w:r w:rsidR="00961123" w:rsidRPr="00295308">
        <w:rPr>
          <w:b/>
          <w:bCs/>
        </w:rPr>
        <w:t>. Учебно-методическое и информационное обеспече</w:t>
      </w:r>
      <w:r w:rsidR="0029435E" w:rsidRPr="00295308">
        <w:rPr>
          <w:b/>
          <w:bCs/>
        </w:rPr>
        <w:t>ние</w:t>
      </w:r>
      <w:r w:rsidR="00050D4D" w:rsidRPr="00295308">
        <w:rPr>
          <w:b/>
          <w:bCs/>
        </w:rPr>
        <w:t xml:space="preserve"> </w:t>
      </w:r>
      <w:r w:rsidR="00961123" w:rsidRPr="00295308">
        <w:rPr>
          <w:b/>
          <w:bCs/>
        </w:rPr>
        <w:t>дисциплины</w:t>
      </w:r>
    </w:p>
    <w:p w:rsidR="0041290E" w:rsidRPr="00050D4D" w:rsidRDefault="0041290E" w:rsidP="006F188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23FEC" w:rsidRPr="00823FEC" w:rsidRDefault="00DF5FE8" w:rsidP="00823FEC">
      <w:pPr>
        <w:ind w:firstLine="709"/>
        <w:rPr>
          <w:b/>
          <w:bCs/>
          <w:color w:val="FF0000"/>
          <w:shd w:val="clear" w:color="auto" w:fill="FFFFFF"/>
        </w:rPr>
      </w:pPr>
      <w:r w:rsidRPr="00DF5FE8">
        <w:rPr>
          <w:b/>
        </w:rPr>
        <w:t xml:space="preserve"> Основная литература</w:t>
      </w:r>
    </w:p>
    <w:p w:rsidR="00823FEC" w:rsidRPr="00823FEC" w:rsidRDefault="00823FEC" w:rsidP="00823FEC">
      <w:pPr>
        <w:ind w:left="709" w:hanging="709"/>
        <w:rPr>
          <w:shd w:val="clear" w:color="auto" w:fill="FFFFFF"/>
        </w:rPr>
      </w:pPr>
      <w:r w:rsidRPr="00823FEC">
        <w:rPr>
          <w:bCs/>
          <w:shd w:val="clear" w:color="auto" w:fill="FFFFFF"/>
        </w:rPr>
        <w:t xml:space="preserve">      </w:t>
      </w:r>
      <w:r w:rsidR="00DF5FE8">
        <w:rPr>
          <w:bCs/>
          <w:shd w:val="clear" w:color="auto" w:fill="FFFFFF"/>
        </w:rPr>
        <w:tab/>
      </w:r>
      <w:r w:rsidRPr="00823FEC">
        <w:rPr>
          <w:bCs/>
          <w:shd w:val="clear" w:color="auto" w:fill="FFFFFF"/>
        </w:rPr>
        <w:t xml:space="preserve">1. </w:t>
      </w:r>
      <w:proofErr w:type="spellStart"/>
      <w:r w:rsidRPr="00823FEC">
        <w:rPr>
          <w:bCs/>
          <w:shd w:val="clear" w:color="auto" w:fill="FFFFFF"/>
        </w:rPr>
        <w:t>Дезинфектологи</w:t>
      </w:r>
      <w:r w:rsidRPr="00823FEC">
        <w:rPr>
          <w:shd w:val="clear" w:color="auto" w:fill="FFFFFF"/>
        </w:rPr>
        <w:t>я</w:t>
      </w:r>
      <w:proofErr w:type="spellEnd"/>
      <w:r w:rsidRPr="00823FEC">
        <w:rPr>
          <w:shd w:val="clear" w:color="auto" w:fill="FFFFFF"/>
        </w:rPr>
        <w:t xml:space="preserve"> : рук</w:t>
      </w:r>
      <w:proofErr w:type="gramStart"/>
      <w:r w:rsidRPr="00823FEC">
        <w:rPr>
          <w:shd w:val="clear" w:color="auto" w:fill="FFFFFF"/>
        </w:rPr>
        <w:t>.</w:t>
      </w:r>
      <w:proofErr w:type="gramEnd"/>
      <w:r w:rsidRPr="00823FEC">
        <w:rPr>
          <w:shd w:val="clear" w:color="auto" w:fill="FFFFFF"/>
        </w:rPr>
        <w:t xml:space="preserve"> </w:t>
      </w:r>
      <w:proofErr w:type="gramStart"/>
      <w:r w:rsidRPr="00823FEC">
        <w:rPr>
          <w:shd w:val="clear" w:color="auto" w:fill="FFFFFF"/>
        </w:rPr>
        <w:t>д</w:t>
      </w:r>
      <w:proofErr w:type="gramEnd"/>
      <w:r w:rsidRPr="00823FEC">
        <w:rPr>
          <w:shd w:val="clear" w:color="auto" w:fill="FFFFFF"/>
        </w:rPr>
        <w:t>ля студентов мед. вузов и врачей : в качестве        учеб. пос</w:t>
      </w:r>
      <w:r w:rsidRPr="00823FEC">
        <w:rPr>
          <w:shd w:val="clear" w:color="auto" w:fill="FFFFFF"/>
        </w:rPr>
        <w:t>о</w:t>
      </w:r>
      <w:r w:rsidRPr="00823FEC">
        <w:rPr>
          <w:shd w:val="clear" w:color="auto" w:fill="FFFFFF"/>
        </w:rPr>
        <w:t xml:space="preserve">бия для студентов мед. вузов / В. В. </w:t>
      </w:r>
      <w:proofErr w:type="spellStart"/>
      <w:r w:rsidRPr="00823FEC">
        <w:rPr>
          <w:shd w:val="clear" w:color="auto" w:fill="FFFFFF"/>
        </w:rPr>
        <w:t>Шкарин</w:t>
      </w:r>
      <w:proofErr w:type="spellEnd"/>
      <w:r w:rsidRPr="00823FEC">
        <w:rPr>
          <w:shd w:val="clear" w:color="auto" w:fill="FFFFFF"/>
        </w:rPr>
        <w:t xml:space="preserve">, М. Ш. </w:t>
      </w:r>
      <w:proofErr w:type="spellStart"/>
      <w:r w:rsidRPr="00823FEC">
        <w:rPr>
          <w:shd w:val="clear" w:color="auto" w:fill="FFFFFF"/>
        </w:rPr>
        <w:t>Шафеев</w:t>
      </w:r>
      <w:proofErr w:type="spellEnd"/>
      <w:r w:rsidRPr="00823FEC">
        <w:rPr>
          <w:shd w:val="clear" w:color="auto" w:fill="FFFFFF"/>
        </w:rPr>
        <w:t xml:space="preserve"> ; </w:t>
      </w:r>
      <w:proofErr w:type="spellStart"/>
      <w:r w:rsidRPr="00823FEC">
        <w:rPr>
          <w:shd w:val="clear" w:color="auto" w:fill="FFFFFF"/>
        </w:rPr>
        <w:t>Нижегор</w:t>
      </w:r>
      <w:proofErr w:type="spellEnd"/>
      <w:r w:rsidRPr="00823FEC">
        <w:rPr>
          <w:shd w:val="clear" w:color="auto" w:fill="FFFFFF"/>
        </w:rPr>
        <w:t>. гос. мед. акад. - Н. Новгород : Изд-во НГМА, 2003. - 368 с. </w:t>
      </w:r>
      <w:r w:rsidR="003F021E">
        <w:rPr>
          <w:shd w:val="clear" w:color="auto" w:fill="FFFFFF"/>
        </w:rPr>
        <w:t>(19 экз.)</w:t>
      </w:r>
    </w:p>
    <w:p w:rsidR="003F021E" w:rsidRDefault="003F021E" w:rsidP="003F021E">
      <w:pPr>
        <w:spacing w:after="200" w:line="276" w:lineRule="auto"/>
        <w:ind w:left="720"/>
        <w:contextualSpacing/>
        <w:jc w:val="both"/>
      </w:pPr>
      <w:r>
        <w:t xml:space="preserve">2. </w:t>
      </w:r>
      <w:r w:rsidRPr="003F021E">
        <w:t>Основы дезинфекции : учеб</w:t>
      </w:r>
      <w:proofErr w:type="gramStart"/>
      <w:r w:rsidRPr="003F021E">
        <w:t>.</w:t>
      </w:r>
      <w:proofErr w:type="gramEnd"/>
      <w:r w:rsidRPr="003F021E">
        <w:t xml:space="preserve"> </w:t>
      </w:r>
      <w:proofErr w:type="gramStart"/>
      <w:r w:rsidRPr="003F021E">
        <w:t>п</w:t>
      </w:r>
      <w:proofErr w:type="gramEnd"/>
      <w:r w:rsidRPr="003F021E">
        <w:t xml:space="preserve">особие / Б. Г. Перевозчиков, В. Я. </w:t>
      </w:r>
      <w:proofErr w:type="spellStart"/>
      <w:r w:rsidRPr="003F021E">
        <w:t>Провоторов</w:t>
      </w:r>
      <w:proofErr w:type="spellEnd"/>
      <w:r w:rsidRPr="003F021E">
        <w:t>, Л. В. Т</w:t>
      </w:r>
      <w:r w:rsidRPr="003F021E">
        <w:t>и</w:t>
      </w:r>
      <w:r w:rsidRPr="003F021E">
        <w:t xml:space="preserve">тарева ; </w:t>
      </w:r>
      <w:proofErr w:type="spellStart"/>
      <w:r w:rsidRPr="003F021E">
        <w:t>рец</w:t>
      </w:r>
      <w:proofErr w:type="spellEnd"/>
      <w:r w:rsidRPr="003F021E">
        <w:t xml:space="preserve">.: П. В. </w:t>
      </w:r>
      <w:proofErr w:type="spellStart"/>
      <w:r w:rsidRPr="003F021E">
        <w:t>Калуцкий</w:t>
      </w:r>
      <w:proofErr w:type="spellEnd"/>
      <w:r w:rsidRPr="003F021E">
        <w:t xml:space="preserve">, А. М. Черных ; Курск. гос. мед. ун-т, каф. </w:t>
      </w:r>
      <w:proofErr w:type="spellStart"/>
      <w:r w:rsidRPr="003F021E">
        <w:t>инфекц</w:t>
      </w:r>
      <w:proofErr w:type="spellEnd"/>
      <w:r w:rsidRPr="003F021E">
        <w:t>. бо</w:t>
      </w:r>
      <w:r>
        <w:t>ле</w:t>
      </w:r>
      <w:r>
        <w:t>з</w:t>
      </w:r>
      <w:r>
        <w:t>ней и эпидемиологии. - Курск</w:t>
      </w:r>
      <w:r w:rsidRPr="003F021E">
        <w:t xml:space="preserve">: Изд-во КГМУ, 2016. - 105 с. URL: </w:t>
      </w:r>
      <w:hyperlink r:id="rId10" w:history="1">
        <w:r w:rsidRPr="003F021E">
          <w:rPr>
            <w:rStyle w:val="afd"/>
          </w:rPr>
          <w:t>http://library.kursksmu.net/cgi-bin/irbis64r_15/cgiirbis_64.exe?</w:t>
        </w:r>
        <w:proofErr w:type="gramStart"/>
        <w:r w:rsidRPr="003F021E">
          <w:rPr>
            <w:rStyle w:val="afd"/>
          </w:rPr>
          <w:t>LNG=&amp;Z21ID=&amp;I21DBN=MIXED&amp;P21DBN=MIXED&amp;S21STN=1&amp;S21REF=3&amp;S21FMT=fullwebr&amp;C21COM=S&amp;S21CNR=10&amp;S21P01=0&amp;S21P02=1&amp;S21P03=A=&amp;S21STR=%D0%9F%D0%B5%D1%80%D0%B5%D0%B2%D0%BE%D0%B7%D1%87%D0%B8%D0%BA%D0%BE%D0%B2%2C%20%D0%91%2E%20%D0%93%2E</w:t>
        </w:r>
      </w:hyperlink>
      <w:proofErr w:type="gramEnd"/>
    </w:p>
    <w:p w:rsidR="003F021E" w:rsidRPr="003F021E" w:rsidRDefault="003F021E" w:rsidP="003F021E">
      <w:pPr>
        <w:spacing w:after="200" w:line="276" w:lineRule="auto"/>
        <w:ind w:left="720"/>
        <w:contextualSpacing/>
        <w:jc w:val="both"/>
      </w:pPr>
      <w:r>
        <w:t>(103 экз.)</w:t>
      </w:r>
    </w:p>
    <w:p w:rsidR="00823FEC" w:rsidRPr="00823FEC" w:rsidRDefault="00823FEC" w:rsidP="00DF5FE8">
      <w:pPr>
        <w:spacing w:after="200" w:line="276" w:lineRule="auto"/>
        <w:ind w:left="709"/>
        <w:contextualSpacing/>
        <w:jc w:val="both"/>
        <w:rPr>
          <w:lang w:eastAsia="ru-RU"/>
        </w:rPr>
      </w:pPr>
      <w:r w:rsidRPr="00823FEC">
        <w:rPr>
          <w:lang w:eastAsia="ru-RU"/>
        </w:rPr>
        <w:t xml:space="preserve">3.  Эпидемиология : учеб. для студентов учреждений </w:t>
      </w:r>
      <w:proofErr w:type="spellStart"/>
      <w:r w:rsidRPr="00823FEC">
        <w:rPr>
          <w:lang w:eastAsia="ru-RU"/>
        </w:rPr>
        <w:t>высш</w:t>
      </w:r>
      <w:proofErr w:type="spellEnd"/>
      <w:r w:rsidRPr="00823FEC">
        <w:rPr>
          <w:lang w:eastAsia="ru-RU"/>
        </w:rPr>
        <w:t>. проф. образования, обуча</w:t>
      </w:r>
      <w:r w:rsidRPr="00823FEC">
        <w:rPr>
          <w:lang w:eastAsia="ru-RU"/>
        </w:rPr>
        <w:t>ю</w:t>
      </w:r>
      <w:r w:rsidRPr="00823FEC">
        <w:rPr>
          <w:lang w:eastAsia="ru-RU"/>
        </w:rPr>
        <w:t>щихся по специальности 060105.65 "Мед</w:t>
      </w:r>
      <w:proofErr w:type="gramStart"/>
      <w:r w:rsidRPr="00823FEC">
        <w:rPr>
          <w:lang w:eastAsia="ru-RU"/>
        </w:rPr>
        <w:t>.-</w:t>
      </w:r>
      <w:proofErr w:type="spellStart"/>
      <w:proofErr w:type="gramEnd"/>
      <w:r w:rsidRPr="00823FEC">
        <w:rPr>
          <w:lang w:eastAsia="ru-RU"/>
        </w:rPr>
        <w:t>профилакт</w:t>
      </w:r>
      <w:proofErr w:type="spellEnd"/>
      <w:r w:rsidRPr="00823FEC">
        <w:rPr>
          <w:lang w:eastAsia="ru-RU"/>
        </w:rPr>
        <w:t>. дело", по дисциплине "Эпидеми</w:t>
      </w:r>
      <w:r w:rsidRPr="00823FEC">
        <w:rPr>
          <w:lang w:eastAsia="ru-RU"/>
        </w:rPr>
        <w:t>о</w:t>
      </w:r>
      <w:r w:rsidRPr="00823FEC">
        <w:rPr>
          <w:lang w:eastAsia="ru-RU"/>
        </w:rPr>
        <w:t>логия. Воен. эпидемиология"</w:t>
      </w:r>
      <w:proofErr w:type="gramStart"/>
      <w:r w:rsidRPr="00823FEC">
        <w:rPr>
          <w:lang w:eastAsia="ru-RU"/>
        </w:rPr>
        <w:t xml:space="preserve"> :</w:t>
      </w:r>
      <w:proofErr w:type="gramEnd"/>
      <w:r w:rsidRPr="00823FEC">
        <w:rPr>
          <w:lang w:eastAsia="ru-RU"/>
        </w:rPr>
        <w:t xml:space="preserve"> в 2 т. / Н. И. </w:t>
      </w:r>
      <w:proofErr w:type="spellStart"/>
      <w:r w:rsidRPr="00823FEC">
        <w:rPr>
          <w:lang w:eastAsia="ru-RU"/>
        </w:rPr>
        <w:t>Брико</w:t>
      </w:r>
      <w:proofErr w:type="spellEnd"/>
      <w:r w:rsidRPr="00823FEC">
        <w:rPr>
          <w:lang w:eastAsia="ru-RU"/>
        </w:rPr>
        <w:t xml:space="preserve"> [и др.]. Т. 1,2 - 2013. - 832 с.</w:t>
      </w:r>
      <w:r w:rsidR="00DC4626">
        <w:rPr>
          <w:lang w:eastAsia="ru-RU"/>
        </w:rPr>
        <w:t xml:space="preserve"> (11 экз.)</w:t>
      </w:r>
    </w:p>
    <w:p w:rsidR="00DF5FE8" w:rsidRDefault="00DF5FE8" w:rsidP="00DF5FE8">
      <w:pPr>
        <w:ind w:firstLine="709"/>
        <w:jc w:val="both"/>
        <w:rPr>
          <w:b/>
        </w:rPr>
      </w:pPr>
      <w:r w:rsidRPr="00DF5FE8">
        <w:rPr>
          <w:b/>
        </w:rPr>
        <w:t xml:space="preserve"> </w:t>
      </w:r>
    </w:p>
    <w:p w:rsidR="00823FEC" w:rsidRPr="00823FEC" w:rsidRDefault="00DF5FE8" w:rsidP="00DF5FE8">
      <w:pPr>
        <w:ind w:firstLine="709"/>
        <w:jc w:val="both"/>
        <w:rPr>
          <w:b/>
        </w:rPr>
      </w:pPr>
      <w:r w:rsidRPr="00DF5FE8">
        <w:rPr>
          <w:b/>
        </w:rPr>
        <w:t>Дополнительная литература</w:t>
      </w:r>
    </w:p>
    <w:p w:rsidR="00823FEC" w:rsidRDefault="00DC4626" w:rsidP="005A4AD2">
      <w:pPr>
        <w:pStyle w:val="af5"/>
        <w:numPr>
          <w:ilvl w:val="0"/>
          <w:numId w:val="15"/>
        </w:numPr>
        <w:jc w:val="both"/>
        <w:rPr>
          <w:lang w:eastAsia="ru-RU"/>
        </w:rPr>
      </w:pPr>
      <w:r w:rsidRPr="00DC4626">
        <w:rPr>
          <w:lang w:eastAsia="ru-RU"/>
        </w:rPr>
        <w:t>Инфекционные болезни и эпидемиология</w:t>
      </w:r>
      <w:proofErr w:type="gramStart"/>
      <w:r w:rsidRPr="00DC4626">
        <w:rPr>
          <w:lang w:eastAsia="ru-RU"/>
        </w:rPr>
        <w:t xml:space="preserve"> :</w:t>
      </w:r>
      <w:proofErr w:type="gramEnd"/>
      <w:r w:rsidRPr="00DC4626">
        <w:rPr>
          <w:lang w:eastAsia="ru-RU"/>
        </w:rPr>
        <w:t xml:space="preserve"> учебник / В. И. Покровский, С. Г. Пак, Н. И. </w:t>
      </w:r>
      <w:proofErr w:type="spellStart"/>
      <w:r w:rsidRPr="00DC4626">
        <w:rPr>
          <w:lang w:eastAsia="ru-RU"/>
        </w:rPr>
        <w:t>Брико</w:t>
      </w:r>
      <w:proofErr w:type="spellEnd"/>
      <w:r w:rsidRPr="00DC4626">
        <w:rPr>
          <w:lang w:eastAsia="ru-RU"/>
        </w:rPr>
        <w:t xml:space="preserve">, Б. К. </w:t>
      </w:r>
      <w:proofErr w:type="spellStart"/>
      <w:r w:rsidRPr="00DC4626">
        <w:rPr>
          <w:lang w:eastAsia="ru-RU"/>
        </w:rPr>
        <w:t>Данилкин</w:t>
      </w:r>
      <w:proofErr w:type="spellEnd"/>
      <w:r w:rsidRPr="00DC4626">
        <w:rPr>
          <w:lang w:eastAsia="ru-RU"/>
        </w:rPr>
        <w:t>. - ГЭОТАР-Медиа, 2013. - 1008 с.</w:t>
      </w:r>
      <w:r>
        <w:rPr>
          <w:lang w:eastAsia="ru-RU"/>
        </w:rPr>
        <w:t>(50 экз.)</w:t>
      </w:r>
    </w:p>
    <w:p w:rsidR="005A4AD2" w:rsidRDefault="005A4AD2" w:rsidP="005A4AD2">
      <w:pPr>
        <w:pStyle w:val="af5"/>
        <w:numPr>
          <w:ilvl w:val="0"/>
          <w:numId w:val="15"/>
        </w:numPr>
        <w:jc w:val="both"/>
        <w:rPr>
          <w:lang w:eastAsia="ru-RU"/>
        </w:rPr>
      </w:pPr>
      <w:r w:rsidRPr="005A4AD2">
        <w:rPr>
          <w:lang w:eastAsia="ru-RU"/>
        </w:rPr>
        <w:t>Эпидемиология инфекционных болезней [Электронный ресурс]</w:t>
      </w:r>
      <w:proofErr w:type="gramStart"/>
      <w:r w:rsidRPr="005A4AD2">
        <w:rPr>
          <w:lang w:eastAsia="ru-RU"/>
        </w:rPr>
        <w:t xml:space="preserve"> :</w:t>
      </w:r>
      <w:proofErr w:type="gramEnd"/>
      <w:r w:rsidRPr="005A4AD2">
        <w:rPr>
          <w:lang w:eastAsia="ru-RU"/>
        </w:rPr>
        <w:t xml:space="preserve"> учебное пособие / </w:t>
      </w:r>
      <w:proofErr w:type="spellStart"/>
      <w:r w:rsidRPr="005A4AD2">
        <w:rPr>
          <w:lang w:eastAsia="ru-RU"/>
        </w:rPr>
        <w:t>Ющук</w:t>
      </w:r>
      <w:proofErr w:type="spellEnd"/>
      <w:r w:rsidRPr="005A4AD2">
        <w:rPr>
          <w:lang w:eastAsia="ru-RU"/>
        </w:rPr>
        <w:t xml:space="preserve"> Н.Д. и др. - 3-е изд., </w:t>
      </w:r>
      <w:proofErr w:type="spellStart"/>
      <w:r w:rsidRPr="005A4AD2">
        <w:rPr>
          <w:lang w:eastAsia="ru-RU"/>
        </w:rPr>
        <w:t>перераб</w:t>
      </w:r>
      <w:proofErr w:type="spellEnd"/>
      <w:r w:rsidRPr="005A4AD2">
        <w:rPr>
          <w:lang w:eastAsia="ru-RU"/>
        </w:rPr>
        <w:t xml:space="preserve">. и доп. - М. : ГЭОТАР-Медиа, 2016. - 4. </w:t>
      </w:r>
      <w:proofErr w:type="spellStart"/>
      <w:r w:rsidRPr="005A4AD2">
        <w:rPr>
          <w:lang w:eastAsia="ru-RU"/>
        </w:rPr>
        <w:t>Эп</w:t>
      </w:r>
      <w:r w:rsidRPr="005A4AD2">
        <w:rPr>
          <w:lang w:eastAsia="ru-RU"/>
        </w:rPr>
        <w:t>и</w:t>
      </w:r>
      <w:r w:rsidRPr="005A4AD2">
        <w:rPr>
          <w:lang w:eastAsia="ru-RU"/>
        </w:rPr>
        <w:t>демиоло-гия</w:t>
      </w:r>
      <w:proofErr w:type="spellEnd"/>
      <w:r w:rsidRPr="005A4AD2">
        <w:rPr>
          <w:lang w:eastAsia="ru-RU"/>
        </w:rPr>
        <w:t xml:space="preserve"> инфекционных болезней [Электронный ресурс]</w:t>
      </w:r>
      <w:proofErr w:type="gramStart"/>
      <w:r w:rsidRPr="005A4AD2">
        <w:rPr>
          <w:lang w:eastAsia="ru-RU"/>
        </w:rPr>
        <w:t xml:space="preserve"> :</w:t>
      </w:r>
      <w:proofErr w:type="gramEnd"/>
      <w:r w:rsidRPr="005A4AD2">
        <w:rPr>
          <w:lang w:eastAsia="ru-RU"/>
        </w:rPr>
        <w:t xml:space="preserve"> учебное пособие / </w:t>
      </w:r>
      <w:proofErr w:type="spellStart"/>
      <w:r w:rsidRPr="005A4AD2">
        <w:rPr>
          <w:lang w:eastAsia="ru-RU"/>
        </w:rPr>
        <w:t>Ющук</w:t>
      </w:r>
      <w:proofErr w:type="spellEnd"/>
      <w:r w:rsidRPr="005A4AD2">
        <w:rPr>
          <w:lang w:eastAsia="ru-RU"/>
        </w:rPr>
        <w:t xml:space="preserve"> Н.Д. и др. - 3-е изд., </w:t>
      </w:r>
      <w:proofErr w:type="spellStart"/>
      <w:r w:rsidRPr="005A4AD2">
        <w:rPr>
          <w:lang w:eastAsia="ru-RU"/>
        </w:rPr>
        <w:t>перераб</w:t>
      </w:r>
      <w:proofErr w:type="spellEnd"/>
      <w:r w:rsidRPr="005A4AD2">
        <w:rPr>
          <w:lang w:eastAsia="ru-RU"/>
        </w:rPr>
        <w:t>. и доп. - М. : ГЭОТАР-Медиа, 2016. - http://www.studentlibrary.ru/book/ISBN9785970437766.html</w:t>
      </w:r>
      <w:r w:rsidRPr="005A4AD2">
        <w:rPr>
          <w:lang w:eastAsia="ru-RU"/>
        </w:rPr>
        <w:tab/>
      </w:r>
    </w:p>
    <w:p w:rsidR="00DC4626" w:rsidRPr="00823FEC" w:rsidRDefault="00DC4626" w:rsidP="00DC4626">
      <w:pPr>
        <w:ind w:left="709"/>
        <w:jc w:val="both"/>
      </w:pPr>
    </w:p>
    <w:p w:rsidR="00823FEC" w:rsidRPr="00823FEC" w:rsidRDefault="00823FEC" w:rsidP="00823FEC">
      <w:pPr>
        <w:ind w:left="709"/>
        <w:contextualSpacing/>
        <w:jc w:val="both"/>
        <w:rPr>
          <w:b/>
        </w:rPr>
      </w:pPr>
      <w:r w:rsidRPr="00823FEC">
        <w:rPr>
          <w:b/>
        </w:rPr>
        <w:t xml:space="preserve"> Периодические издания (журналы): </w:t>
      </w:r>
    </w:p>
    <w:p w:rsidR="00823FEC" w:rsidRPr="00823FEC" w:rsidRDefault="00DF5FE8" w:rsidP="00DF5FE8">
      <w:pPr>
        <w:spacing w:after="200" w:line="276" w:lineRule="auto"/>
        <w:contextualSpacing/>
        <w:jc w:val="both"/>
        <w:rPr>
          <w:lang w:eastAsia="ru-RU"/>
        </w:rPr>
      </w:pPr>
      <w:r>
        <w:rPr>
          <w:b/>
        </w:rPr>
        <w:t xml:space="preserve">            </w:t>
      </w:r>
      <w:r>
        <w:rPr>
          <w:lang w:eastAsia="ru-RU"/>
        </w:rPr>
        <w:t>1.</w:t>
      </w:r>
      <w:r w:rsidR="00823FEC" w:rsidRPr="00823FEC">
        <w:rPr>
          <w:lang w:eastAsia="ru-RU"/>
        </w:rPr>
        <w:t xml:space="preserve">Журнал микробиологии, эпидемиологии и иммунобиологии </w:t>
      </w:r>
    </w:p>
    <w:p w:rsidR="00823FEC" w:rsidRPr="00823FEC" w:rsidRDefault="00DF5FE8" w:rsidP="00DF5FE8">
      <w:pPr>
        <w:spacing w:after="200" w:line="276" w:lineRule="auto"/>
        <w:ind w:left="720"/>
        <w:contextualSpacing/>
        <w:jc w:val="both"/>
        <w:rPr>
          <w:lang w:eastAsia="ru-RU"/>
        </w:rPr>
      </w:pPr>
      <w:r>
        <w:rPr>
          <w:lang w:eastAsia="ru-RU"/>
        </w:rPr>
        <w:t>2.</w:t>
      </w:r>
      <w:r w:rsidR="00823FEC" w:rsidRPr="00823FEC">
        <w:rPr>
          <w:lang w:eastAsia="ru-RU"/>
        </w:rPr>
        <w:t>Медицинская иммунология</w:t>
      </w:r>
    </w:p>
    <w:p w:rsidR="00823FEC" w:rsidRDefault="00DF5FE8" w:rsidP="00DF5FE8">
      <w:pPr>
        <w:spacing w:after="200" w:line="276" w:lineRule="auto"/>
        <w:ind w:left="720"/>
        <w:contextualSpacing/>
        <w:jc w:val="both"/>
        <w:rPr>
          <w:lang w:eastAsia="ru-RU"/>
        </w:rPr>
      </w:pPr>
      <w:r>
        <w:rPr>
          <w:lang w:eastAsia="ru-RU"/>
        </w:rPr>
        <w:t>3.</w:t>
      </w:r>
      <w:r w:rsidR="00823FEC" w:rsidRPr="00823FEC">
        <w:rPr>
          <w:lang w:eastAsia="ru-RU"/>
        </w:rPr>
        <w:t>Эпидемиология и инфекционные болезни</w:t>
      </w:r>
    </w:p>
    <w:p w:rsidR="00DF5FE8" w:rsidRPr="00823FEC" w:rsidRDefault="00DF5FE8" w:rsidP="00DF5FE8">
      <w:pPr>
        <w:spacing w:after="200" w:line="276" w:lineRule="auto"/>
        <w:ind w:left="720"/>
        <w:contextualSpacing/>
        <w:jc w:val="both"/>
        <w:rPr>
          <w:lang w:eastAsia="ru-RU"/>
        </w:rPr>
      </w:pPr>
    </w:p>
    <w:p w:rsidR="00DF5FE8" w:rsidRPr="00656A80" w:rsidRDefault="00DF5FE8" w:rsidP="00DF5FE8">
      <w:pPr>
        <w:shd w:val="clear" w:color="auto" w:fill="FFFFFF"/>
        <w:tabs>
          <w:tab w:val="left" w:leader="underscore" w:pos="6494"/>
        </w:tabs>
        <w:ind w:left="567" w:hanging="567"/>
        <w:jc w:val="both"/>
        <w:rPr>
          <w:b/>
          <w:bCs/>
          <w:spacing w:val="-7"/>
        </w:rPr>
      </w:pPr>
      <w:r w:rsidRPr="00656A80">
        <w:rPr>
          <w:b/>
          <w:bCs/>
          <w:spacing w:val="-7"/>
        </w:rPr>
        <w:t xml:space="preserve">          </w:t>
      </w:r>
      <w:r>
        <w:rPr>
          <w:b/>
          <w:bCs/>
          <w:spacing w:val="-7"/>
        </w:rPr>
        <w:t xml:space="preserve">  </w:t>
      </w:r>
      <w:r w:rsidRPr="00656A80">
        <w:rPr>
          <w:b/>
          <w:bCs/>
          <w:spacing w:val="-7"/>
        </w:rPr>
        <w:t>Электронное информационное обеспечение и Интернет-ресурсы</w:t>
      </w:r>
    </w:p>
    <w:p w:rsidR="00DF5FE8" w:rsidRPr="001A73C2" w:rsidRDefault="00DF5FE8" w:rsidP="002A0CDF">
      <w:pPr>
        <w:pStyle w:val="af5"/>
        <w:numPr>
          <w:ilvl w:val="0"/>
          <w:numId w:val="1"/>
        </w:numPr>
        <w:rPr>
          <w:b/>
          <w:bCs/>
          <w:iCs/>
        </w:rPr>
      </w:pPr>
      <w:r>
        <w:t>1.</w:t>
      </w:r>
      <w:r w:rsidRPr="00DD2A64"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1A73C2">
        <w:rPr>
          <w:bCs/>
          <w:lang w:val="en-US"/>
        </w:rPr>
        <w:t>URL</w:t>
      </w:r>
      <w:r w:rsidRPr="001A73C2">
        <w:rPr>
          <w:bCs/>
        </w:rPr>
        <w:t>:</w:t>
      </w:r>
      <w:r w:rsidRPr="00DD2A64">
        <w:t xml:space="preserve"> </w:t>
      </w:r>
      <w:hyperlink r:id="rId11" w:anchor="!/" w:history="1">
        <w:r w:rsidRPr="00DD2A64">
          <w:rPr>
            <w:rStyle w:val="afd"/>
          </w:rPr>
          <w:t>http://cr.rosminzdrav.ru/#!/</w:t>
        </w:r>
      </w:hyperlink>
      <w:r w:rsidRPr="00DD2A64">
        <w:t xml:space="preserve"> </w:t>
      </w:r>
    </w:p>
    <w:p w:rsidR="00DF5FE8" w:rsidRPr="001A73C2" w:rsidRDefault="00DF5FE8" w:rsidP="002A0CDF">
      <w:pPr>
        <w:pStyle w:val="af5"/>
        <w:numPr>
          <w:ilvl w:val="0"/>
          <w:numId w:val="2"/>
        </w:numPr>
        <w:rPr>
          <w:lang w:val="en-US"/>
        </w:rPr>
      </w:pPr>
      <w:r>
        <w:t>2.</w:t>
      </w:r>
      <w:r w:rsidRPr="00DD2A64">
        <w:t xml:space="preserve">Официальный сайт Всемирной организации здравоохранения. </w:t>
      </w:r>
      <w:r w:rsidRPr="001A73C2">
        <w:rPr>
          <w:lang w:val="en-US"/>
        </w:rPr>
        <w:t xml:space="preserve">URL: </w:t>
      </w:r>
      <w:hyperlink r:id="rId12" w:history="1">
        <w:r w:rsidRPr="001A73C2">
          <w:rPr>
            <w:rStyle w:val="afd"/>
            <w:lang w:val="en-US"/>
          </w:rPr>
          <w:t>http://www.who.int/ru/</w:t>
        </w:r>
      </w:hyperlink>
    </w:p>
    <w:p w:rsidR="00DF5FE8" w:rsidRPr="00DD2A64" w:rsidRDefault="00DF5FE8" w:rsidP="002A0CDF">
      <w:pPr>
        <w:pStyle w:val="af5"/>
        <w:numPr>
          <w:ilvl w:val="0"/>
          <w:numId w:val="3"/>
        </w:numPr>
      </w:pPr>
      <w:r>
        <w:t>3.</w:t>
      </w:r>
      <w:r w:rsidRPr="00DD2A64">
        <w:t xml:space="preserve">КонсультантПлюс. </w:t>
      </w:r>
      <w:r w:rsidRPr="001A73C2">
        <w:rPr>
          <w:lang w:val="en-US"/>
        </w:rPr>
        <w:t>URL</w:t>
      </w:r>
      <w:r w:rsidRPr="00DD2A64">
        <w:t xml:space="preserve">: </w:t>
      </w:r>
      <w:hyperlink r:id="rId13" w:history="1">
        <w:r w:rsidRPr="00DD2A64">
          <w:rPr>
            <w:rStyle w:val="afd"/>
          </w:rPr>
          <w:t>https://kurskmed.com/department/library/page/Consultant_Plus</w:t>
        </w:r>
      </w:hyperlink>
    </w:p>
    <w:p w:rsidR="00DF5FE8" w:rsidRPr="00DD2A64" w:rsidRDefault="00DF5FE8" w:rsidP="002A0CDF">
      <w:pPr>
        <w:pStyle w:val="af5"/>
        <w:numPr>
          <w:ilvl w:val="0"/>
          <w:numId w:val="4"/>
        </w:numPr>
      </w:pPr>
      <w:r>
        <w:t>4.</w:t>
      </w:r>
      <w:r w:rsidRPr="00DD2A64">
        <w:t xml:space="preserve">Официальный сайт научной электронной библиотеки eLIBRARY.RU. </w:t>
      </w:r>
      <w:r w:rsidRPr="001A73C2">
        <w:rPr>
          <w:lang w:val="en-US"/>
        </w:rPr>
        <w:t>URL</w:t>
      </w:r>
      <w:r w:rsidRPr="00DD2A64">
        <w:t xml:space="preserve">: </w:t>
      </w:r>
      <w:hyperlink r:id="rId14" w:history="1">
        <w:r w:rsidRPr="001A73C2">
          <w:rPr>
            <w:rStyle w:val="afd"/>
            <w:lang w:val="en-US"/>
          </w:rPr>
          <w:t>https</w:t>
        </w:r>
        <w:r w:rsidRPr="00DD2A64">
          <w:rPr>
            <w:rStyle w:val="afd"/>
          </w:rPr>
          <w:t>://</w:t>
        </w:r>
        <w:proofErr w:type="spellStart"/>
        <w:r w:rsidRPr="001A73C2">
          <w:rPr>
            <w:rStyle w:val="afd"/>
            <w:lang w:val="en-US"/>
          </w:rPr>
          <w:t>elibrary</w:t>
        </w:r>
        <w:proofErr w:type="spellEnd"/>
        <w:r w:rsidRPr="00DD2A64">
          <w:rPr>
            <w:rStyle w:val="afd"/>
          </w:rPr>
          <w:t>.</w:t>
        </w:r>
        <w:proofErr w:type="spellStart"/>
        <w:r w:rsidRPr="001A73C2">
          <w:rPr>
            <w:rStyle w:val="afd"/>
            <w:lang w:val="en-US"/>
          </w:rPr>
          <w:t>ru</w:t>
        </w:r>
        <w:proofErr w:type="spellEnd"/>
        <w:r w:rsidRPr="00DD2A64">
          <w:rPr>
            <w:rStyle w:val="afd"/>
          </w:rPr>
          <w:t>/</w:t>
        </w:r>
      </w:hyperlink>
    </w:p>
    <w:p w:rsidR="00DF5FE8" w:rsidRPr="00DD2A64" w:rsidRDefault="00DF5FE8" w:rsidP="002A0CDF">
      <w:pPr>
        <w:pStyle w:val="af5"/>
        <w:numPr>
          <w:ilvl w:val="0"/>
          <w:numId w:val="4"/>
        </w:numPr>
      </w:pPr>
      <w:r>
        <w:t>5.</w:t>
      </w:r>
      <w:r w:rsidRPr="00DD2A64">
        <w:t xml:space="preserve">Официальный сайт Национальной электронной библиотеки (НЭБ). </w:t>
      </w:r>
      <w:r w:rsidRPr="001A73C2">
        <w:rPr>
          <w:lang w:val="en-US"/>
        </w:rPr>
        <w:t>URL</w:t>
      </w:r>
      <w:r w:rsidRPr="00DD2A64">
        <w:t xml:space="preserve">: </w:t>
      </w:r>
      <w:hyperlink r:id="rId15" w:history="1">
        <w:r w:rsidRPr="00DD2A64">
          <w:rPr>
            <w:rStyle w:val="afd"/>
          </w:rPr>
          <w:t>http://нэб.рф/</w:t>
        </w:r>
      </w:hyperlink>
    </w:p>
    <w:p w:rsidR="00DF5FE8" w:rsidRPr="001A73C2" w:rsidRDefault="00DF5FE8" w:rsidP="002A0CDF">
      <w:pPr>
        <w:pStyle w:val="af5"/>
        <w:numPr>
          <w:ilvl w:val="0"/>
          <w:numId w:val="5"/>
        </w:numPr>
        <w:rPr>
          <w:u w:val="single"/>
        </w:rPr>
      </w:pPr>
      <w:r>
        <w:t>6.</w:t>
      </w:r>
      <w:r w:rsidRPr="00DD2A64">
        <w:t xml:space="preserve">Федеральная электронная медицинская библиотека. </w:t>
      </w:r>
      <w:r w:rsidRPr="001A73C2">
        <w:rPr>
          <w:lang w:val="en-US"/>
        </w:rPr>
        <w:t>URL</w:t>
      </w:r>
      <w:r w:rsidRPr="00DD2A64">
        <w:t xml:space="preserve">: </w:t>
      </w:r>
      <w:hyperlink r:id="rId16" w:history="1">
        <w:r w:rsidRPr="00DD2A64">
          <w:rPr>
            <w:rStyle w:val="afd"/>
          </w:rPr>
          <w:t>http://193.232.7.109/feml</w:t>
        </w:r>
      </w:hyperlink>
    </w:p>
    <w:p w:rsidR="00DF5FE8" w:rsidRPr="00DD2A64" w:rsidRDefault="00DF5FE8" w:rsidP="002A0CDF">
      <w:pPr>
        <w:pStyle w:val="af5"/>
        <w:numPr>
          <w:ilvl w:val="0"/>
          <w:numId w:val="5"/>
        </w:numPr>
      </w:pPr>
      <w:r>
        <w:t>7.</w:t>
      </w:r>
      <w:r w:rsidRPr="00DD2A64">
        <w:t>База данных международного индекса научного цитирования «</w:t>
      </w:r>
      <w:r w:rsidRPr="001A73C2">
        <w:rPr>
          <w:lang w:val="en-US"/>
        </w:rPr>
        <w:t>Web</w:t>
      </w:r>
      <w:r w:rsidRPr="00DD2A64">
        <w:t xml:space="preserve"> </w:t>
      </w:r>
      <w:r w:rsidRPr="001A73C2">
        <w:rPr>
          <w:lang w:val="en-US"/>
        </w:rPr>
        <w:t>of</w:t>
      </w:r>
      <w:r w:rsidRPr="00DD2A64">
        <w:t xml:space="preserve"> </w:t>
      </w:r>
      <w:r w:rsidRPr="001A73C2">
        <w:rPr>
          <w:lang w:val="en-US"/>
        </w:rPr>
        <w:t>sc</w:t>
      </w:r>
      <w:r w:rsidRPr="001A73C2">
        <w:rPr>
          <w:lang w:val="en-US"/>
        </w:rPr>
        <w:t>i</w:t>
      </w:r>
      <w:r w:rsidRPr="001A73C2">
        <w:rPr>
          <w:lang w:val="en-US"/>
        </w:rPr>
        <w:t>ence</w:t>
      </w:r>
      <w:r w:rsidRPr="00DD2A64">
        <w:t xml:space="preserve">». </w:t>
      </w:r>
      <w:r w:rsidRPr="001A73C2">
        <w:rPr>
          <w:lang w:val="en-US"/>
        </w:rPr>
        <w:t>URL</w:t>
      </w:r>
      <w:r w:rsidRPr="00DD2A64">
        <w:t xml:space="preserve">: </w:t>
      </w:r>
      <w:hyperlink r:id="rId17" w:history="1">
        <w:r w:rsidRPr="001A73C2">
          <w:rPr>
            <w:rStyle w:val="afd"/>
            <w:lang w:val="en-US"/>
          </w:rPr>
          <w:t>http</w:t>
        </w:r>
        <w:r w:rsidRPr="00DD2A64">
          <w:rPr>
            <w:rStyle w:val="afd"/>
          </w:rPr>
          <w:t>://</w:t>
        </w:r>
        <w:r w:rsidRPr="001A73C2">
          <w:rPr>
            <w:rStyle w:val="afd"/>
            <w:lang w:val="en-US"/>
          </w:rPr>
          <w:t>www</w:t>
        </w:r>
        <w:r w:rsidRPr="00DD2A64">
          <w:rPr>
            <w:rStyle w:val="afd"/>
          </w:rPr>
          <w:t>.</w:t>
        </w:r>
        <w:proofErr w:type="spellStart"/>
        <w:r w:rsidRPr="001A73C2">
          <w:rPr>
            <w:rStyle w:val="afd"/>
            <w:lang w:val="en-US"/>
          </w:rPr>
          <w:t>webofscience</w:t>
        </w:r>
        <w:proofErr w:type="spellEnd"/>
        <w:r w:rsidRPr="00DD2A64">
          <w:rPr>
            <w:rStyle w:val="afd"/>
          </w:rPr>
          <w:t>.</w:t>
        </w:r>
        <w:r w:rsidRPr="001A73C2">
          <w:rPr>
            <w:rStyle w:val="afd"/>
            <w:lang w:val="en-US"/>
          </w:rPr>
          <w:t>com</w:t>
        </w:r>
        <w:r w:rsidRPr="00DD2A64">
          <w:rPr>
            <w:rStyle w:val="afd"/>
          </w:rPr>
          <w:t>/</w:t>
        </w:r>
      </w:hyperlink>
    </w:p>
    <w:p w:rsidR="00DF5FE8" w:rsidRPr="001A73C2" w:rsidRDefault="00DF5FE8" w:rsidP="002A0CDF">
      <w:pPr>
        <w:pStyle w:val="af5"/>
        <w:numPr>
          <w:ilvl w:val="0"/>
          <w:numId w:val="6"/>
        </w:numPr>
        <w:rPr>
          <w:lang w:val="en-US"/>
        </w:rPr>
      </w:pPr>
      <w:r>
        <w:lastRenderedPageBreak/>
        <w:t>8.</w:t>
      </w:r>
      <w:r w:rsidRPr="00DD2A64">
        <w:t>Полнотекстовая база данных «</w:t>
      </w:r>
      <w:r w:rsidRPr="001A73C2">
        <w:rPr>
          <w:lang w:val="en-US"/>
        </w:rPr>
        <w:t>Medline</w:t>
      </w:r>
      <w:r w:rsidRPr="00DD2A64">
        <w:t xml:space="preserve"> </w:t>
      </w:r>
      <w:r w:rsidRPr="001A73C2">
        <w:rPr>
          <w:lang w:val="en-US"/>
        </w:rPr>
        <w:t>Complete</w:t>
      </w:r>
      <w:r w:rsidRPr="00DD2A64">
        <w:t xml:space="preserve">». </w:t>
      </w:r>
      <w:r w:rsidRPr="001A73C2">
        <w:rPr>
          <w:lang w:val="en-US"/>
        </w:rPr>
        <w:t xml:space="preserve">URL: </w:t>
      </w:r>
      <w:hyperlink r:id="rId18" w:history="1">
        <w:r w:rsidRPr="001A73C2">
          <w:rPr>
            <w:rStyle w:val="afd"/>
            <w:lang w:val="en-US"/>
          </w:rPr>
          <w:t>http://search.ebscohost.com/</w:t>
        </w:r>
      </w:hyperlink>
    </w:p>
    <w:p w:rsidR="00DF5FE8" w:rsidRPr="007B1BBD" w:rsidRDefault="00DF5FE8" w:rsidP="002A0CDF">
      <w:pPr>
        <w:pStyle w:val="af5"/>
        <w:numPr>
          <w:ilvl w:val="0"/>
          <w:numId w:val="6"/>
        </w:numPr>
      </w:pPr>
      <w:r>
        <w:t>9.</w:t>
      </w:r>
      <w:r w:rsidRPr="00DD2A64">
        <w:t>Полнотекстовая база данных «</w:t>
      </w:r>
      <w:proofErr w:type="spellStart"/>
      <w:r w:rsidRPr="001A73C2">
        <w:rPr>
          <w:lang w:val="en-US"/>
        </w:rPr>
        <w:t>Polpred</w:t>
      </w:r>
      <w:proofErr w:type="spellEnd"/>
      <w:r w:rsidRPr="00DD2A64">
        <w:t>.</w:t>
      </w:r>
      <w:r w:rsidRPr="001A73C2">
        <w:rPr>
          <w:lang w:val="en-US"/>
        </w:rPr>
        <w:t>com</w:t>
      </w:r>
      <w:r w:rsidRPr="00DD2A64">
        <w:t xml:space="preserve"> Обзор СМИ». </w:t>
      </w:r>
      <w:r w:rsidRPr="001A73C2">
        <w:rPr>
          <w:lang w:val="en-US"/>
        </w:rPr>
        <w:t>URL</w:t>
      </w:r>
      <w:r w:rsidRPr="007B1BBD">
        <w:t xml:space="preserve">: </w:t>
      </w:r>
      <w:hyperlink r:id="rId19" w:history="1">
        <w:r w:rsidRPr="00DD2A64">
          <w:rPr>
            <w:rStyle w:val="afd"/>
          </w:rPr>
          <w:t>http://polpred.com/</w:t>
        </w:r>
      </w:hyperlink>
    </w:p>
    <w:p w:rsidR="00DF5FE8" w:rsidRPr="00DD2A64" w:rsidRDefault="00DF5FE8" w:rsidP="002A0CDF">
      <w:pPr>
        <w:pStyle w:val="af5"/>
        <w:numPr>
          <w:ilvl w:val="0"/>
          <w:numId w:val="7"/>
        </w:numPr>
      </w:pPr>
      <w:r>
        <w:t>10.</w:t>
      </w:r>
      <w:r w:rsidRPr="00DD2A64">
        <w:t>Официальный сайт научной электронной библиотеки «</w:t>
      </w:r>
      <w:proofErr w:type="spellStart"/>
      <w:r w:rsidRPr="00DD2A64">
        <w:t>КиберЛенинка</w:t>
      </w:r>
      <w:proofErr w:type="spellEnd"/>
      <w:r w:rsidRPr="00DD2A64">
        <w:t xml:space="preserve">». </w:t>
      </w:r>
      <w:r w:rsidRPr="001A73C2">
        <w:rPr>
          <w:lang w:val="en-US"/>
        </w:rPr>
        <w:t>URL</w:t>
      </w:r>
      <w:r w:rsidRPr="00DD2A64">
        <w:t xml:space="preserve">: </w:t>
      </w:r>
      <w:hyperlink r:id="rId20" w:history="1">
        <w:r w:rsidRPr="00DD2A64">
          <w:rPr>
            <w:rStyle w:val="afd"/>
          </w:rPr>
          <w:t>https://cyberleninka.ru/</w:t>
        </w:r>
      </w:hyperlink>
    </w:p>
    <w:p w:rsidR="00DF5FE8" w:rsidRPr="00C0633F" w:rsidRDefault="00DF5FE8" w:rsidP="002A0CDF">
      <w:pPr>
        <w:pStyle w:val="af5"/>
        <w:numPr>
          <w:ilvl w:val="0"/>
          <w:numId w:val="8"/>
        </w:numPr>
        <w:rPr>
          <w:iCs/>
        </w:rPr>
      </w:pPr>
      <w:r w:rsidRPr="001A73C2">
        <w:rPr>
          <w:iCs/>
        </w:rPr>
        <w:t xml:space="preserve">11.Электронная библиотечная система «Консультант студента» </w:t>
      </w:r>
      <w:hyperlink r:id="rId21" w:history="1">
        <w:r w:rsidRPr="001A73C2">
          <w:rPr>
            <w:rStyle w:val="afd"/>
            <w:iCs/>
          </w:rPr>
          <w:t>http://www.stud</w:t>
        </w:r>
        <w:proofErr w:type="spellStart"/>
        <w:r w:rsidRPr="001A73C2">
          <w:rPr>
            <w:rStyle w:val="afd"/>
            <w:iCs/>
            <w:lang w:val="en-US"/>
          </w:rPr>
          <w:t>ent</w:t>
        </w:r>
        <w:r w:rsidRPr="001A73C2">
          <w:rPr>
            <w:rStyle w:val="afd"/>
            <w:iCs/>
          </w:rPr>
          <w:t>lib</w:t>
        </w:r>
        <w:r w:rsidRPr="001A73C2">
          <w:rPr>
            <w:rStyle w:val="afd"/>
            <w:iCs/>
            <w:lang w:val="en-US"/>
          </w:rPr>
          <w:t>rary</w:t>
        </w:r>
        <w:proofErr w:type="spellEnd"/>
        <w:r w:rsidRPr="001A73C2">
          <w:rPr>
            <w:rStyle w:val="afd"/>
            <w:iCs/>
          </w:rPr>
          <w:t>.</w:t>
        </w:r>
        <w:proofErr w:type="spellStart"/>
        <w:r w:rsidRPr="001A73C2">
          <w:rPr>
            <w:rStyle w:val="afd"/>
            <w:iCs/>
          </w:rPr>
          <w:t>ru</w:t>
        </w:r>
        <w:proofErr w:type="spellEnd"/>
        <w:r w:rsidRPr="001A73C2">
          <w:rPr>
            <w:rStyle w:val="afd"/>
            <w:iCs/>
          </w:rPr>
          <w:t>/</w:t>
        </w:r>
      </w:hyperlink>
    </w:p>
    <w:p w:rsidR="00DF5FE8" w:rsidRPr="001A73C2" w:rsidRDefault="00DF5FE8" w:rsidP="002A0CDF">
      <w:pPr>
        <w:pStyle w:val="af5"/>
        <w:numPr>
          <w:ilvl w:val="0"/>
          <w:numId w:val="9"/>
        </w:numPr>
        <w:rPr>
          <w:iCs/>
        </w:rPr>
      </w:pPr>
      <w:r w:rsidRPr="001A73C2">
        <w:rPr>
          <w:iCs/>
        </w:rPr>
        <w:t xml:space="preserve">12.Электронная медицинская библиотека «Консультант врача» </w:t>
      </w:r>
      <w:hyperlink w:history="1"/>
      <w:r w:rsidRPr="001A73C2">
        <w:rPr>
          <w:iCs/>
        </w:rPr>
        <w:t xml:space="preserve"> </w:t>
      </w:r>
      <w:hyperlink r:id="rId22" w:history="1">
        <w:r w:rsidRPr="001A73C2">
          <w:rPr>
            <w:rStyle w:val="afd"/>
            <w:iCs/>
          </w:rPr>
          <w:t>http://www.rosmedlib.ru/</w:t>
        </w:r>
      </w:hyperlink>
    </w:p>
    <w:p w:rsidR="00DF5FE8" w:rsidRPr="001A73C2" w:rsidRDefault="00DF5FE8" w:rsidP="00DF5FE8">
      <w:pPr>
        <w:ind w:left="1020"/>
        <w:rPr>
          <w:iCs/>
        </w:rPr>
      </w:pPr>
    </w:p>
    <w:p w:rsidR="00DF5FE8" w:rsidRPr="00DD2A64" w:rsidRDefault="00DF5FE8" w:rsidP="00DF5FE8">
      <w:pPr>
        <w:rPr>
          <w:i/>
          <w:iCs/>
        </w:rPr>
      </w:pPr>
    </w:p>
    <w:p w:rsidR="00DF5FE8" w:rsidRPr="00656A80" w:rsidRDefault="00DF5FE8" w:rsidP="00DF5FE8">
      <w:pPr>
        <w:rPr>
          <w:lang w:eastAsia="ru-RU"/>
        </w:rPr>
      </w:pPr>
    </w:p>
    <w:p w:rsidR="00DF5FE8" w:rsidRPr="00656A80" w:rsidRDefault="00DF5FE8" w:rsidP="00DF5FE8">
      <w:pPr>
        <w:jc w:val="center"/>
        <w:rPr>
          <w:rFonts w:eastAsia="Calibri"/>
          <w:b/>
          <w:bCs/>
          <w:sz w:val="28"/>
          <w:szCs w:val="28"/>
        </w:rPr>
      </w:pPr>
    </w:p>
    <w:p w:rsidR="00DF5FE8" w:rsidRPr="00656A80" w:rsidRDefault="00DF5FE8" w:rsidP="00DF5FE8">
      <w:pPr>
        <w:jc w:val="center"/>
        <w:rPr>
          <w:rFonts w:eastAsia="Calibri"/>
          <w:b/>
          <w:bCs/>
          <w:sz w:val="28"/>
          <w:szCs w:val="28"/>
        </w:rPr>
      </w:pPr>
    </w:p>
    <w:p w:rsidR="00D772DD" w:rsidRDefault="00D772DD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D7F58" w:rsidRDefault="00CD7F58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3F021E" w:rsidRDefault="003F021E" w:rsidP="005A4AD2">
      <w:pPr>
        <w:tabs>
          <w:tab w:val="right" w:leader="underscore" w:pos="9639"/>
        </w:tabs>
        <w:rPr>
          <w:b/>
          <w:bCs/>
        </w:rPr>
      </w:pPr>
    </w:p>
    <w:p w:rsidR="00CD7F58" w:rsidRDefault="00CD7F58" w:rsidP="005A4AD2">
      <w:pPr>
        <w:tabs>
          <w:tab w:val="right" w:leader="underscore" w:pos="9639"/>
        </w:tabs>
        <w:rPr>
          <w:b/>
          <w:bCs/>
        </w:rPr>
      </w:pPr>
    </w:p>
    <w:p w:rsidR="00CD7F58" w:rsidRDefault="00CD7F58" w:rsidP="005A4AD2">
      <w:pPr>
        <w:tabs>
          <w:tab w:val="right" w:leader="underscore" w:pos="9639"/>
        </w:tabs>
        <w:rPr>
          <w:b/>
          <w:bCs/>
        </w:rPr>
      </w:pPr>
    </w:p>
    <w:p w:rsidR="003F021E" w:rsidRDefault="003F021E" w:rsidP="00CB159D">
      <w:pPr>
        <w:tabs>
          <w:tab w:val="right" w:leader="underscore" w:pos="9639"/>
        </w:tabs>
        <w:rPr>
          <w:b/>
          <w:bCs/>
        </w:rPr>
      </w:pPr>
    </w:p>
    <w:p w:rsidR="00DF5FE8" w:rsidRDefault="00DF5FE8" w:rsidP="00050D4D">
      <w:pPr>
        <w:tabs>
          <w:tab w:val="right" w:leader="underscore" w:pos="9639"/>
        </w:tabs>
        <w:jc w:val="center"/>
        <w:rPr>
          <w:b/>
          <w:bCs/>
        </w:rPr>
        <w:sectPr w:rsidR="00DF5FE8" w:rsidSect="00BA2DD7">
          <w:headerReference w:type="default" r:id="rId23"/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</w:p>
    <w:p w:rsidR="004B5097" w:rsidRDefault="004B5097" w:rsidP="00050D4D">
      <w:pPr>
        <w:tabs>
          <w:tab w:val="right" w:leader="underscore" w:pos="9639"/>
        </w:tabs>
        <w:jc w:val="center"/>
        <w:rPr>
          <w:b/>
          <w:bCs/>
        </w:rPr>
      </w:pPr>
    </w:p>
    <w:p w:rsidR="00CF52AC" w:rsidRPr="00CF52AC" w:rsidRDefault="00CF52AC" w:rsidP="00CF52AC">
      <w:pPr>
        <w:tabs>
          <w:tab w:val="right" w:leader="underscore" w:pos="9639"/>
        </w:tabs>
        <w:jc w:val="center"/>
        <w:rPr>
          <w:b/>
          <w:sz w:val="20"/>
          <w:szCs w:val="20"/>
          <w:lang w:eastAsia="ru-RU"/>
        </w:rPr>
      </w:pPr>
      <w:r w:rsidRPr="00CF52AC">
        <w:rPr>
          <w:b/>
          <w:bCs/>
          <w:lang w:eastAsia="ru-RU"/>
        </w:rPr>
        <w:t>6. Материально-техническое обеспечение дисциплины</w:t>
      </w:r>
    </w:p>
    <w:tbl>
      <w:tblPr>
        <w:tblW w:w="15283" w:type="dxa"/>
        <w:jc w:val="center"/>
        <w:tblInd w:w="-343" w:type="dxa"/>
        <w:tblLayout w:type="fixed"/>
        <w:tblLook w:val="04A0" w:firstRow="1" w:lastRow="0" w:firstColumn="1" w:lastColumn="0" w:noHBand="0" w:noVBand="1"/>
      </w:tblPr>
      <w:tblGrid>
        <w:gridCol w:w="876"/>
        <w:gridCol w:w="3351"/>
        <w:gridCol w:w="4918"/>
        <w:gridCol w:w="6138"/>
      </w:tblGrid>
      <w:tr w:rsidR="00CF52AC" w:rsidRPr="00CF52AC" w:rsidTr="00590516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b/>
                <w:sz w:val="20"/>
                <w:szCs w:val="20"/>
              </w:rPr>
            </w:pPr>
            <w:r w:rsidRPr="00CF52AC">
              <w:rPr>
                <w:b/>
                <w:sz w:val="20"/>
                <w:szCs w:val="20"/>
                <w:lang w:eastAsia="ru-RU"/>
              </w:rPr>
              <w:t>№ п\</w:t>
            </w:r>
            <w:proofErr w:type="gramStart"/>
            <w:r w:rsidRPr="00CF52AC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52AC">
              <w:rPr>
                <w:b/>
                <w:sz w:val="20"/>
                <w:szCs w:val="20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52AC">
              <w:rPr>
                <w:b/>
                <w:sz w:val="20"/>
                <w:szCs w:val="20"/>
                <w:lang w:eastAsia="ru-RU"/>
              </w:rPr>
              <w:t>Оснащенность</w:t>
            </w:r>
            <w:r w:rsidRPr="00CF52AC">
              <w:rPr>
                <w:sz w:val="20"/>
                <w:szCs w:val="20"/>
                <w:lang w:eastAsia="ru-RU"/>
              </w:rPr>
              <w:t xml:space="preserve"> </w:t>
            </w:r>
            <w:r w:rsidRPr="00CF52AC">
              <w:rPr>
                <w:b/>
                <w:sz w:val="20"/>
                <w:szCs w:val="20"/>
                <w:lang w:eastAsia="ru-RU"/>
              </w:rPr>
              <w:t>специальных помещений и помещений для самостоятельной работы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52AC">
              <w:rPr>
                <w:b/>
                <w:sz w:val="20"/>
                <w:szCs w:val="20"/>
                <w:lang w:eastAsia="ru-RU"/>
              </w:rPr>
              <w:t xml:space="preserve">Перечень лицензионного программного обеспечения. </w:t>
            </w:r>
          </w:p>
          <w:p w:rsidR="00CF52AC" w:rsidRPr="00CF52AC" w:rsidRDefault="00CF52AC" w:rsidP="00CF52AC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52AC">
              <w:rPr>
                <w:b/>
                <w:sz w:val="20"/>
                <w:szCs w:val="20"/>
                <w:lang w:eastAsia="ru-RU"/>
              </w:rPr>
              <w:t>Реквизиты подтверждающего документа</w:t>
            </w:r>
          </w:p>
        </w:tc>
      </w:tr>
      <w:tr w:rsidR="00CF52AC" w:rsidRPr="006531BC" w:rsidTr="00590516">
        <w:trPr>
          <w:trHeight w:val="486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2 этаж, конференц-зал</w:t>
            </w:r>
            <w:proofErr w:type="gram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suppressAutoHyphens/>
              <w:snapToGrid w:val="0"/>
              <w:jc w:val="both"/>
              <w:rPr>
                <w:rFonts w:eastAsia="Calibri"/>
                <w:sz w:val="20"/>
                <w:szCs w:val="28"/>
              </w:rPr>
            </w:pPr>
            <w:r w:rsidRPr="00CF52AC">
              <w:rPr>
                <w:b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 (90 </w:t>
            </w:r>
            <w:proofErr w:type="spellStart"/>
            <w:r w:rsidRPr="00CF52AC">
              <w:rPr>
                <w:b/>
                <w:sz w:val="20"/>
                <w:szCs w:val="20"/>
                <w:lang w:eastAsia="ru-RU"/>
              </w:rPr>
              <w:t>п.м</w:t>
            </w:r>
            <w:proofErr w:type="spellEnd"/>
            <w:r w:rsidRPr="00CF52AC">
              <w:rPr>
                <w:b/>
                <w:sz w:val="20"/>
                <w:szCs w:val="20"/>
                <w:lang w:eastAsia="ru-RU"/>
              </w:rPr>
              <w:t xml:space="preserve">.): </w:t>
            </w:r>
            <w:r w:rsidRPr="00CF52AC">
              <w:rPr>
                <w:sz w:val="20"/>
                <w:szCs w:val="20"/>
                <w:lang w:eastAsia="ru-RU"/>
              </w:rPr>
              <w:t>специализированная мебель (стулья, доска); технические средства обучения, служащие для представления информации большой аудитории (телевизор).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AC" w:rsidRPr="00CF52AC" w:rsidRDefault="00CF52AC" w:rsidP="00CF52AC">
            <w:pPr>
              <w:contextualSpacing/>
              <w:jc w:val="both"/>
              <w:rPr>
                <w:rFonts w:eastAsia="Calibri"/>
                <w:sz w:val="20"/>
                <w:szCs w:val="28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1. Программа для создания тестов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Adit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Testdesk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>, договор № 444 от 22.06.2010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2. Программа для организации дистанционного обучения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ISpring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Suite</w:t>
            </w:r>
            <w:r w:rsidRPr="00CF52AC">
              <w:rPr>
                <w:sz w:val="20"/>
                <w:szCs w:val="28"/>
                <w:lang w:eastAsia="ru-RU"/>
              </w:rPr>
              <w:t xml:space="preserve"> 7.1, договор № 652 от 21.09.2015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val="en-US" w:eastAsia="ru-RU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3. </w:t>
            </w:r>
            <w:r w:rsidRPr="00CF52AC">
              <w:rPr>
                <w:sz w:val="20"/>
                <w:szCs w:val="28"/>
                <w:lang w:eastAsia="ru-RU"/>
              </w:rPr>
              <w:t>Пакет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офисного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ПО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– Microsoft Win Office Pro Plus 2010 RUS OLP NL,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548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16.08.2010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4. Операционная система — </w:t>
            </w:r>
            <w:r w:rsidRPr="00CF52AC">
              <w:rPr>
                <w:sz w:val="20"/>
                <w:szCs w:val="28"/>
                <w:lang w:val="en-US" w:eastAsia="ru-RU"/>
              </w:rPr>
              <w:t>Microsoft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Win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Pro</w:t>
            </w:r>
            <w:r w:rsidRPr="00CF52AC">
              <w:rPr>
                <w:sz w:val="20"/>
                <w:szCs w:val="28"/>
                <w:lang w:eastAsia="ru-RU"/>
              </w:rPr>
              <w:t xml:space="preserve"> 7, договор № 904 от 24.12.2010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lang w:val="en-US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5.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Антивирус</w:t>
            </w:r>
            <w:proofErr w:type="spellEnd"/>
            <w:r w:rsidRPr="00CF52AC">
              <w:rPr>
                <w:sz w:val="20"/>
                <w:szCs w:val="28"/>
                <w:lang w:val="en-US" w:eastAsia="ru-RU"/>
              </w:rPr>
              <w:t xml:space="preserve"> – Kaspersky Endpoint Security,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договор</w:t>
            </w:r>
            <w:proofErr w:type="spellEnd"/>
            <w:r w:rsidRPr="00CF52AC">
              <w:rPr>
                <w:sz w:val="20"/>
                <w:szCs w:val="28"/>
                <w:lang w:val="en-US" w:eastAsia="ru-RU"/>
              </w:rPr>
              <w:t xml:space="preserve"> № 832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15.10.2018</w:t>
            </w:r>
          </w:p>
        </w:tc>
      </w:tr>
      <w:tr w:rsidR="00CF52AC" w:rsidRPr="006531BC" w:rsidTr="00590516">
        <w:trPr>
          <w:trHeight w:val="845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b/>
                <w:sz w:val="20"/>
                <w:szCs w:val="20"/>
                <w:shd w:val="clear" w:color="auto" w:fill="00FF00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1 этаж, учебная комната №1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  <w:shd w:val="clear" w:color="auto" w:fill="FFFF00"/>
              </w:rPr>
            </w:pPr>
            <w:r w:rsidRPr="00CF52AC">
              <w:rPr>
                <w:b/>
                <w:sz w:val="20"/>
                <w:szCs w:val="2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  <w:r w:rsidRPr="00CF52AC">
              <w:rPr>
                <w:sz w:val="20"/>
                <w:szCs w:val="20"/>
              </w:rPr>
              <w:t xml:space="preserve"> специализированная мебель (учебная мебель, шкафы); технические средства обучения и демонстрационное оборудование (ноутбук); учебно-наглядные пособия, обеспечивающие тематические иллюстрации.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contextualSpacing/>
              <w:jc w:val="both"/>
              <w:rPr>
                <w:rFonts w:eastAsia="Calibri"/>
                <w:sz w:val="20"/>
                <w:szCs w:val="28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1. Программа для создания тестов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Adit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Testdesk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>, договор № 444 от 22.06.2010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2. Программа для организации дистанционного обучения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ISpring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Suite</w:t>
            </w:r>
            <w:r w:rsidRPr="00CF52AC">
              <w:rPr>
                <w:sz w:val="20"/>
                <w:szCs w:val="28"/>
                <w:lang w:eastAsia="ru-RU"/>
              </w:rPr>
              <w:t xml:space="preserve"> 7.1, договор № 652 от 21.09.2015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val="en-US" w:eastAsia="ru-RU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3. </w:t>
            </w:r>
            <w:r w:rsidRPr="00CF52AC">
              <w:rPr>
                <w:sz w:val="20"/>
                <w:szCs w:val="28"/>
                <w:lang w:eastAsia="ru-RU"/>
              </w:rPr>
              <w:t>Пакет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офисного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ПО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– Microsoft Win Office Pro Plus 2010 RUS OLP NL,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548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16.08.2010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4. Операционная система — </w:t>
            </w:r>
            <w:r w:rsidRPr="00CF52AC">
              <w:rPr>
                <w:sz w:val="20"/>
                <w:szCs w:val="28"/>
                <w:lang w:val="en-US" w:eastAsia="ru-RU"/>
              </w:rPr>
              <w:t>Microsoft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Win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Pro</w:t>
            </w:r>
            <w:r w:rsidRPr="00CF52AC">
              <w:rPr>
                <w:sz w:val="20"/>
                <w:szCs w:val="28"/>
                <w:lang w:eastAsia="ru-RU"/>
              </w:rPr>
              <w:t xml:space="preserve"> 7, договор № 904 от 24.12.2010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lang w:val="en-US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5.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Антивирус</w:t>
            </w:r>
            <w:proofErr w:type="spellEnd"/>
            <w:r w:rsidRPr="00CF52AC">
              <w:rPr>
                <w:sz w:val="20"/>
                <w:szCs w:val="28"/>
                <w:lang w:val="en-US" w:eastAsia="ru-RU"/>
              </w:rPr>
              <w:t xml:space="preserve"> – Kaspersky Endpoint Security,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832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15.10.2018</w:t>
            </w:r>
          </w:p>
        </w:tc>
      </w:tr>
      <w:tr w:rsidR="00CF52AC" w:rsidRPr="006531B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1 этаж, учебная комната №2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  <w:shd w:val="clear" w:color="auto" w:fill="FFFF00"/>
              </w:rPr>
            </w:pPr>
            <w:r w:rsidRPr="00CF52AC">
              <w:rPr>
                <w:b/>
                <w:sz w:val="20"/>
                <w:szCs w:val="2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  <w:r w:rsidRPr="00CF52AC">
              <w:rPr>
                <w:sz w:val="20"/>
                <w:szCs w:val="20"/>
              </w:rPr>
              <w:t xml:space="preserve"> специализированная мебель (учебная мебель); технические средства обучения и демонстрационное оборудование (ноутбук).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contextualSpacing/>
              <w:jc w:val="both"/>
              <w:rPr>
                <w:rFonts w:eastAsia="Calibri"/>
                <w:sz w:val="20"/>
                <w:szCs w:val="28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1. Программа для создания тестов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Adit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Testdesk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>, договор № 444 от 22.06.2010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2. Программа для организации дистанционного обучения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ISpring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Suite</w:t>
            </w:r>
            <w:r w:rsidRPr="00CF52AC">
              <w:rPr>
                <w:sz w:val="20"/>
                <w:szCs w:val="28"/>
                <w:lang w:eastAsia="ru-RU"/>
              </w:rPr>
              <w:t xml:space="preserve"> 7.1, договор № 652 от 21.09.2015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val="en-US" w:eastAsia="ru-RU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3. </w:t>
            </w:r>
            <w:r w:rsidRPr="00CF52AC">
              <w:rPr>
                <w:sz w:val="20"/>
                <w:szCs w:val="28"/>
                <w:lang w:eastAsia="ru-RU"/>
              </w:rPr>
              <w:t>Пакет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офисного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ПО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– Microsoft Win Office Pro Plus 2010 RUS OLP NL,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548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16.08.2010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4. Операционная система — </w:t>
            </w:r>
            <w:r w:rsidRPr="00CF52AC">
              <w:rPr>
                <w:sz w:val="20"/>
                <w:szCs w:val="28"/>
                <w:lang w:val="en-US" w:eastAsia="ru-RU"/>
              </w:rPr>
              <w:t>Microsoft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Win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Pro</w:t>
            </w:r>
            <w:r w:rsidRPr="00CF52AC">
              <w:rPr>
                <w:sz w:val="20"/>
                <w:szCs w:val="28"/>
                <w:lang w:eastAsia="ru-RU"/>
              </w:rPr>
              <w:t xml:space="preserve"> 7, договор № 904 от 24.12.2010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lang w:val="en-US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5.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Антивирус</w:t>
            </w:r>
            <w:proofErr w:type="spellEnd"/>
            <w:r w:rsidRPr="00CF52AC">
              <w:rPr>
                <w:sz w:val="20"/>
                <w:szCs w:val="28"/>
                <w:lang w:val="en-US" w:eastAsia="ru-RU"/>
              </w:rPr>
              <w:t xml:space="preserve"> – Kaspersky Endpoint Security,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832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15.10.2018</w:t>
            </w:r>
          </w:p>
        </w:tc>
      </w:tr>
      <w:tr w:rsidR="00CF52AC" w:rsidRPr="006531B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2 этаж, учебная комната №3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  <w:shd w:val="clear" w:color="auto" w:fill="FFFF00"/>
              </w:rPr>
            </w:pPr>
            <w:r w:rsidRPr="00CF52AC">
              <w:rPr>
                <w:b/>
                <w:sz w:val="20"/>
                <w:szCs w:val="2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  <w:r w:rsidRPr="00CF52AC">
              <w:rPr>
                <w:sz w:val="20"/>
                <w:szCs w:val="20"/>
              </w:rPr>
              <w:t xml:space="preserve"> специализированная мебель (учебная мебель, шкафы); технические средства обучения и демонстрационное оборудование (ноутбук).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contextualSpacing/>
              <w:jc w:val="both"/>
              <w:rPr>
                <w:rFonts w:eastAsia="Calibri"/>
                <w:sz w:val="20"/>
                <w:szCs w:val="28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1. Программа для создания тестов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Adit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Testdesk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>, договор № 444 от 22.06.2010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2. Программа для организации дистанционного обучения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ISpring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Suite</w:t>
            </w:r>
            <w:r w:rsidRPr="00CF52AC">
              <w:rPr>
                <w:sz w:val="20"/>
                <w:szCs w:val="28"/>
                <w:lang w:eastAsia="ru-RU"/>
              </w:rPr>
              <w:t xml:space="preserve"> 7.1, договор № 652 от 21.09.2015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val="en-US" w:eastAsia="ru-RU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3. </w:t>
            </w:r>
            <w:r w:rsidRPr="00CF52AC">
              <w:rPr>
                <w:sz w:val="20"/>
                <w:szCs w:val="28"/>
                <w:lang w:eastAsia="ru-RU"/>
              </w:rPr>
              <w:t>Пакет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офисного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ПО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– Microsoft Win Office Pro Plus 2010 RUS OLP NL,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548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16.08.2010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4. Операционная система — </w:t>
            </w:r>
            <w:r w:rsidRPr="00CF52AC">
              <w:rPr>
                <w:sz w:val="20"/>
                <w:szCs w:val="28"/>
                <w:lang w:val="en-US" w:eastAsia="ru-RU"/>
              </w:rPr>
              <w:t>Microsoft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Win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Pro</w:t>
            </w:r>
            <w:r w:rsidRPr="00CF52AC">
              <w:rPr>
                <w:sz w:val="20"/>
                <w:szCs w:val="28"/>
                <w:lang w:eastAsia="ru-RU"/>
              </w:rPr>
              <w:t xml:space="preserve"> 7, договор № 904 от </w:t>
            </w:r>
            <w:r w:rsidRPr="00CF52AC">
              <w:rPr>
                <w:sz w:val="20"/>
                <w:szCs w:val="28"/>
                <w:lang w:eastAsia="ru-RU"/>
              </w:rPr>
              <w:lastRenderedPageBreak/>
              <w:t>24.12.2010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lang w:val="en-US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5.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Антивирус</w:t>
            </w:r>
            <w:proofErr w:type="spellEnd"/>
            <w:r w:rsidRPr="00CF52AC">
              <w:rPr>
                <w:sz w:val="20"/>
                <w:szCs w:val="28"/>
                <w:lang w:val="en-US" w:eastAsia="ru-RU"/>
              </w:rPr>
              <w:t xml:space="preserve"> – Kaspersky Endpoint Security,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832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15.10.2018</w:t>
            </w:r>
          </w:p>
        </w:tc>
      </w:tr>
      <w:tr w:rsidR="00CF52AC" w:rsidRPr="006531B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2 этаж, учебная комната №4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  <w:shd w:val="clear" w:color="auto" w:fill="FFFF00"/>
              </w:rPr>
            </w:pPr>
            <w:r w:rsidRPr="00CF52AC">
              <w:rPr>
                <w:b/>
                <w:sz w:val="20"/>
                <w:szCs w:val="2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  <w:r w:rsidRPr="00CF52AC">
              <w:rPr>
                <w:sz w:val="20"/>
                <w:szCs w:val="20"/>
              </w:rPr>
              <w:t xml:space="preserve"> специализированная мебель (учебная мебель, доска); технические средства обучения и демонстрационное оборудование (ноутбук).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contextualSpacing/>
              <w:jc w:val="both"/>
              <w:rPr>
                <w:rFonts w:eastAsia="Calibri"/>
                <w:sz w:val="20"/>
                <w:szCs w:val="28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1. Программа для создания тестов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Adit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Testdesk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>, договор № 444 от 22.06.2010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2. Программа для организации дистанционного обучения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ISpring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Suite</w:t>
            </w:r>
            <w:r w:rsidRPr="00CF52AC">
              <w:rPr>
                <w:sz w:val="20"/>
                <w:szCs w:val="28"/>
                <w:lang w:eastAsia="ru-RU"/>
              </w:rPr>
              <w:t xml:space="preserve"> 7.1, договор № 652 от 21.09.2015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val="en-US" w:eastAsia="ru-RU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3. </w:t>
            </w:r>
            <w:r w:rsidRPr="00CF52AC">
              <w:rPr>
                <w:sz w:val="20"/>
                <w:szCs w:val="28"/>
                <w:lang w:eastAsia="ru-RU"/>
              </w:rPr>
              <w:t>Пакет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офисного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ПО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– Microsoft Win Office Pro Plus 2010 RUS OLP NL,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548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16.08.2010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4. Операционная система — </w:t>
            </w:r>
            <w:r w:rsidRPr="00CF52AC">
              <w:rPr>
                <w:sz w:val="20"/>
                <w:szCs w:val="28"/>
                <w:lang w:val="en-US" w:eastAsia="ru-RU"/>
              </w:rPr>
              <w:t>Microsoft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Win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Pro</w:t>
            </w:r>
            <w:r w:rsidRPr="00CF52AC">
              <w:rPr>
                <w:sz w:val="20"/>
                <w:szCs w:val="28"/>
                <w:lang w:eastAsia="ru-RU"/>
              </w:rPr>
              <w:t xml:space="preserve"> 7, договор № 904 от 24.12.2010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lang w:val="en-US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5.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Антивирус</w:t>
            </w:r>
            <w:proofErr w:type="spellEnd"/>
            <w:r w:rsidRPr="00CF52AC">
              <w:rPr>
                <w:sz w:val="20"/>
                <w:szCs w:val="28"/>
                <w:lang w:val="en-US" w:eastAsia="ru-RU"/>
              </w:rPr>
              <w:t xml:space="preserve"> – Kaspersky Endpoint Security,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832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15.10.2018</w:t>
            </w:r>
          </w:p>
        </w:tc>
      </w:tr>
      <w:tr w:rsidR="00CF52AC" w:rsidRPr="006531B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2 этаж, учебная комната №5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  <w:shd w:val="clear" w:color="auto" w:fill="FFFF00"/>
              </w:rPr>
            </w:pPr>
            <w:r w:rsidRPr="00CF52AC">
              <w:rPr>
                <w:b/>
                <w:sz w:val="20"/>
                <w:szCs w:val="2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  <w:r w:rsidRPr="00CF52AC">
              <w:rPr>
                <w:sz w:val="20"/>
                <w:szCs w:val="20"/>
              </w:rPr>
              <w:t xml:space="preserve"> специализированная мебель (учебная мебель, доска); технические средства обучения и демонстрационное оборудование (ноутбук).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contextualSpacing/>
              <w:jc w:val="both"/>
              <w:rPr>
                <w:rFonts w:eastAsia="Calibri"/>
                <w:sz w:val="20"/>
                <w:szCs w:val="28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1. Программа для создания тестов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Adit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Testdesk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>, договор № 444 от 22.06.2010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2. Программа для организации дистанционного обучения —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ISpring</w:t>
            </w:r>
            <w:proofErr w:type="spellEnd"/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Suite</w:t>
            </w:r>
            <w:r w:rsidRPr="00CF52AC">
              <w:rPr>
                <w:sz w:val="20"/>
                <w:szCs w:val="28"/>
                <w:lang w:eastAsia="ru-RU"/>
              </w:rPr>
              <w:t xml:space="preserve"> 7.1, договор № 652 от 21.09.2015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val="en-US" w:eastAsia="ru-RU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3. </w:t>
            </w:r>
            <w:r w:rsidRPr="00CF52AC">
              <w:rPr>
                <w:sz w:val="20"/>
                <w:szCs w:val="28"/>
                <w:lang w:eastAsia="ru-RU"/>
              </w:rPr>
              <w:t>Пакет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офисного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</w:t>
            </w:r>
            <w:r w:rsidRPr="00CF52AC">
              <w:rPr>
                <w:sz w:val="20"/>
                <w:szCs w:val="28"/>
                <w:lang w:eastAsia="ru-RU"/>
              </w:rPr>
              <w:t>ПО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– Microsoft Win Office Pro Plus 2010 RUS OLP NL,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548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16.08.2010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  <w:lang w:eastAsia="ru-RU"/>
              </w:rPr>
            </w:pPr>
            <w:r w:rsidRPr="00CF52AC">
              <w:rPr>
                <w:sz w:val="20"/>
                <w:szCs w:val="28"/>
                <w:lang w:eastAsia="ru-RU"/>
              </w:rPr>
              <w:t xml:space="preserve">4. Операционная система — </w:t>
            </w:r>
            <w:r w:rsidRPr="00CF52AC">
              <w:rPr>
                <w:sz w:val="20"/>
                <w:szCs w:val="28"/>
                <w:lang w:val="en-US" w:eastAsia="ru-RU"/>
              </w:rPr>
              <w:t>Microsoft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Win</w:t>
            </w:r>
            <w:r w:rsidRPr="00CF52AC">
              <w:rPr>
                <w:sz w:val="20"/>
                <w:szCs w:val="28"/>
                <w:lang w:eastAsia="ru-RU"/>
              </w:rPr>
              <w:t xml:space="preserve"> </w:t>
            </w:r>
            <w:r w:rsidRPr="00CF52AC">
              <w:rPr>
                <w:sz w:val="20"/>
                <w:szCs w:val="28"/>
                <w:lang w:val="en-US" w:eastAsia="ru-RU"/>
              </w:rPr>
              <w:t>Pro</w:t>
            </w:r>
            <w:r w:rsidRPr="00CF52AC">
              <w:rPr>
                <w:sz w:val="20"/>
                <w:szCs w:val="28"/>
                <w:lang w:eastAsia="ru-RU"/>
              </w:rPr>
              <w:t xml:space="preserve"> 7, договор № 904 от 24.12.2010</w:t>
            </w:r>
          </w:p>
          <w:p w:rsidR="00CF52AC" w:rsidRPr="00CF52AC" w:rsidRDefault="00CF52AC" w:rsidP="00CF52AC">
            <w:pPr>
              <w:contextualSpacing/>
              <w:jc w:val="both"/>
              <w:rPr>
                <w:lang w:val="en-US"/>
              </w:rPr>
            </w:pPr>
            <w:r w:rsidRPr="00CF52AC">
              <w:rPr>
                <w:sz w:val="20"/>
                <w:szCs w:val="28"/>
                <w:lang w:val="en-US" w:eastAsia="ru-RU"/>
              </w:rPr>
              <w:t xml:space="preserve">5. </w:t>
            </w:r>
            <w:proofErr w:type="spellStart"/>
            <w:r w:rsidRPr="00CF52AC">
              <w:rPr>
                <w:sz w:val="20"/>
                <w:szCs w:val="28"/>
                <w:lang w:val="en-US" w:eastAsia="ru-RU"/>
              </w:rPr>
              <w:t>Антивирус</w:t>
            </w:r>
            <w:proofErr w:type="spellEnd"/>
            <w:r w:rsidRPr="00CF52AC">
              <w:rPr>
                <w:sz w:val="20"/>
                <w:szCs w:val="28"/>
                <w:lang w:val="en-US" w:eastAsia="ru-RU"/>
              </w:rPr>
              <w:t xml:space="preserve"> – Kaspersky Endpoint Security, </w:t>
            </w:r>
            <w:r w:rsidRPr="00CF52AC">
              <w:rPr>
                <w:sz w:val="20"/>
                <w:szCs w:val="28"/>
                <w:lang w:eastAsia="ru-RU"/>
              </w:rPr>
              <w:t>договор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№ 832 </w:t>
            </w:r>
            <w:r w:rsidRPr="00CF52AC">
              <w:rPr>
                <w:sz w:val="20"/>
                <w:szCs w:val="28"/>
                <w:lang w:eastAsia="ru-RU"/>
              </w:rPr>
              <w:t>от</w:t>
            </w:r>
            <w:r w:rsidRPr="00CF52AC">
              <w:rPr>
                <w:sz w:val="20"/>
                <w:szCs w:val="28"/>
                <w:lang w:val="en-US" w:eastAsia="ru-RU"/>
              </w:rPr>
              <w:t xml:space="preserve"> 15.10.2018</w:t>
            </w:r>
          </w:p>
        </w:tc>
      </w:tr>
      <w:tr w:rsidR="00CF52AC" w:rsidRPr="00CF52A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2 этаж, учебная комната №6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  <w:shd w:val="clear" w:color="auto" w:fill="FFFF00"/>
              </w:rPr>
            </w:pPr>
            <w:r w:rsidRPr="00CF52AC">
              <w:rPr>
                <w:b/>
                <w:sz w:val="20"/>
                <w:szCs w:val="2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  <w:r w:rsidRPr="00CF52AC">
              <w:rPr>
                <w:sz w:val="20"/>
                <w:szCs w:val="20"/>
              </w:rPr>
              <w:t xml:space="preserve"> специализированная мебель (учебная мебель).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contextualSpacing/>
              <w:jc w:val="both"/>
            </w:pPr>
            <w:r w:rsidRPr="00CF52AC">
              <w:rPr>
                <w:lang w:eastAsia="ru-RU"/>
              </w:rPr>
              <w:t>-</w:t>
            </w:r>
          </w:p>
        </w:tc>
      </w:tr>
      <w:tr w:rsidR="00CF52AC" w:rsidRPr="00CF52A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2 этаж, учебная комната №7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  <w:shd w:val="clear" w:color="auto" w:fill="FFFF00"/>
              </w:rPr>
            </w:pPr>
            <w:r w:rsidRPr="00CF52AC">
              <w:rPr>
                <w:b/>
                <w:sz w:val="20"/>
                <w:szCs w:val="2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  <w:r w:rsidRPr="00CF52AC">
              <w:rPr>
                <w:sz w:val="20"/>
                <w:szCs w:val="20"/>
              </w:rPr>
              <w:t xml:space="preserve"> специализированная мебель (учебная мебель).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</w:rPr>
            </w:pPr>
            <w:r w:rsidRPr="00CF52AC">
              <w:rPr>
                <w:sz w:val="20"/>
                <w:szCs w:val="28"/>
                <w:lang w:eastAsia="ru-RU"/>
              </w:rPr>
              <w:t>-</w:t>
            </w:r>
          </w:p>
        </w:tc>
      </w:tr>
      <w:tr w:rsidR="00CF52AC" w:rsidRPr="00CF52A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CF52AC">
              <w:rPr>
                <w:sz w:val="20"/>
                <w:szCs w:val="20"/>
                <w:lang w:eastAsia="ru-RU"/>
              </w:rPr>
              <w:t xml:space="preserve">Российская Федерация, 305004, г. Курск, ул. Садовая, д. 40, 1 этаж, учебная комната </w:t>
            </w:r>
            <w:proofErr w:type="gram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  <w:shd w:val="clear" w:color="auto" w:fill="FFFF00"/>
              </w:rPr>
            </w:pPr>
            <w:r w:rsidRPr="00CF52AC">
              <w:rPr>
                <w:b/>
                <w:sz w:val="20"/>
                <w:szCs w:val="2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  <w:r w:rsidRPr="00CF52AC">
              <w:rPr>
                <w:sz w:val="20"/>
                <w:szCs w:val="20"/>
              </w:rPr>
              <w:t xml:space="preserve"> специализированная мебель (учебная мебель).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</w:rPr>
            </w:pPr>
            <w:r w:rsidRPr="00CF52AC">
              <w:rPr>
                <w:sz w:val="20"/>
                <w:szCs w:val="28"/>
                <w:lang w:eastAsia="ru-RU"/>
              </w:rPr>
              <w:t>-</w:t>
            </w:r>
          </w:p>
        </w:tc>
      </w:tr>
      <w:tr w:rsidR="00CF52AC" w:rsidRPr="00CF52A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45г, областная инфекционная больница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CF52AC">
              <w:rPr>
                <w:b/>
                <w:sz w:val="20"/>
                <w:szCs w:val="22"/>
              </w:rPr>
      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</w:t>
            </w:r>
            <w:r w:rsidRPr="00CF52AC">
              <w:rPr>
                <w:b/>
                <w:sz w:val="20"/>
                <w:szCs w:val="22"/>
              </w:rPr>
              <w:lastRenderedPageBreak/>
              <w:t xml:space="preserve">и (или) медицинскими изделиями: </w:t>
            </w:r>
            <w:r w:rsidRPr="00CF52AC">
              <w:rPr>
                <w:sz w:val="20"/>
                <w:szCs w:val="22"/>
              </w:rPr>
              <w:t xml:space="preserve">измеритель артериального давления и частоты пульса цифровой, тонометр механический с манжетой для измерения давления у детей, </w:t>
            </w:r>
            <w:proofErr w:type="spellStart"/>
            <w:r w:rsidRPr="00CF52AC">
              <w:rPr>
                <w:sz w:val="20"/>
                <w:szCs w:val="22"/>
              </w:rPr>
              <w:t>стетофонендоскоп</w:t>
            </w:r>
            <w:proofErr w:type="spellEnd"/>
            <w:r w:rsidRPr="00CF52AC">
              <w:rPr>
                <w:sz w:val="20"/>
                <w:szCs w:val="22"/>
              </w:rPr>
              <w:t xml:space="preserve">, термометр медицинский, весы электронные настольные для новорожденных и детей до 1,5 лет, весы напольные медицинские электронные, ростомер, облучатель бактерицидный </w:t>
            </w:r>
            <w:proofErr w:type="spellStart"/>
            <w:r w:rsidRPr="00CF52AC">
              <w:rPr>
                <w:sz w:val="20"/>
                <w:szCs w:val="22"/>
              </w:rPr>
              <w:t>ОБн</w:t>
            </w:r>
            <w:proofErr w:type="spellEnd"/>
            <w:r w:rsidRPr="00CF52AC">
              <w:rPr>
                <w:sz w:val="20"/>
                <w:szCs w:val="22"/>
              </w:rPr>
              <w:t xml:space="preserve"> с 2-мя</w:t>
            </w:r>
            <w:proofErr w:type="gramEnd"/>
            <w:r w:rsidRPr="00CF52AC">
              <w:rPr>
                <w:sz w:val="20"/>
                <w:szCs w:val="22"/>
              </w:rPr>
              <w:t xml:space="preserve"> лампами,  </w:t>
            </w:r>
            <w:r w:rsidRPr="00CF52AC">
              <w:rPr>
                <w:b/>
                <w:color w:val="632423"/>
                <w:sz w:val="20"/>
                <w:szCs w:val="22"/>
              </w:rPr>
              <w:t>укладка для профилактики заражения ВИЧ-инфекцией, укладка для профилактики и диагностики малярии, укладка универсальная для забора материала от людей и из объектов окружающей среды для исследования на особо опасные инфекционные болезни, автоклав для хранения питательных микробиологических сред.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</w:rPr>
            </w:pPr>
          </w:p>
        </w:tc>
      </w:tr>
      <w:tr w:rsidR="00CF52AC" w:rsidRPr="00CF52AC" w:rsidTr="00590516">
        <w:trPr>
          <w:trHeight w:val="40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52AC" w:rsidRPr="00CF52AC" w:rsidRDefault="00CF52AC" w:rsidP="00CF52AC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napToGrid w:val="0"/>
              <w:ind w:left="360"/>
              <w:jc w:val="both"/>
              <w:rPr>
                <w:rFonts w:eastAsia="Calibri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jc w:val="both"/>
              <w:rPr>
                <w:b/>
                <w:sz w:val="20"/>
                <w:szCs w:val="20"/>
              </w:rPr>
            </w:pPr>
            <w:proofErr w:type="gramStart"/>
            <w:r w:rsidRPr="00CF52AC">
              <w:rPr>
                <w:sz w:val="20"/>
                <w:szCs w:val="20"/>
                <w:lang w:eastAsia="ru-RU"/>
              </w:rPr>
              <w:t>Российская Федерация, 305007, г. Курск, ул. Сумская, д. 45а, 1 этаж, приемное отделение</w:t>
            </w:r>
            <w:proofErr w:type="gram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2AC" w:rsidRPr="00CF52AC" w:rsidRDefault="00CF52AC" w:rsidP="00CF52AC">
            <w:pPr>
              <w:suppressAutoHyphens/>
              <w:spacing w:line="100" w:lineRule="atLeast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F52AC">
              <w:rPr>
                <w:b/>
                <w:sz w:val="20"/>
                <w:lang w:eastAsia="ru-RU"/>
              </w:rPr>
      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изделиями: </w:t>
            </w:r>
            <w:r w:rsidRPr="00CF52AC">
              <w:rPr>
                <w:sz w:val="20"/>
                <w:lang w:eastAsia="ru-RU"/>
              </w:rPr>
              <w:t>укладка для оказания экстренной медицинской помощи при анафилактическом шоке, аптечка экстренной профилактики парентеральных инфекций.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AC" w:rsidRPr="00CF52AC" w:rsidRDefault="00CF52AC" w:rsidP="00CF52AC">
            <w:pPr>
              <w:contextualSpacing/>
              <w:jc w:val="both"/>
              <w:rPr>
                <w:sz w:val="20"/>
                <w:szCs w:val="28"/>
              </w:rPr>
            </w:pPr>
          </w:p>
        </w:tc>
      </w:tr>
    </w:tbl>
    <w:p w:rsidR="00CF52AC" w:rsidRPr="00CF52AC" w:rsidRDefault="00CF52AC" w:rsidP="00CF52AC">
      <w:pPr>
        <w:jc w:val="both"/>
        <w:rPr>
          <w:rFonts w:ascii="Calibri" w:eastAsia="Calibri" w:hAnsi="Calibri"/>
          <w:sz w:val="22"/>
          <w:szCs w:val="22"/>
        </w:rPr>
      </w:pPr>
    </w:p>
    <w:p w:rsidR="00D772DD" w:rsidRDefault="00D772DD" w:rsidP="0058528C">
      <w:pPr>
        <w:tabs>
          <w:tab w:val="right" w:leader="underscore" w:pos="9639"/>
        </w:tabs>
        <w:jc w:val="center"/>
        <w:rPr>
          <w:b/>
          <w:bCs/>
        </w:rPr>
        <w:sectPr w:rsidR="00D772DD" w:rsidSect="00D772DD">
          <w:pgSz w:w="16838" w:h="11906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DC78C5" w:rsidRPr="0083720A" w:rsidRDefault="00DC78C5" w:rsidP="00DC78C5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color w:val="FF0000"/>
          <w:sz w:val="32"/>
          <w:szCs w:val="32"/>
        </w:rPr>
      </w:pPr>
    </w:p>
    <w:p w:rsidR="00917D72" w:rsidRPr="00295308" w:rsidRDefault="00882A6D" w:rsidP="00DC4626">
      <w:pPr>
        <w:tabs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>7</w:t>
      </w:r>
      <w:r w:rsidR="0058528C" w:rsidRPr="00295308">
        <w:rPr>
          <w:b/>
          <w:bCs/>
        </w:rPr>
        <w:t>. Оценочные средства</w:t>
      </w:r>
    </w:p>
    <w:p w:rsidR="00295308" w:rsidRPr="00295308" w:rsidRDefault="00295308" w:rsidP="0058528C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sz w:val="8"/>
          <w:szCs w:val="8"/>
        </w:rPr>
      </w:pPr>
    </w:p>
    <w:p w:rsidR="0058528C" w:rsidRPr="00DC4626" w:rsidRDefault="00295308" w:rsidP="0058528C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</w:rPr>
      </w:pPr>
      <w:r w:rsidRPr="00DC4626">
        <w:rPr>
          <w:b/>
        </w:rPr>
        <w:t>Вопросы для устной</w:t>
      </w:r>
      <w:r w:rsidR="00DC4626" w:rsidRPr="00DC4626">
        <w:rPr>
          <w:b/>
        </w:rPr>
        <w:t xml:space="preserve"> </w:t>
      </w:r>
      <w:r w:rsidRPr="00DC4626">
        <w:rPr>
          <w:b/>
        </w:rPr>
        <w:t xml:space="preserve"> части зачёта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Нормативные документы по дезинфекционному делу, определяющие деятельность</w:t>
      </w:r>
      <w:r w:rsidR="002A0CDF">
        <w:rPr>
          <w:spacing w:val="-7"/>
        </w:rPr>
        <w:t xml:space="preserve"> </w:t>
      </w:r>
      <w:r w:rsidRPr="002A0CDF">
        <w:rPr>
          <w:spacing w:val="-7"/>
        </w:rPr>
        <w:t>дезинфе</w:t>
      </w:r>
      <w:r w:rsidRPr="002A0CDF">
        <w:rPr>
          <w:spacing w:val="-7"/>
        </w:rPr>
        <w:t>к</w:t>
      </w:r>
      <w:r w:rsidRPr="002A0CDF">
        <w:rPr>
          <w:spacing w:val="-7"/>
        </w:rPr>
        <w:t>ционных учреждений.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Санитарно-эпидемиологические требования к осуществлению дезинфекционной</w:t>
      </w:r>
      <w:r w:rsidR="002A0CDF" w:rsidRPr="002A0CDF">
        <w:rPr>
          <w:spacing w:val="-7"/>
        </w:rPr>
        <w:t xml:space="preserve"> </w:t>
      </w:r>
      <w:r w:rsidRPr="002A0CDF">
        <w:rPr>
          <w:spacing w:val="-7"/>
        </w:rPr>
        <w:t>деятельности.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Основные профессиональные обязанности и права медицинских работников,</w:t>
      </w:r>
      <w:r w:rsidR="002A0CDF" w:rsidRPr="002A0CDF">
        <w:rPr>
          <w:spacing w:val="-7"/>
        </w:rPr>
        <w:t xml:space="preserve"> </w:t>
      </w:r>
      <w:r w:rsidRPr="002A0CDF">
        <w:rPr>
          <w:spacing w:val="-7"/>
        </w:rPr>
        <w:t>занимающихся дезинфекционной деятельностью.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Понятие об инфекционном процессе. Эпидемический очаг.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Эпидемиологический процесс. Звенья эпидемиологического процесса. Пути</w:t>
      </w:r>
      <w:r w:rsidR="00614667" w:rsidRPr="002A0CDF">
        <w:rPr>
          <w:spacing w:val="-7"/>
        </w:rPr>
        <w:t xml:space="preserve">  </w:t>
      </w:r>
      <w:r w:rsidRPr="002A0CDF">
        <w:rPr>
          <w:spacing w:val="-7"/>
        </w:rPr>
        <w:t>прерывания эп</w:t>
      </w:r>
      <w:r w:rsidRPr="002A0CDF">
        <w:rPr>
          <w:spacing w:val="-7"/>
        </w:rPr>
        <w:t>и</w:t>
      </w:r>
      <w:r w:rsidRPr="002A0CDF">
        <w:rPr>
          <w:spacing w:val="-7"/>
        </w:rPr>
        <w:t>демиологического процесса.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Дезинфекция. Виды. Методы дезинфекции.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Очаговая дезинфекция. Виды.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Заключительная дезинфекция. Особенности проведения для разных групп</w:t>
      </w:r>
    </w:p>
    <w:p w:rsidR="00DC4626" w:rsidRPr="002A0CDF" w:rsidRDefault="00DC4626" w:rsidP="002A0CDF">
      <w:pPr>
        <w:pStyle w:val="af5"/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720"/>
        <w:jc w:val="both"/>
        <w:rPr>
          <w:spacing w:val="-7"/>
        </w:rPr>
      </w:pPr>
      <w:r w:rsidRPr="002A0CDF">
        <w:rPr>
          <w:spacing w:val="-7"/>
        </w:rPr>
        <w:t>инфекций.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</w:t>
      </w:r>
      <w:r w:rsidR="00DC4626" w:rsidRPr="002A0CDF">
        <w:rPr>
          <w:spacing w:val="-7"/>
        </w:rPr>
        <w:t>Средства дезинфекции, основные группы дезинфекционных средств.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Организация и проведение дезинфекционных мероприятий при инфекциях</w:t>
      </w:r>
    </w:p>
    <w:p w:rsidR="00DC4626" w:rsidRPr="002A0CDF" w:rsidRDefault="00614667" w:rsidP="002A0CDF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284"/>
        <w:jc w:val="both"/>
        <w:rPr>
          <w:spacing w:val="-7"/>
        </w:rPr>
      </w:pPr>
      <w:r w:rsidRPr="002A0CDF">
        <w:rPr>
          <w:spacing w:val="-7"/>
        </w:rPr>
        <w:t xml:space="preserve">        </w:t>
      </w:r>
      <w:r w:rsidR="00DC4626" w:rsidRPr="002A0CDF">
        <w:rPr>
          <w:spacing w:val="-7"/>
        </w:rPr>
        <w:t>дыхательных путей.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Организация и проведение дезинфекции при кишечных инфекциях.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Организация и проведение дезинфекции при вирусных гепатитах.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Организация и проведение дезинфекционных мероприятий при ВИЧ – инфекции.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Особенности организации и проведения дезинфекции при инфекциях, передаваемых</w:t>
      </w:r>
    </w:p>
    <w:p w:rsidR="00DC4626" w:rsidRPr="002A0CDF" w:rsidRDefault="00614667" w:rsidP="002A0CDF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284"/>
        <w:jc w:val="both"/>
        <w:rPr>
          <w:spacing w:val="-7"/>
        </w:rPr>
      </w:pPr>
      <w:r w:rsidRPr="002A0CDF">
        <w:rPr>
          <w:spacing w:val="-7"/>
        </w:rPr>
        <w:t xml:space="preserve">       </w:t>
      </w:r>
      <w:r w:rsidR="00DC4626" w:rsidRPr="002A0CDF">
        <w:rPr>
          <w:spacing w:val="-7"/>
        </w:rPr>
        <w:t>вшами, комарами, клещами, москитами.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Особенности организации и проведения дезинфекции при зоонозных заболеваниях.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Основные требования к организации заключительной дезинфекции в эпидемических</w:t>
      </w:r>
      <w:r w:rsidR="00614667" w:rsidRPr="002A0CDF">
        <w:rPr>
          <w:spacing w:val="-7"/>
        </w:rPr>
        <w:t xml:space="preserve">  </w:t>
      </w:r>
      <w:r w:rsidRPr="002A0CDF">
        <w:rPr>
          <w:spacing w:val="-7"/>
        </w:rPr>
        <w:t>очагах.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</w:t>
      </w:r>
      <w:r w:rsidR="00DC4626" w:rsidRPr="002A0CDF">
        <w:rPr>
          <w:spacing w:val="-7"/>
        </w:rPr>
        <w:t>Показатели качества проведения заключительной дезинфекции.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>Особенности дезинфекции изделий медицинского назначения и предметов ухода за</w:t>
      </w:r>
      <w:r w:rsidR="00614667" w:rsidRPr="002A0CDF">
        <w:rPr>
          <w:spacing w:val="-7"/>
        </w:rPr>
        <w:t xml:space="preserve">  </w:t>
      </w:r>
      <w:r w:rsidRPr="002A0CDF">
        <w:rPr>
          <w:spacing w:val="-7"/>
        </w:rPr>
        <w:t>больными.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</w:t>
      </w:r>
      <w:r w:rsidR="00DC4626" w:rsidRPr="002A0CDF">
        <w:rPr>
          <w:spacing w:val="-7"/>
        </w:rPr>
        <w:t>Особенности организации текущей дезинфекции на дому.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</w:t>
      </w:r>
      <w:r w:rsidR="00DC4626" w:rsidRPr="002A0CDF">
        <w:rPr>
          <w:spacing w:val="-7"/>
        </w:rPr>
        <w:t>Нормы расчета потребности в средствах и материалах, применяемых для</w:t>
      </w:r>
      <w:r w:rsidRPr="002A0CDF">
        <w:rPr>
          <w:spacing w:val="-7"/>
        </w:rPr>
        <w:t xml:space="preserve"> </w:t>
      </w:r>
      <w:r w:rsidR="00DC4626" w:rsidRPr="002A0CDF">
        <w:rPr>
          <w:spacing w:val="-7"/>
        </w:rPr>
        <w:t>дезинфекции.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</w:t>
      </w:r>
      <w:r w:rsidR="00DC4626" w:rsidRPr="002A0CDF">
        <w:rPr>
          <w:spacing w:val="-7"/>
        </w:rPr>
        <w:t>Правила по охране труда работников дезинфекционного дела.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</w:t>
      </w:r>
      <w:r w:rsidR="00DC4626" w:rsidRPr="002A0CDF">
        <w:rPr>
          <w:spacing w:val="-7"/>
        </w:rPr>
        <w:t>Признаки острых отравлений дезинфекционными средствами. Неотложная помощь.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Этапы обработки изделий медицинского назначения. Цели.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Организация работы </w:t>
      </w:r>
      <w:proofErr w:type="gramStart"/>
      <w:r w:rsidRPr="002A0CDF">
        <w:rPr>
          <w:spacing w:val="-7"/>
        </w:rPr>
        <w:t>централизованных</w:t>
      </w:r>
      <w:proofErr w:type="gramEnd"/>
      <w:r w:rsidRPr="002A0CDF">
        <w:rPr>
          <w:spacing w:val="-7"/>
        </w:rPr>
        <w:t xml:space="preserve"> стерилизационных (ЦС).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</w:t>
      </w:r>
      <w:proofErr w:type="spellStart"/>
      <w:r w:rsidRPr="002A0CDF">
        <w:rPr>
          <w:spacing w:val="-7"/>
        </w:rPr>
        <w:t>Предстерилизационная</w:t>
      </w:r>
      <w:proofErr w:type="spellEnd"/>
      <w:r w:rsidRPr="002A0CDF">
        <w:rPr>
          <w:spacing w:val="-7"/>
        </w:rPr>
        <w:t xml:space="preserve"> очистка изделий медицинского назначения. Этапы. Цели.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Расчёт потребности стерилизующих, моющих средств и стерилизационной</w:t>
      </w:r>
      <w:r w:rsidR="00614667" w:rsidRPr="002A0CDF">
        <w:rPr>
          <w:spacing w:val="-7"/>
        </w:rPr>
        <w:t xml:space="preserve"> </w:t>
      </w:r>
      <w:r w:rsidRPr="002A0CDF">
        <w:rPr>
          <w:spacing w:val="-7"/>
        </w:rPr>
        <w:t>аппаратуры.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Стерилизация изделий медицинского назначения. Виды. Режимы.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Химический метод стерилизации изделий медицинского назначения. </w:t>
      </w:r>
      <w:proofErr w:type="spellStart"/>
      <w:r w:rsidRPr="002A0CDF">
        <w:rPr>
          <w:spacing w:val="-7"/>
        </w:rPr>
        <w:t>Средства</w:t>
      </w:r>
      <w:proofErr w:type="gramStart"/>
      <w:r w:rsidRPr="002A0CDF">
        <w:rPr>
          <w:spacing w:val="-7"/>
        </w:rPr>
        <w:t>.Р</w:t>
      </w:r>
      <w:proofErr w:type="gramEnd"/>
      <w:r w:rsidRPr="002A0CDF">
        <w:rPr>
          <w:spacing w:val="-7"/>
        </w:rPr>
        <w:t>ежимы</w:t>
      </w:r>
      <w:proofErr w:type="spellEnd"/>
      <w:r w:rsidRPr="002A0CDF">
        <w:rPr>
          <w:spacing w:val="-7"/>
        </w:rPr>
        <w:t>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spacing w:val="-7"/>
        </w:rPr>
      </w:pPr>
      <w:r w:rsidRPr="002A0CDF">
        <w:rPr>
          <w:spacing w:val="-7"/>
        </w:rPr>
        <w:t xml:space="preserve"> Паровой метод стерилизации изделий медицинского назначения. Режимы.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  <w:r w:rsidRPr="002A0CDF">
        <w:rPr>
          <w:spacing w:val="-7"/>
        </w:rPr>
        <w:t>Воздушный метод стерилизации изделии медицинского назначения. Режимы.</w:t>
      </w:r>
      <w:r w:rsidR="0058528C" w:rsidRPr="002A0CDF">
        <w:tab/>
        <w:t xml:space="preserve">                                                 </w:t>
      </w:r>
      <w:r w:rsidRPr="002A0CDF">
        <w:rPr>
          <w:color w:val="000000"/>
        </w:rPr>
        <w:t xml:space="preserve"> 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>Документация. Показатели эффективности и качества работы.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Контроль качества дезинфекции и </w:t>
      </w:r>
      <w:proofErr w:type="spellStart"/>
      <w:r w:rsidRPr="002A0CDF">
        <w:rPr>
          <w:color w:val="000000"/>
        </w:rPr>
        <w:t>предстерилизационной</w:t>
      </w:r>
      <w:proofErr w:type="spellEnd"/>
      <w:r w:rsidRPr="002A0CDF">
        <w:rPr>
          <w:color w:val="000000"/>
        </w:rPr>
        <w:t xml:space="preserve"> очистки изделий</w:t>
      </w:r>
      <w:r w:rsidR="002A0CDF" w:rsidRPr="002A0CDF">
        <w:rPr>
          <w:color w:val="000000"/>
        </w:rPr>
        <w:t xml:space="preserve"> </w:t>
      </w:r>
      <w:r w:rsidRPr="002A0CDF">
        <w:rPr>
          <w:color w:val="000000"/>
        </w:rPr>
        <w:t>медицинск</w:t>
      </w:r>
      <w:r w:rsidRPr="002A0CDF">
        <w:rPr>
          <w:color w:val="000000"/>
        </w:rPr>
        <w:t>о</w:t>
      </w:r>
      <w:r w:rsidRPr="002A0CDF">
        <w:rPr>
          <w:color w:val="000000"/>
        </w:rPr>
        <w:t>го назначения.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Санитарное просвещение и гигиеническое воспитание населения, их роль в</w:t>
      </w:r>
      <w:r w:rsidR="002A0CDF" w:rsidRPr="002A0CDF">
        <w:rPr>
          <w:color w:val="000000"/>
        </w:rPr>
        <w:t xml:space="preserve"> </w:t>
      </w:r>
      <w:r w:rsidRPr="002A0CDF">
        <w:rPr>
          <w:color w:val="000000"/>
        </w:rPr>
        <w:t>профилакт</w:t>
      </w:r>
      <w:r w:rsidRPr="002A0CDF">
        <w:rPr>
          <w:color w:val="000000"/>
        </w:rPr>
        <w:t>и</w:t>
      </w:r>
      <w:r w:rsidRPr="002A0CDF">
        <w:rPr>
          <w:color w:val="000000"/>
        </w:rPr>
        <w:t>ке инфекционных заболеваний.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Контроль качества работы дезинфекционных камер и качества камерной</w:t>
      </w:r>
      <w:r w:rsidR="002A0CDF" w:rsidRPr="002A0CDF">
        <w:rPr>
          <w:color w:val="000000"/>
        </w:rPr>
        <w:t xml:space="preserve"> </w:t>
      </w:r>
      <w:r w:rsidRPr="002A0CDF">
        <w:rPr>
          <w:color w:val="000000"/>
        </w:rPr>
        <w:t>дезинфекции.</w:t>
      </w:r>
    </w:p>
    <w:p w:rsidR="00DC4626" w:rsidRPr="002A0CDF" w:rsidRDefault="002A0CDF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 xml:space="preserve"> Пропаганда здорового образа жизни как одна из важнейших задач санитарного</w:t>
      </w: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просв</w:t>
      </w:r>
      <w:r w:rsidR="00DC4626" w:rsidRPr="002A0CDF">
        <w:rPr>
          <w:color w:val="000000"/>
        </w:rPr>
        <w:t>е</w:t>
      </w:r>
      <w:r w:rsidR="00DC4626" w:rsidRPr="002A0CDF">
        <w:rPr>
          <w:color w:val="000000"/>
        </w:rPr>
        <w:t>щения.</w:t>
      </w:r>
    </w:p>
    <w:p w:rsidR="00DC4626" w:rsidRPr="002A0CDF" w:rsidRDefault="002A0CDF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 xml:space="preserve"> Пароформалиновая дезинфекция одежды, постельных принадлежностей, обуви и</w:t>
      </w: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других объектов.</w:t>
      </w:r>
    </w:p>
    <w:p w:rsidR="00DC4626" w:rsidRPr="002A0CDF" w:rsidRDefault="002A0CDF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lastRenderedPageBreak/>
        <w:t xml:space="preserve"> </w:t>
      </w:r>
      <w:r w:rsidR="00DC4626" w:rsidRPr="002A0CDF">
        <w:rPr>
          <w:color w:val="000000"/>
        </w:rPr>
        <w:t>Паровая дезинфекция и дезинсекция одежды, постельных принадлежностей, обуви</w:t>
      </w: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и других объектов.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Воздушная дезинсекция одежды, постельных принадлежностей и других объектов.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Организация, форма и методы санитарно-просветительной работы в деятельност</w:t>
      </w:r>
      <w:r w:rsidR="002A0CDF" w:rsidRPr="002A0CDF">
        <w:rPr>
          <w:color w:val="000000"/>
        </w:rPr>
        <w:t xml:space="preserve">и </w:t>
      </w:r>
      <w:proofErr w:type="spellStart"/>
      <w:r w:rsidRPr="002A0CDF">
        <w:rPr>
          <w:color w:val="000000"/>
        </w:rPr>
        <w:t>дезучреждений</w:t>
      </w:r>
      <w:proofErr w:type="spellEnd"/>
      <w:r w:rsidRPr="002A0CDF">
        <w:rPr>
          <w:color w:val="000000"/>
        </w:rPr>
        <w:t>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>Положительные и отрицательные свойства хлорсодержащих дезинфицирующих</w:t>
      </w:r>
      <w:r w:rsidR="002A0CDF" w:rsidRPr="002A0CDF">
        <w:rPr>
          <w:color w:val="000000"/>
        </w:rPr>
        <w:t xml:space="preserve"> </w:t>
      </w:r>
      <w:r w:rsidRPr="002A0CDF">
        <w:rPr>
          <w:color w:val="000000"/>
        </w:rPr>
        <w:t>средств.</w:t>
      </w:r>
    </w:p>
    <w:p w:rsidR="00DC4626" w:rsidRPr="002A0CDF" w:rsidRDefault="002A0CDF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Дезинсекция. Методы и средства дезинсекции.</w:t>
      </w:r>
    </w:p>
    <w:p w:rsidR="00DC4626" w:rsidRPr="002A0CDF" w:rsidRDefault="002A0CDF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Общая характеристика средств бытовой химии с дезинфицирующими добавками.</w:t>
      </w:r>
    </w:p>
    <w:p w:rsidR="00DC4626" w:rsidRPr="002A0CDF" w:rsidRDefault="002A0CDF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 xml:space="preserve">Хранение </w:t>
      </w:r>
      <w:proofErr w:type="spellStart"/>
      <w:r w:rsidR="00DC4626" w:rsidRPr="002A0CDF">
        <w:rPr>
          <w:color w:val="000000"/>
        </w:rPr>
        <w:t>дезинфектантов</w:t>
      </w:r>
      <w:proofErr w:type="spellEnd"/>
      <w:r w:rsidR="00DC4626" w:rsidRPr="002A0CDF">
        <w:rPr>
          <w:color w:val="000000"/>
        </w:rPr>
        <w:t xml:space="preserve"> и работа с ними.</w:t>
      </w:r>
    </w:p>
    <w:p w:rsidR="00DC4626" w:rsidRPr="002A0CDF" w:rsidRDefault="002A0CDF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Биологические особенности насекомых, вредящих здоровью человека.</w:t>
      </w:r>
    </w:p>
    <w:p w:rsidR="00DC4626" w:rsidRPr="002A0CDF" w:rsidRDefault="002A0CDF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Формы очаговой дезинсекции, особенности выполнения.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 xml:space="preserve"> </w:t>
      </w:r>
      <w:proofErr w:type="gramStart"/>
      <w:r w:rsidR="00DC4626" w:rsidRPr="002A0CDF">
        <w:rPr>
          <w:color w:val="000000"/>
        </w:rPr>
        <w:t>Профилактическая</w:t>
      </w:r>
      <w:proofErr w:type="gramEnd"/>
      <w:r w:rsidR="00DC4626" w:rsidRPr="002A0CDF">
        <w:rPr>
          <w:color w:val="000000"/>
        </w:rPr>
        <w:t xml:space="preserve"> дезинсекции. Особенности проведения.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Основные группы инсектицидов. Способы применения инсектицидов.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Организация и проведение дезинсекции против рыжих и черных тараканов, мух,</w:t>
      </w:r>
    </w:p>
    <w:p w:rsidR="00DC4626" w:rsidRPr="002A0CDF" w:rsidRDefault="00DC4626" w:rsidP="002A0CDF">
      <w:pPr>
        <w:pStyle w:val="af5"/>
        <w:shd w:val="clear" w:color="auto" w:fill="FFFFFF"/>
        <w:ind w:left="644"/>
        <w:jc w:val="both"/>
        <w:rPr>
          <w:color w:val="000000"/>
        </w:rPr>
      </w:pPr>
      <w:r w:rsidRPr="002A0CDF">
        <w:rPr>
          <w:color w:val="000000"/>
        </w:rPr>
        <w:t>домовых муравьев.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>Общая характеристика ручных и механизированных аппаратов для проведения</w:t>
      </w:r>
      <w:r w:rsidR="00614667" w:rsidRPr="002A0CDF">
        <w:rPr>
          <w:color w:val="000000"/>
        </w:rPr>
        <w:t xml:space="preserve"> </w:t>
      </w:r>
      <w:r w:rsidRPr="002A0CDF">
        <w:rPr>
          <w:color w:val="000000"/>
        </w:rPr>
        <w:t>дези</w:t>
      </w:r>
      <w:r w:rsidRPr="002A0CDF">
        <w:rPr>
          <w:color w:val="000000"/>
        </w:rPr>
        <w:t>н</w:t>
      </w:r>
      <w:r w:rsidRPr="002A0CDF">
        <w:rPr>
          <w:color w:val="000000"/>
        </w:rPr>
        <w:t>фекционных и дезинсекционных работ.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Организация и проведение барьерных </w:t>
      </w:r>
      <w:proofErr w:type="spellStart"/>
      <w:r w:rsidRPr="002A0CDF">
        <w:rPr>
          <w:color w:val="000000"/>
        </w:rPr>
        <w:t>акарицидных</w:t>
      </w:r>
      <w:proofErr w:type="spellEnd"/>
      <w:r w:rsidRPr="002A0CDF">
        <w:rPr>
          <w:color w:val="000000"/>
        </w:rPr>
        <w:t xml:space="preserve"> обработок.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Ратициды. Основные ратициды и особенности их применения. Пути введения</w:t>
      </w: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ратицидов.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Меры предосторожности и техника безопасности при работе с ратицидами.</w:t>
      </w:r>
      <w:r w:rsidR="002A0CDF">
        <w:rPr>
          <w:color w:val="000000"/>
        </w:rPr>
        <w:t xml:space="preserve"> </w:t>
      </w:r>
      <w:r w:rsidR="00DC4626" w:rsidRPr="002A0CDF">
        <w:rPr>
          <w:color w:val="000000"/>
        </w:rPr>
        <w:t>Спецодежда.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Дератизация. Эпидемиологическое и экономическое значение грызунов.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Профилактические меры борьбы с грызунами.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Истребительные меры борьбы с грызунами.</w:t>
      </w:r>
    </w:p>
    <w:p w:rsidR="00DC4626" w:rsidRPr="002A0CDF" w:rsidRDefault="00614667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</w:t>
      </w:r>
      <w:r w:rsidR="00DC4626" w:rsidRPr="002A0CDF">
        <w:rPr>
          <w:color w:val="000000"/>
        </w:rPr>
        <w:t>Биологические особенности основных видов грызунов.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>Механические методы дератизации. Отдельные виды орудий лова грызунов.</w:t>
      </w:r>
    </w:p>
    <w:p w:rsidR="00DC4626" w:rsidRPr="002A0CDF" w:rsidRDefault="00DC4626" w:rsidP="002A0CDF">
      <w:pPr>
        <w:pStyle w:val="af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A0CDF">
        <w:rPr>
          <w:color w:val="000000"/>
        </w:rPr>
        <w:t xml:space="preserve"> Химический метод истребления грызунов.</w:t>
      </w:r>
    </w:p>
    <w:p w:rsidR="0083720A" w:rsidRPr="00DC4626" w:rsidRDefault="0083720A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center"/>
        <w:rPr>
          <w:b/>
        </w:rPr>
      </w:pPr>
    </w:p>
    <w:p w:rsidR="0058528C" w:rsidRPr="00DC4626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center"/>
        <w:rPr>
          <w:b/>
        </w:rPr>
      </w:pPr>
      <w:r w:rsidRPr="00DC4626">
        <w:rPr>
          <w:b/>
        </w:rPr>
        <w:t xml:space="preserve">База типовых тестовых заданий для </w:t>
      </w:r>
      <w:r w:rsidR="00DC4626" w:rsidRPr="00DC4626">
        <w:rPr>
          <w:b/>
        </w:rPr>
        <w:t>зачёта</w:t>
      </w:r>
    </w:p>
    <w:p w:rsidR="00295308" w:rsidRPr="00DC4626" w:rsidRDefault="00295308" w:rsidP="00295308">
      <w:pPr>
        <w:spacing w:line="220" w:lineRule="auto"/>
        <w:jc w:val="center"/>
        <w:rPr>
          <w:bCs/>
        </w:rPr>
      </w:pPr>
      <w:r w:rsidRPr="00DC4626">
        <w:rPr>
          <w:bCs/>
        </w:rPr>
        <w:t>(полная база тестовых заданий хранится на кафедре</w:t>
      </w:r>
      <w:proofErr w:type="gramStart"/>
      <w:r w:rsidR="003A2A4E" w:rsidRPr="00DC4626">
        <w:rPr>
          <w:bCs/>
        </w:rPr>
        <w:t xml:space="preserve"> </w:t>
      </w:r>
      <w:r w:rsidR="00DC4626" w:rsidRPr="00DC4626">
        <w:rPr>
          <w:bCs/>
        </w:rPr>
        <w:t>)</w:t>
      </w:r>
      <w:proofErr w:type="gramEnd"/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709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Дезинфекция – это удаление и (или) уничтожение: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возбудителей инфекционных болезней из организма больного  человека.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всех микроорганизмов с объектов внешней среды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возбудителей инфекционных болезней с окружающих человека объектов внешней среды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</w:t>
      </w:r>
      <w:proofErr w:type="spellStart"/>
      <w:r w:rsidRPr="002A0CDF">
        <w:rPr>
          <w:sz w:val="22"/>
          <w:szCs w:val="22"/>
          <w:lang w:eastAsia="ru-RU"/>
        </w:rPr>
        <w:t>сапрофитической</w:t>
      </w:r>
      <w:proofErr w:type="spellEnd"/>
      <w:r w:rsidRPr="002A0CDF">
        <w:rPr>
          <w:sz w:val="22"/>
          <w:szCs w:val="22"/>
          <w:lang w:eastAsia="ru-RU"/>
        </w:rPr>
        <w:t xml:space="preserve"> микрофлоры на поверхности кожных покровов человека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членистоногих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200" w:line="276" w:lineRule="auto"/>
        <w:ind w:left="567" w:right="-278" w:hanging="21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Необходимость дезинфекции при различных инфекционных заболеваниях определяется: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характером путей передачи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особенностями факторов передачи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типом механизма передачи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устойчивостью возбудителя во внешней среде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Д) характером иммунитета, </w:t>
      </w:r>
      <w:proofErr w:type="spellStart"/>
      <w:r w:rsidRPr="002A0CDF">
        <w:rPr>
          <w:sz w:val="22"/>
          <w:szCs w:val="22"/>
          <w:lang w:eastAsia="ru-RU"/>
        </w:rPr>
        <w:t>развившегося</w:t>
      </w:r>
      <w:proofErr w:type="spellEnd"/>
      <w:r w:rsidRPr="002A0CDF">
        <w:rPr>
          <w:sz w:val="22"/>
          <w:szCs w:val="22"/>
          <w:lang w:eastAsia="ru-RU"/>
        </w:rPr>
        <w:t xml:space="preserve"> после перенесённого инфекционного заболевания.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709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Стерилизация обеспечивает гибель: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вегетативных и споровых форм микроорганизмов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вегетативных форм патогенных и непатогенных микроорганизмов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споровых форм патогенных и непатогенных форм микроорганизмов.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вегетативных и споровых форм патогенных и непатогенных микроорганизмов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членистоногих и грызунов в лечебно – профилактических учреждениях.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709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 xml:space="preserve">Установите соответствие: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2A0CDF" w:rsidRPr="002A0CDF" w:rsidTr="00624F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lastRenderedPageBreak/>
              <w:t>Вид дезинфекции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Проводится по ситуации</w:t>
            </w:r>
          </w:p>
        </w:tc>
      </w:tr>
      <w:tr w:rsidR="002A0CDF" w:rsidRPr="002A0CDF" w:rsidTr="00624FAB">
        <w:trPr>
          <w:trHeight w:val="1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профилактическая</w:t>
            </w:r>
          </w:p>
          <w:p w:rsidR="002A0CDF" w:rsidRPr="002A0CDF" w:rsidRDefault="002A0CDF" w:rsidP="002A0CD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текущая</w:t>
            </w:r>
          </w:p>
          <w:p w:rsidR="002A0CDF" w:rsidRPr="002A0CDF" w:rsidRDefault="002A0CDF" w:rsidP="002A0CD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заключительная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А) после госпитализации больного дизентерией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Б) в детском дошкольном учреждении при отсутствии 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инфекционных заболеваний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В) в детском дошкольном учреждении во время карантина по дифтерии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Г) </w:t>
            </w:r>
            <w:proofErr w:type="gramStart"/>
            <w:r w:rsidRPr="002A0CDF">
              <w:rPr>
                <w:sz w:val="22"/>
                <w:szCs w:val="22"/>
                <w:lang w:eastAsia="ru-RU"/>
              </w:rPr>
              <w:t>систематическая</w:t>
            </w:r>
            <w:proofErr w:type="gramEnd"/>
            <w:r w:rsidRPr="002A0CDF">
              <w:rPr>
                <w:sz w:val="22"/>
                <w:szCs w:val="22"/>
                <w:lang w:eastAsia="ru-RU"/>
              </w:rPr>
              <w:t xml:space="preserve"> в родильном доме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Д) в </w:t>
            </w:r>
            <w:proofErr w:type="gramStart"/>
            <w:r w:rsidRPr="002A0CDF">
              <w:rPr>
                <w:sz w:val="22"/>
                <w:szCs w:val="22"/>
                <w:lang w:eastAsia="ru-RU"/>
              </w:rPr>
              <w:t>перевязочной</w:t>
            </w:r>
            <w:proofErr w:type="gramEnd"/>
            <w:r w:rsidRPr="002A0CDF">
              <w:rPr>
                <w:sz w:val="22"/>
                <w:szCs w:val="22"/>
                <w:lang w:eastAsia="ru-RU"/>
              </w:rPr>
              <w:t xml:space="preserve"> гнойного хирургического отделения в течение дня</w:t>
            </w:r>
          </w:p>
        </w:tc>
      </w:tr>
    </w:tbl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Вид дезинфекции в лечебно-профилактическом учреждении (</w:t>
      </w:r>
      <w:proofErr w:type="gramStart"/>
      <w:r w:rsidRPr="002A0CDF">
        <w:rPr>
          <w:sz w:val="22"/>
          <w:szCs w:val="22"/>
          <w:u w:val="single"/>
          <w:lang w:eastAsia="ru-RU"/>
        </w:rPr>
        <w:t>профилактическая</w:t>
      </w:r>
      <w:proofErr w:type="gramEnd"/>
      <w:r w:rsidRPr="002A0CDF">
        <w:rPr>
          <w:sz w:val="22"/>
          <w:szCs w:val="22"/>
          <w:u w:val="single"/>
          <w:lang w:eastAsia="ru-RU"/>
        </w:rPr>
        <w:t>, очаговая) зависит от: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профиля стационара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соответствия размещения лечебно–профилактического учреждения основным нормативным докуме</w:t>
      </w:r>
      <w:r w:rsidRPr="002A0CDF">
        <w:rPr>
          <w:sz w:val="22"/>
          <w:szCs w:val="22"/>
          <w:lang w:eastAsia="ru-RU"/>
        </w:rPr>
        <w:t>н</w:t>
      </w:r>
      <w:r w:rsidRPr="002A0CDF">
        <w:rPr>
          <w:sz w:val="22"/>
          <w:szCs w:val="22"/>
          <w:lang w:eastAsia="ru-RU"/>
        </w:rPr>
        <w:t xml:space="preserve">там. 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оснащения стационара сложной лечебно-диагностической аппаратурой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степени микробной обсемененности различных объектов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посещения стационара студентами – медиками.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 xml:space="preserve">Профилактическую дезинфекцию обычно проводят </w:t>
      </w:r>
      <w:proofErr w:type="gramStart"/>
      <w:r w:rsidRPr="002A0CDF">
        <w:rPr>
          <w:sz w:val="22"/>
          <w:szCs w:val="22"/>
          <w:u w:val="single"/>
          <w:lang w:eastAsia="ru-RU"/>
        </w:rPr>
        <w:t>в</w:t>
      </w:r>
      <w:proofErr w:type="gramEnd"/>
      <w:r w:rsidRPr="002A0CDF">
        <w:rPr>
          <w:sz w:val="22"/>
          <w:szCs w:val="22"/>
          <w:u w:val="single"/>
          <w:lang w:eastAsia="ru-RU"/>
        </w:rPr>
        <w:t>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в отделен</w:t>
      </w:r>
      <w:proofErr w:type="gramStart"/>
      <w:r w:rsidRPr="002A0CDF">
        <w:rPr>
          <w:sz w:val="22"/>
          <w:szCs w:val="22"/>
          <w:lang w:eastAsia="ru-RU"/>
        </w:rPr>
        <w:t>ии аэ</w:t>
      </w:r>
      <w:proofErr w:type="gramEnd"/>
      <w:r w:rsidRPr="002A0CDF">
        <w:rPr>
          <w:sz w:val="22"/>
          <w:szCs w:val="22"/>
          <w:lang w:eastAsia="ru-RU"/>
        </w:rPr>
        <w:t>розольных инфекций инфекционного стационара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Б) </w:t>
      </w:r>
      <w:proofErr w:type="gramStart"/>
      <w:r w:rsidRPr="002A0CDF">
        <w:rPr>
          <w:sz w:val="22"/>
          <w:szCs w:val="22"/>
          <w:lang w:eastAsia="ru-RU"/>
        </w:rPr>
        <w:t>туберкулезном</w:t>
      </w:r>
      <w:proofErr w:type="gramEnd"/>
      <w:r w:rsidRPr="002A0CDF">
        <w:rPr>
          <w:sz w:val="22"/>
          <w:szCs w:val="22"/>
          <w:lang w:eastAsia="ru-RU"/>
        </w:rPr>
        <w:t xml:space="preserve"> диспансере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при госпитализации и лечении соматического больного в терапевтическом стационаре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ожоговом </w:t>
      </w:r>
      <w:proofErr w:type="gramStart"/>
      <w:r w:rsidRPr="002A0CDF">
        <w:rPr>
          <w:sz w:val="22"/>
          <w:szCs w:val="22"/>
          <w:lang w:eastAsia="ru-RU"/>
        </w:rPr>
        <w:t>отделении</w:t>
      </w:r>
      <w:proofErr w:type="gramEnd"/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Д) кишечном </w:t>
      </w:r>
      <w:proofErr w:type="gramStart"/>
      <w:r w:rsidRPr="002A0CDF">
        <w:rPr>
          <w:sz w:val="22"/>
          <w:szCs w:val="22"/>
          <w:lang w:eastAsia="ru-RU"/>
        </w:rPr>
        <w:t>отделении</w:t>
      </w:r>
      <w:proofErr w:type="gramEnd"/>
      <w:r w:rsidRPr="002A0CDF">
        <w:rPr>
          <w:sz w:val="22"/>
          <w:szCs w:val="22"/>
          <w:lang w:eastAsia="ru-RU"/>
        </w:rPr>
        <w:t xml:space="preserve"> инфекционного стационара</w:t>
      </w:r>
    </w:p>
    <w:p w:rsidR="002A0CDF" w:rsidRPr="002A0CDF" w:rsidRDefault="002A0CDF" w:rsidP="002A0CDF">
      <w:pPr>
        <w:ind w:left="567" w:right="-278"/>
        <w:jc w:val="both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 xml:space="preserve">Текущую дезинфекцию, как правило, проводят </w:t>
      </w:r>
      <w:proofErr w:type="gramStart"/>
      <w:r w:rsidRPr="002A0CDF">
        <w:rPr>
          <w:sz w:val="22"/>
          <w:szCs w:val="22"/>
          <w:u w:val="single"/>
          <w:lang w:eastAsia="ru-RU"/>
        </w:rPr>
        <w:t>в</w:t>
      </w:r>
      <w:proofErr w:type="gramEnd"/>
      <w:r w:rsidRPr="002A0CDF">
        <w:rPr>
          <w:sz w:val="22"/>
          <w:szCs w:val="22"/>
          <w:u w:val="single"/>
          <w:lang w:eastAsia="ru-RU"/>
        </w:rPr>
        <w:t>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А) детском терапевтическом </w:t>
      </w:r>
      <w:proofErr w:type="gramStart"/>
      <w:r w:rsidRPr="002A0CDF">
        <w:rPr>
          <w:sz w:val="22"/>
          <w:szCs w:val="22"/>
          <w:lang w:eastAsia="ru-RU"/>
        </w:rPr>
        <w:t>отделении</w:t>
      </w:r>
      <w:proofErr w:type="gramEnd"/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Б) </w:t>
      </w:r>
      <w:proofErr w:type="gramStart"/>
      <w:r w:rsidRPr="002A0CDF">
        <w:rPr>
          <w:sz w:val="22"/>
          <w:szCs w:val="22"/>
          <w:lang w:eastAsia="ru-RU"/>
        </w:rPr>
        <w:t>туберкулезном</w:t>
      </w:r>
      <w:proofErr w:type="gramEnd"/>
      <w:r w:rsidRPr="002A0CDF">
        <w:rPr>
          <w:sz w:val="22"/>
          <w:szCs w:val="22"/>
          <w:lang w:eastAsia="ru-RU"/>
        </w:rPr>
        <w:t xml:space="preserve"> диспансере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туберкулезной больнице при ее перепрофилировании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хирургическом </w:t>
      </w:r>
      <w:proofErr w:type="gramStart"/>
      <w:r w:rsidRPr="002A0CDF">
        <w:rPr>
          <w:sz w:val="22"/>
          <w:szCs w:val="22"/>
          <w:lang w:eastAsia="ru-RU"/>
        </w:rPr>
        <w:t>отделении</w:t>
      </w:r>
      <w:proofErr w:type="gramEnd"/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Д) урологическом </w:t>
      </w:r>
      <w:proofErr w:type="gramStart"/>
      <w:r w:rsidRPr="002A0CDF">
        <w:rPr>
          <w:sz w:val="22"/>
          <w:szCs w:val="22"/>
          <w:lang w:eastAsia="ru-RU"/>
        </w:rPr>
        <w:t>отделении</w:t>
      </w:r>
      <w:proofErr w:type="gram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Кто проводит текущую дезинфекцию в квартире больного дизентерией, оставленного дома: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лечащий врач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участковая медицинская сестра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сотрудники ФГУЗ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работники муниципальных и дезинфекционных учреждений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члены семьи больного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В каких случаях показана текущая дезинфекция: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в квартире носителя брюшнотифозных бактерий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в квартире после госпитализации больного вирусным гепатитом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при перепрофилировании отделения для больных дизентерией в отделение для больных вирусными г</w:t>
      </w:r>
      <w:r w:rsidRPr="002A0CDF">
        <w:rPr>
          <w:sz w:val="22"/>
          <w:szCs w:val="22"/>
          <w:lang w:eastAsia="ru-RU"/>
        </w:rPr>
        <w:t>е</w:t>
      </w:r>
      <w:r w:rsidRPr="002A0CDF">
        <w:rPr>
          <w:sz w:val="22"/>
          <w:szCs w:val="22"/>
          <w:lang w:eastAsia="ru-RU"/>
        </w:rPr>
        <w:t>патитами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при перепрофилировании отделения для больных вирусными гепатитами в отделение для больных гри</w:t>
      </w:r>
      <w:r w:rsidRPr="002A0CDF">
        <w:rPr>
          <w:sz w:val="22"/>
          <w:szCs w:val="22"/>
          <w:lang w:eastAsia="ru-RU"/>
        </w:rPr>
        <w:t>п</w:t>
      </w:r>
      <w:r w:rsidRPr="002A0CDF">
        <w:rPr>
          <w:sz w:val="22"/>
          <w:szCs w:val="22"/>
          <w:lang w:eastAsia="ru-RU"/>
        </w:rPr>
        <w:t>пом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после выписки из бокса больных дифтерией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/>
        <w:rPr>
          <w:b/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Заключительную дезинфекцию проводят после выздоровления больных</w:t>
      </w:r>
      <w:r w:rsidRPr="002A0CDF">
        <w:rPr>
          <w:b/>
          <w:sz w:val="22"/>
          <w:szCs w:val="22"/>
          <w:u w:val="single"/>
          <w:lang w:eastAsia="ru-RU"/>
        </w:rPr>
        <w:t>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менингококковой инфекцией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lastRenderedPageBreak/>
        <w:t>Б) гриппом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дизентерией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коклюшем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корью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/>
        <w:rPr>
          <w:b/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Заключительную дезинфекцию проводят в случае смерти больных</w:t>
      </w:r>
      <w:r w:rsidRPr="002A0CDF">
        <w:rPr>
          <w:b/>
          <w:sz w:val="22"/>
          <w:szCs w:val="22"/>
          <w:u w:val="single"/>
          <w:lang w:eastAsia="ru-RU"/>
        </w:rPr>
        <w:t>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гриппом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чумой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В) </w:t>
      </w:r>
      <w:proofErr w:type="spellStart"/>
      <w:r w:rsidRPr="002A0CDF">
        <w:rPr>
          <w:sz w:val="22"/>
          <w:szCs w:val="22"/>
          <w:lang w:eastAsia="ru-RU"/>
        </w:rPr>
        <w:t>гепатокарциномой</w:t>
      </w:r>
      <w:proofErr w:type="spellEnd"/>
      <w:r w:rsidRPr="002A0CDF">
        <w:rPr>
          <w:sz w:val="22"/>
          <w:szCs w:val="22"/>
          <w:lang w:eastAsia="ru-RU"/>
        </w:rPr>
        <w:t xml:space="preserve">, </w:t>
      </w:r>
      <w:proofErr w:type="spellStart"/>
      <w:r w:rsidRPr="002A0CDF">
        <w:rPr>
          <w:sz w:val="22"/>
          <w:szCs w:val="22"/>
          <w:lang w:eastAsia="ru-RU"/>
        </w:rPr>
        <w:t>развившейся</w:t>
      </w:r>
      <w:proofErr w:type="spellEnd"/>
      <w:r w:rsidRPr="002A0CDF">
        <w:rPr>
          <w:sz w:val="22"/>
          <w:szCs w:val="22"/>
          <w:lang w:eastAsia="ru-RU"/>
        </w:rPr>
        <w:t xml:space="preserve"> после перенесенного гепатита</w:t>
      </w:r>
      <w:proofErr w:type="gramStart"/>
      <w:r w:rsidRPr="002A0CDF">
        <w:rPr>
          <w:sz w:val="22"/>
          <w:szCs w:val="22"/>
          <w:lang w:eastAsia="ru-RU"/>
        </w:rPr>
        <w:t xml:space="preserve"> В</w:t>
      </w:r>
      <w:proofErr w:type="gramEnd"/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менингококковой инфекцией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после оперативного вмешательства при гангренозном аппендиците.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b/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При заключительной дезинфекции всегда обеззараживают</w:t>
      </w:r>
      <w:r w:rsidRPr="002A0CDF">
        <w:rPr>
          <w:b/>
          <w:sz w:val="22"/>
          <w:szCs w:val="22"/>
          <w:u w:val="single"/>
          <w:lang w:eastAsia="ru-RU"/>
        </w:rPr>
        <w:t>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постельное белье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халаты медицинского персонала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территорию лечебно – профилактического учреждения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книги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Д) изделия медицинского назначения, с которыми контактировал больной. </w:t>
      </w:r>
    </w:p>
    <w:p w:rsidR="002A0CDF" w:rsidRPr="002A0CDF" w:rsidRDefault="002A0CDF" w:rsidP="002A0CDF">
      <w:pPr>
        <w:ind w:left="567" w:right="-278"/>
        <w:jc w:val="both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b/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Установите соответствие</w:t>
      </w:r>
      <w:r w:rsidRPr="002A0CDF">
        <w:rPr>
          <w:b/>
          <w:sz w:val="22"/>
          <w:szCs w:val="22"/>
          <w:u w:val="single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2A0CDF" w:rsidRPr="002A0CDF" w:rsidTr="00624FA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Метод дезинфекции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Способ его реализации</w:t>
            </w:r>
          </w:p>
        </w:tc>
      </w:tr>
      <w:tr w:rsidR="002A0CDF" w:rsidRPr="002A0CDF" w:rsidTr="00624FA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механический</w:t>
            </w:r>
          </w:p>
          <w:p w:rsidR="002A0CDF" w:rsidRPr="002A0CDF" w:rsidRDefault="002A0CDF" w:rsidP="002A0C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физический</w:t>
            </w:r>
          </w:p>
          <w:p w:rsidR="002A0CDF" w:rsidRPr="002A0CDF" w:rsidRDefault="002A0CDF" w:rsidP="002A0C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химический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А) использование ультрафиолетовых лучей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Б) мытье поверхностей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В) обработка пылесосом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Г) вентиляция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Д) орошение дезинфицирующими растворами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Е) стирка белья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Ж) погружение в дезинфицирующие растворы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З) кипячение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И) засыпание сухими дезинфицирующими препаратами </w:t>
            </w:r>
          </w:p>
        </w:tc>
      </w:tr>
    </w:tbl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proofErr w:type="gramStart"/>
      <w:r w:rsidRPr="002A0CDF">
        <w:rPr>
          <w:sz w:val="22"/>
          <w:szCs w:val="22"/>
          <w:u w:val="single"/>
          <w:lang w:eastAsia="ru-RU"/>
        </w:rPr>
        <w:t>Контроль за</w:t>
      </w:r>
      <w:proofErr w:type="gramEnd"/>
      <w:r w:rsidRPr="002A0CDF">
        <w:rPr>
          <w:sz w:val="22"/>
          <w:szCs w:val="22"/>
          <w:u w:val="single"/>
          <w:lang w:eastAsia="ru-RU"/>
        </w:rPr>
        <w:t xml:space="preserve"> дезинфекцией в лечебно-профилактическом учреждении проводят методом: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бактериологическим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вирусологическим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В) физическим 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методом математического моделирования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Д) </w:t>
      </w:r>
      <w:proofErr w:type="spellStart"/>
      <w:r w:rsidRPr="002A0CDF">
        <w:rPr>
          <w:sz w:val="22"/>
          <w:szCs w:val="22"/>
          <w:lang w:eastAsia="ru-RU"/>
        </w:rPr>
        <w:t>паразитологическим</w:t>
      </w:r>
      <w:proofErr w:type="spellEnd"/>
    </w:p>
    <w:p w:rsidR="002A0CDF" w:rsidRPr="002A0CDF" w:rsidRDefault="002A0CDF" w:rsidP="002A0CDF">
      <w:pPr>
        <w:ind w:left="567" w:right="-278"/>
        <w:jc w:val="both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Бактериологический контроль качества дезинфекции в отделен</w:t>
      </w:r>
      <w:proofErr w:type="gramStart"/>
      <w:r w:rsidRPr="002A0CDF">
        <w:rPr>
          <w:sz w:val="22"/>
          <w:szCs w:val="22"/>
          <w:u w:val="single"/>
          <w:lang w:eastAsia="ru-RU"/>
        </w:rPr>
        <w:t>ии аэ</w:t>
      </w:r>
      <w:proofErr w:type="gramEnd"/>
      <w:r w:rsidRPr="002A0CDF">
        <w:rPr>
          <w:sz w:val="22"/>
          <w:szCs w:val="22"/>
          <w:u w:val="single"/>
          <w:lang w:eastAsia="ru-RU"/>
        </w:rPr>
        <w:t>розольных инфекций проводят на обнаружение: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стрептококка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золотистого стафилококка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В) </w:t>
      </w:r>
      <w:proofErr w:type="spellStart"/>
      <w:r w:rsidRPr="002A0CDF">
        <w:rPr>
          <w:sz w:val="22"/>
          <w:szCs w:val="22"/>
          <w:lang w:eastAsia="ru-RU"/>
        </w:rPr>
        <w:t>коринебактирии</w:t>
      </w:r>
      <w:proofErr w:type="spellEnd"/>
      <w:r w:rsidRPr="002A0CDF">
        <w:rPr>
          <w:sz w:val="22"/>
          <w:szCs w:val="22"/>
          <w:lang w:eastAsia="ru-RU"/>
        </w:rPr>
        <w:t xml:space="preserve"> дифтерии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кишечной палочки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микобактерий туберкулёза</w:t>
      </w:r>
    </w:p>
    <w:p w:rsidR="002A0CDF" w:rsidRPr="002A0CDF" w:rsidRDefault="002A0CDF" w:rsidP="002A0CDF">
      <w:pPr>
        <w:ind w:left="567" w:right="-278"/>
        <w:jc w:val="both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Бактериологический контроль качества дезинфекции в кишечном отделении проводят на обнаруж</w:t>
      </w:r>
      <w:r w:rsidRPr="002A0CDF">
        <w:rPr>
          <w:sz w:val="22"/>
          <w:szCs w:val="22"/>
          <w:u w:val="single"/>
          <w:lang w:eastAsia="ru-RU"/>
        </w:rPr>
        <w:t>е</w:t>
      </w:r>
      <w:r w:rsidRPr="002A0CDF">
        <w:rPr>
          <w:sz w:val="22"/>
          <w:szCs w:val="22"/>
          <w:u w:val="single"/>
          <w:lang w:eastAsia="ru-RU"/>
        </w:rPr>
        <w:t>ние: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А) </w:t>
      </w:r>
      <w:proofErr w:type="spellStart"/>
      <w:r w:rsidRPr="002A0CDF">
        <w:rPr>
          <w:sz w:val="22"/>
          <w:szCs w:val="22"/>
          <w:lang w:eastAsia="ru-RU"/>
        </w:rPr>
        <w:t>шигелл</w:t>
      </w:r>
      <w:proofErr w:type="spellEnd"/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сальмонелл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кишечной палочки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золотистого стафилококка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lastRenderedPageBreak/>
        <w:t xml:space="preserve">Д) </w:t>
      </w:r>
      <w:proofErr w:type="spellStart"/>
      <w:r w:rsidRPr="002A0CDF">
        <w:rPr>
          <w:sz w:val="22"/>
          <w:szCs w:val="22"/>
          <w:lang w:eastAsia="ru-RU"/>
        </w:rPr>
        <w:t>антракоида</w:t>
      </w:r>
      <w:proofErr w:type="spellEnd"/>
      <w:r w:rsidRPr="002A0CDF">
        <w:rPr>
          <w:sz w:val="22"/>
          <w:szCs w:val="22"/>
          <w:lang w:eastAsia="ru-RU"/>
        </w:rPr>
        <w:t>.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2A0CDF" w:rsidRPr="002A0CDF" w:rsidTr="00624FAB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Группы химических соединений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Препараты </w:t>
            </w:r>
          </w:p>
        </w:tc>
      </w:tr>
      <w:tr w:rsidR="002A0CDF" w:rsidRPr="002A0CDF" w:rsidTr="00624FAB">
        <w:trPr>
          <w:trHeight w:val="962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хлорсодержащие</w:t>
            </w:r>
          </w:p>
          <w:p w:rsidR="002A0CDF" w:rsidRPr="002A0CDF" w:rsidRDefault="002A0CDF" w:rsidP="002A0CD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на основе перекиси водорода</w:t>
            </w:r>
          </w:p>
          <w:p w:rsidR="002A0CDF" w:rsidRPr="002A0CDF" w:rsidRDefault="002A0CDF" w:rsidP="002A0CD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>ПАВ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А) </w:t>
            </w:r>
            <w:proofErr w:type="spellStart"/>
            <w:r w:rsidRPr="002A0CDF">
              <w:rPr>
                <w:sz w:val="22"/>
                <w:szCs w:val="22"/>
                <w:lang w:eastAsia="ru-RU"/>
              </w:rPr>
              <w:t>дезэффект</w:t>
            </w:r>
            <w:proofErr w:type="spellEnd"/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Б) хлорамин 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В) </w:t>
            </w:r>
            <w:proofErr w:type="spellStart"/>
            <w:r w:rsidRPr="002A0CDF">
              <w:rPr>
                <w:sz w:val="22"/>
                <w:szCs w:val="22"/>
                <w:lang w:eastAsia="ru-RU"/>
              </w:rPr>
              <w:t>вапусан</w:t>
            </w:r>
            <w:proofErr w:type="spellEnd"/>
            <w:r w:rsidRPr="002A0CDF">
              <w:rPr>
                <w:sz w:val="22"/>
                <w:szCs w:val="22"/>
                <w:lang w:eastAsia="ru-RU"/>
              </w:rPr>
              <w:t xml:space="preserve"> – 2000 </w:t>
            </w:r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Г) </w:t>
            </w:r>
            <w:proofErr w:type="spellStart"/>
            <w:r w:rsidRPr="002A0CDF">
              <w:rPr>
                <w:sz w:val="22"/>
                <w:szCs w:val="22"/>
                <w:lang w:eastAsia="ru-RU"/>
              </w:rPr>
              <w:t>самаровка</w:t>
            </w:r>
            <w:proofErr w:type="spellEnd"/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Д) </w:t>
            </w:r>
            <w:proofErr w:type="spellStart"/>
            <w:r w:rsidRPr="002A0CDF">
              <w:rPr>
                <w:sz w:val="22"/>
                <w:szCs w:val="22"/>
                <w:lang w:eastAsia="ru-RU"/>
              </w:rPr>
              <w:t>септодор</w:t>
            </w:r>
            <w:proofErr w:type="spellEnd"/>
          </w:p>
          <w:p w:rsidR="002A0CDF" w:rsidRPr="002A0CDF" w:rsidRDefault="002A0CDF" w:rsidP="002A0CDF">
            <w:pPr>
              <w:ind w:right="-278"/>
              <w:jc w:val="both"/>
              <w:rPr>
                <w:sz w:val="22"/>
                <w:szCs w:val="22"/>
                <w:lang w:eastAsia="ru-RU"/>
              </w:rPr>
            </w:pPr>
            <w:r w:rsidRPr="002A0CDF">
              <w:rPr>
                <w:sz w:val="22"/>
                <w:szCs w:val="22"/>
                <w:lang w:eastAsia="ru-RU"/>
              </w:rPr>
              <w:t xml:space="preserve">Е) </w:t>
            </w:r>
            <w:proofErr w:type="spellStart"/>
            <w:r w:rsidRPr="002A0CDF">
              <w:rPr>
                <w:sz w:val="22"/>
                <w:szCs w:val="22"/>
                <w:lang w:eastAsia="ru-RU"/>
              </w:rPr>
              <w:t>деохлор</w:t>
            </w:r>
            <w:proofErr w:type="spellEnd"/>
          </w:p>
        </w:tc>
      </w:tr>
    </w:tbl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 xml:space="preserve">В качестве </w:t>
      </w:r>
      <w:proofErr w:type="spellStart"/>
      <w:r w:rsidRPr="002A0CDF">
        <w:rPr>
          <w:sz w:val="22"/>
          <w:szCs w:val="22"/>
          <w:u w:val="single"/>
          <w:lang w:eastAsia="ru-RU"/>
        </w:rPr>
        <w:t>дезинфектантов</w:t>
      </w:r>
      <w:proofErr w:type="spellEnd"/>
      <w:r w:rsidRPr="002A0CDF">
        <w:rPr>
          <w:sz w:val="22"/>
          <w:szCs w:val="22"/>
          <w:u w:val="single"/>
          <w:lang w:eastAsia="ru-RU"/>
        </w:rPr>
        <w:t xml:space="preserve"> используют: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ювенильные гормоны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Б) </w:t>
      </w:r>
      <w:proofErr w:type="spellStart"/>
      <w:r w:rsidRPr="002A0CDF">
        <w:rPr>
          <w:sz w:val="22"/>
          <w:szCs w:val="22"/>
          <w:lang w:eastAsia="ru-RU"/>
        </w:rPr>
        <w:t>фенилпирозолы</w:t>
      </w:r>
      <w:proofErr w:type="spellEnd"/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альдегиды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вещества </w:t>
      </w:r>
      <w:proofErr w:type="spellStart"/>
      <w:r w:rsidRPr="002A0CDF">
        <w:rPr>
          <w:sz w:val="22"/>
          <w:szCs w:val="22"/>
          <w:lang w:eastAsia="ru-RU"/>
        </w:rPr>
        <w:t>антикоагулянтного</w:t>
      </w:r>
      <w:proofErr w:type="spellEnd"/>
      <w:r w:rsidRPr="002A0CDF">
        <w:rPr>
          <w:sz w:val="22"/>
          <w:szCs w:val="22"/>
          <w:lang w:eastAsia="ru-RU"/>
        </w:rPr>
        <w:t xml:space="preserve"> действия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фосфорорганические вещества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 xml:space="preserve">Эффективность </w:t>
      </w:r>
      <w:proofErr w:type="gramStart"/>
      <w:r w:rsidRPr="002A0CDF">
        <w:rPr>
          <w:sz w:val="22"/>
          <w:szCs w:val="22"/>
          <w:u w:val="single"/>
          <w:lang w:eastAsia="ru-RU"/>
        </w:rPr>
        <w:t>химических</w:t>
      </w:r>
      <w:proofErr w:type="gramEnd"/>
      <w:r w:rsidRPr="002A0CDF">
        <w:rPr>
          <w:sz w:val="22"/>
          <w:szCs w:val="22"/>
          <w:u w:val="single"/>
          <w:lang w:eastAsia="ru-RU"/>
        </w:rPr>
        <w:t xml:space="preserve"> </w:t>
      </w:r>
      <w:proofErr w:type="spellStart"/>
      <w:r w:rsidRPr="002A0CDF">
        <w:rPr>
          <w:sz w:val="22"/>
          <w:szCs w:val="22"/>
          <w:u w:val="single"/>
          <w:lang w:eastAsia="ru-RU"/>
        </w:rPr>
        <w:t>дезнифектантов</w:t>
      </w:r>
      <w:proofErr w:type="spellEnd"/>
      <w:r w:rsidRPr="002A0CDF">
        <w:rPr>
          <w:sz w:val="22"/>
          <w:szCs w:val="22"/>
          <w:u w:val="single"/>
          <w:lang w:eastAsia="ru-RU"/>
        </w:rPr>
        <w:t xml:space="preserve"> зависит: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А) от температуры раствора </w:t>
      </w:r>
      <w:proofErr w:type="spellStart"/>
      <w:r w:rsidRPr="002A0CDF">
        <w:rPr>
          <w:sz w:val="22"/>
          <w:szCs w:val="22"/>
          <w:lang w:eastAsia="ru-RU"/>
        </w:rPr>
        <w:t>дезинфектанта</w:t>
      </w:r>
      <w:proofErr w:type="spellEnd"/>
      <w:r w:rsidRPr="002A0CDF">
        <w:rPr>
          <w:sz w:val="22"/>
          <w:szCs w:val="22"/>
          <w:lang w:eastAsia="ru-RU"/>
        </w:rPr>
        <w:t xml:space="preserve"> и окружающей среды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от величины атмосферного давления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от освещенности объекта окружающей среды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от времени суток проведения дезинфекции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от всего перечисленного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 xml:space="preserve">Выберите средства, оказывающее одновременно бактерицидное, </w:t>
      </w:r>
      <w:proofErr w:type="spellStart"/>
      <w:r w:rsidRPr="002A0CDF">
        <w:rPr>
          <w:sz w:val="22"/>
          <w:szCs w:val="22"/>
          <w:u w:val="single"/>
          <w:lang w:eastAsia="ru-RU"/>
        </w:rPr>
        <w:t>вируцидное</w:t>
      </w:r>
      <w:proofErr w:type="spellEnd"/>
      <w:r w:rsidRPr="002A0CDF">
        <w:rPr>
          <w:sz w:val="22"/>
          <w:szCs w:val="22"/>
          <w:u w:val="single"/>
          <w:lang w:eastAsia="ru-RU"/>
        </w:rPr>
        <w:t xml:space="preserve">, </w:t>
      </w:r>
      <w:proofErr w:type="spellStart"/>
      <w:r w:rsidRPr="002A0CDF">
        <w:rPr>
          <w:sz w:val="22"/>
          <w:szCs w:val="22"/>
          <w:u w:val="single"/>
          <w:lang w:eastAsia="ru-RU"/>
        </w:rPr>
        <w:t>спороцидное</w:t>
      </w:r>
      <w:proofErr w:type="spellEnd"/>
      <w:r w:rsidRPr="002A0CDF">
        <w:rPr>
          <w:sz w:val="22"/>
          <w:szCs w:val="22"/>
          <w:u w:val="single"/>
          <w:lang w:eastAsia="ru-RU"/>
        </w:rPr>
        <w:t xml:space="preserve"> и</w:t>
      </w:r>
      <w:r w:rsidRPr="002A0CDF">
        <w:rPr>
          <w:sz w:val="22"/>
          <w:szCs w:val="22"/>
          <w:lang w:eastAsia="ru-RU"/>
        </w:rPr>
        <w:t xml:space="preserve"> </w:t>
      </w:r>
      <w:proofErr w:type="spellStart"/>
      <w:r w:rsidRPr="002A0CDF">
        <w:rPr>
          <w:sz w:val="22"/>
          <w:szCs w:val="22"/>
          <w:u w:val="single"/>
          <w:lang w:eastAsia="ru-RU"/>
        </w:rPr>
        <w:t>фунг</w:t>
      </w:r>
      <w:r w:rsidRPr="002A0CDF">
        <w:rPr>
          <w:sz w:val="22"/>
          <w:szCs w:val="22"/>
          <w:u w:val="single"/>
          <w:lang w:eastAsia="ru-RU"/>
        </w:rPr>
        <w:t>и</w:t>
      </w:r>
      <w:r w:rsidRPr="002A0CDF">
        <w:rPr>
          <w:sz w:val="22"/>
          <w:szCs w:val="22"/>
          <w:u w:val="single"/>
          <w:lang w:eastAsia="ru-RU"/>
        </w:rPr>
        <w:t>цидное</w:t>
      </w:r>
      <w:proofErr w:type="spellEnd"/>
      <w:r w:rsidRPr="002A0CDF">
        <w:rPr>
          <w:sz w:val="22"/>
          <w:szCs w:val="22"/>
          <w:u w:val="single"/>
          <w:lang w:eastAsia="ru-RU"/>
        </w:rPr>
        <w:t xml:space="preserve"> действие: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А) </w:t>
      </w:r>
      <w:proofErr w:type="spellStart"/>
      <w:r w:rsidRPr="002A0CDF">
        <w:rPr>
          <w:sz w:val="22"/>
          <w:szCs w:val="22"/>
          <w:lang w:eastAsia="ru-RU"/>
        </w:rPr>
        <w:t>микроцид-анквид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Б) </w:t>
      </w:r>
      <w:proofErr w:type="spellStart"/>
      <w:r w:rsidRPr="002A0CDF">
        <w:rPr>
          <w:sz w:val="22"/>
          <w:szCs w:val="22"/>
          <w:lang w:eastAsia="ru-RU"/>
        </w:rPr>
        <w:t>деохлор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лизол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</w:t>
      </w:r>
      <w:proofErr w:type="spellStart"/>
      <w:r w:rsidRPr="002A0CDF">
        <w:rPr>
          <w:sz w:val="22"/>
          <w:szCs w:val="22"/>
          <w:lang w:eastAsia="ru-RU"/>
        </w:rPr>
        <w:t>сульфохлорантин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Д) </w:t>
      </w:r>
      <w:proofErr w:type="spellStart"/>
      <w:r w:rsidRPr="002A0CDF">
        <w:rPr>
          <w:sz w:val="22"/>
          <w:szCs w:val="22"/>
          <w:lang w:eastAsia="ru-RU"/>
        </w:rPr>
        <w:t>самаровка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Выберите препарат с наивысшим содержанием активного хлора: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хлорная известь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хлорамин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В) </w:t>
      </w:r>
      <w:proofErr w:type="spellStart"/>
      <w:r w:rsidRPr="002A0CDF">
        <w:rPr>
          <w:sz w:val="22"/>
          <w:szCs w:val="22"/>
          <w:lang w:eastAsia="ru-RU"/>
        </w:rPr>
        <w:t>дихлоргидантоин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</w:t>
      </w:r>
      <w:proofErr w:type="spellStart"/>
      <w:r w:rsidRPr="002A0CDF">
        <w:rPr>
          <w:sz w:val="22"/>
          <w:szCs w:val="22"/>
          <w:lang w:eastAsia="ru-RU"/>
        </w:rPr>
        <w:t>трихлоризоциануровая</w:t>
      </w:r>
      <w:proofErr w:type="spellEnd"/>
      <w:r w:rsidRPr="002A0CDF">
        <w:rPr>
          <w:sz w:val="22"/>
          <w:szCs w:val="22"/>
          <w:lang w:eastAsia="ru-RU"/>
        </w:rPr>
        <w:t xml:space="preserve"> кислота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Д) </w:t>
      </w:r>
      <w:proofErr w:type="spellStart"/>
      <w:r w:rsidRPr="002A0CDF">
        <w:rPr>
          <w:sz w:val="22"/>
          <w:szCs w:val="22"/>
          <w:lang w:eastAsia="ru-RU"/>
        </w:rPr>
        <w:t>дихлоризоциануровая</w:t>
      </w:r>
      <w:proofErr w:type="spellEnd"/>
      <w:r w:rsidRPr="002A0CDF">
        <w:rPr>
          <w:sz w:val="22"/>
          <w:szCs w:val="22"/>
          <w:lang w:eastAsia="ru-RU"/>
        </w:rPr>
        <w:t xml:space="preserve"> кислота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Активированные растворы хлорамина и хлорной извести готовят путем добавления: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солей аммония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доломита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раствора поваренной соли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бикарбоната натрия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соды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 w:hanging="327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Использование активированных растворов ряда дезинфицирующих средств дает возможность: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уменьшить токсичность препаратов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Б) снизить концентрацию и уменьшить время действия </w:t>
      </w:r>
      <w:proofErr w:type="spellStart"/>
      <w:r w:rsidRPr="002A0CDF">
        <w:rPr>
          <w:sz w:val="22"/>
          <w:szCs w:val="22"/>
          <w:lang w:eastAsia="ru-RU"/>
        </w:rPr>
        <w:t>дез</w:t>
      </w:r>
      <w:proofErr w:type="gramStart"/>
      <w:r w:rsidRPr="002A0CDF">
        <w:rPr>
          <w:sz w:val="22"/>
          <w:szCs w:val="22"/>
          <w:lang w:eastAsia="ru-RU"/>
        </w:rPr>
        <w:t>.с</w:t>
      </w:r>
      <w:proofErr w:type="gramEnd"/>
      <w:r w:rsidRPr="002A0CDF">
        <w:rPr>
          <w:sz w:val="22"/>
          <w:szCs w:val="22"/>
          <w:lang w:eastAsia="ru-RU"/>
        </w:rPr>
        <w:t>редств</w:t>
      </w:r>
      <w:proofErr w:type="spellEnd"/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lastRenderedPageBreak/>
        <w:t>В) уменьшить воздействие на окружающую среду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увеличить стабильность растворов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Д) снизить расход </w:t>
      </w:r>
      <w:proofErr w:type="spellStart"/>
      <w:r w:rsidRPr="002A0CDF">
        <w:rPr>
          <w:sz w:val="22"/>
          <w:szCs w:val="22"/>
          <w:lang w:eastAsia="ru-RU"/>
        </w:rPr>
        <w:t>дез</w:t>
      </w:r>
      <w:proofErr w:type="gramStart"/>
      <w:r w:rsidRPr="002A0CDF">
        <w:rPr>
          <w:sz w:val="22"/>
          <w:szCs w:val="22"/>
          <w:lang w:eastAsia="ru-RU"/>
        </w:rPr>
        <w:t>.с</w:t>
      </w:r>
      <w:proofErr w:type="gramEnd"/>
      <w:r w:rsidRPr="002A0CDF">
        <w:rPr>
          <w:sz w:val="22"/>
          <w:szCs w:val="22"/>
          <w:lang w:eastAsia="ru-RU"/>
        </w:rPr>
        <w:t>редств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В качестве действующих веществ в состав кожных антисептиков входят</w:t>
      </w:r>
      <w:r w:rsidRPr="002A0CDF">
        <w:rPr>
          <w:sz w:val="22"/>
          <w:szCs w:val="22"/>
          <w:lang w:eastAsia="ru-RU"/>
        </w:rPr>
        <w:t xml:space="preserve">: 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А) </w:t>
      </w:r>
      <w:proofErr w:type="gramStart"/>
      <w:r w:rsidRPr="002A0CDF">
        <w:rPr>
          <w:sz w:val="22"/>
          <w:szCs w:val="22"/>
          <w:lang w:eastAsia="ru-RU"/>
        </w:rPr>
        <w:t>этиловый</w:t>
      </w:r>
      <w:proofErr w:type="gramEnd"/>
      <w:r w:rsidRPr="002A0CDF">
        <w:rPr>
          <w:sz w:val="22"/>
          <w:szCs w:val="22"/>
          <w:lang w:eastAsia="ru-RU"/>
        </w:rPr>
        <w:t xml:space="preserve"> и </w:t>
      </w:r>
      <w:proofErr w:type="spellStart"/>
      <w:r w:rsidRPr="002A0CDF">
        <w:rPr>
          <w:sz w:val="22"/>
          <w:szCs w:val="22"/>
          <w:lang w:eastAsia="ru-RU"/>
        </w:rPr>
        <w:t>пропиловый</w:t>
      </w:r>
      <w:proofErr w:type="spellEnd"/>
      <w:r w:rsidRPr="002A0CDF">
        <w:rPr>
          <w:sz w:val="22"/>
          <w:szCs w:val="22"/>
          <w:lang w:eastAsia="ru-RU"/>
        </w:rPr>
        <w:t xml:space="preserve"> спирты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Б) </w:t>
      </w:r>
      <w:proofErr w:type="spellStart"/>
      <w:r w:rsidRPr="002A0CDF">
        <w:rPr>
          <w:sz w:val="22"/>
          <w:szCs w:val="22"/>
          <w:lang w:eastAsia="ru-RU"/>
        </w:rPr>
        <w:t>пиретрины</w:t>
      </w:r>
      <w:proofErr w:type="spellEnd"/>
      <w:r w:rsidRPr="002A0CDF">
        <w:rPr>
          <w:sz w:val="22"/>
          <w:szCs w:val="22"/>
          <w:lang w:eastAsia="ru-RU"/>
        </w:rPr>
        <w:t xml:space="preserve"> и </w:t>
      </w:r>
      <w:proofErr w:type="spellStart"/>
      <w:r w:rsidRPr="002A0CDF">
        <w:rPr>
          <w:sz w:val="22"/>
          <w:szCs w:val="22"/>
          <w:lang w:eastAsia="ru-RU"/>
        </w:rPr>
        <w:t>пиретроиды</w:t>
      </w:r>
      <w:proofErr w:type="spellEnd"/>
      <w:r w:rsidRPr="002A0CDF">
        <w:rPr>
          <w:sz w:val="22"/>
          <w:szCs w:val="22"/>
          <w:lang w:eastAsia="ru-RU"/>
        </w:rPr>
        <w:t>;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В) композиции с </w:t>
      </w:r>
      <w:proofErr w:type="spellStart"/>
      <w:r w:rsidRPr="002A0CDF">
        <w:rPr>
          <w:sz w:val="22"/>
          <w:szCs w:val="22"/>
          <w:lang w:eastAsia="ru-RU"/>
        </w:rPr>
        <w:t>глютаровым</w:t>
      </w:r>
      <w:proofErr w:type="spellEnd"/>
      <w:r w:rsidRPr="002A0CDF">
        <w:rPr>
          <w:sz w:val="22"/>
          <w:szCs w:val="22"/>
          <w:lang w:eastAsia="ru-RU"/>
        </w:rPr>
        <w:t xml:space="preserve"> </w:t>
      </w:r>
      <w:proofErr w:type="spellStart"/>
      <w:r w:rsidRPr="002A0CDF">
        <w:rPr>
          <w:sz w:val="22"/>
          <w:szCs w:val="22"/>
          <w:lang w:eastAsia="ru-RU"/>
        </w:rPr>
        <w:t>аледегидом</w:t>
      </w:r>
      <w:proofErr w:type="spellEnd"/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</w:t>
      </w:r>
      <w:proofErr w:type="spellStart"/>
      <w:r w:rsidRPr="002A0CDF">
        <w:rPr>
          <w:sz w:val="22"/>
          <w:szCs w:val="22"/>
          <w:lang w:eastAsia="ru-RU"/>
        </w:rPr>
        <w:t>фосфорганические</w:t>
      </w:r>
      <w:proofErr w:type="spellEnd"/>
      <w:r w:rsidRPr="002A0CDF">
        <w:rPr>
          <w:sz w:val="22"/>
          <w:szCs w:val="22"/>
          <w:lang w:eastAsia="ru-RU"/>
        </w:rPr>
        <w:t xml:space="preserve"> соединения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хлорсодержащие препараты.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Для стерилизации эндоскопов используют препараты, содержащие: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спирты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активный хлор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альдегиды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четвертичные аммониевые соединения</w:t>
      </w:r>
    </w:p>
    <w:p w:rsidR="002A0CDF" w:rsidRPr="002A0CDF" w:rsidRDefault="002A0CDF" w:rsidP="002A0CDF">
      <w:pPr>
        <w:widowControl w:val="0"/>
        <w:autoSpaceDE w:val="0"/>
        <w:autoSpaceDN w:val="0"/>
        <w:adjustRightInd w:val="0"/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щелочь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567"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Постельное белье и столовую посуду обеззараживают: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lang w:eastAsia="ru-RU"/>
        </w:rPr>
        <w:t>А) кипячением или погружением в дезинфицирующий раствор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Б) многократным тщательным </w:t>
      </w:r>
      <w:proofErr w:type="spellStart"/>
      <w:r w:rsidRPr="002A0CDF">
        <w:rPr>
          <w:sz w:val="22"/>
          <w:szCs w:val="22"/>
          <w:lang w:eastAsia="ru-RU"/>
        </w:rPr>
        <w:t>прополаскиванием</w:t>
      </w:r>
      <w:proofErr w:type="spellEnd"/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В) </w:t>
      </w:r>
      <w:proofErr w:type="spellStart"/>
      <w:r w:rsidRPr="002A0CDF">
        <w:rPr>
          <w:sz w:val="22"/>
          <w:szCs w:val="22"/>
          <w:lang w:eastAsia="ru-RU"/>
        </w:rPr>
        <w:t>автоклавированием</w:t>
      </w:r>
      <w:proofErr w:type="spellEnd"/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в дезинфекционной камере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сжиганием и уничтожением.</w:t>
      </w:r>
    </w:p>
    <w:p w:rsidR="002A0CDF" w:rsidRPr="002A0CDF" w:rsidRDefault="002A0CDF" w:rsidP="002A0CDF">
      <w:pPr>
        <w:ind w:right="-278"/>
        <w:jc w:val="both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Физический метод дезинфекции предусматривает применение: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паровоздушной смеси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пылесоса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проветривания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хлорсодержащих </w:t>
      </w:r>
      <w:proofErr w:type="spellStart"/>
      <w:r w:rsidRPr="002A0CDF">
        <w:rPr>
          <w:sz w:val="22"/>
          <w:szCs w:val="22"/>
          <w:lang w:eastAsia="ru-RU"/>
        </w:rPr>
        <w:t>дезинфектантов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всего перечисленного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Как приготовить активированный раствор хлорамина: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А) подогреть раствор </w:t>
      </w:r>
      <w:proofErr w:type="spellStart"/>
      <w:r w:rsidRPr="002A0CDF">
        <w:rPr>
          <w:sz w:val="22"/>
          <w:szCs w:val="22"/>
          <w:lang w:eastAsia="ru-RU"/>
        </w:rPr>
        <w:t>дезинфектанта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добавить аммониевые соединения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добавить уксусную кислоту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Г) охладить раствор </w:t>
      </w:r>
      <w:proofErr w:type="spellStart"/>
      <w:r w:rsidRPr="002A0CDF">
        <w:rPr>
          <w:sz w:val="22"/>
          <w:szCs w:val="22"/>
          <w:lang w:eastAsia="ru-RU"/>
        </w:rPr>
        <w:t>дезинфектанта</w:t>
      </w:r>
      <w:proofErr w:type="spellEnd"/>
      <w:r w:rsidRPr="002A0CDF">
        <w:rPr>
          <w:sz w:val="22"/>
          <w:szCs w:val="22"/>
          <w:lang w:eastAsia="ru-RU"/>
        </w:rPr>
        <w:t xml:space="preserve"> до 7-10</w:t>
      </w:r>
      <w:r w:rsidRPr="002A0CDF">
        <w:rPr>
          <w:sz w:val="22"/>
          <w:szCs w:val="22"/>
          <w:vertAlign w:val="superscript"/>
          <w:lang w:eastAsia="ru-RU"/>
        </w:rPr>
        <w:t>0</w:t>
      </w:r>
      <w:r w:rsidRPr="002A0CDF">
        <w:rPr>
          <w:sz w:val="22"/>
          <w:szCs w:val="22"/>
          <w:lang w:eastAsia="ru-RU"/>
        </w:rPr>
        <w:t>С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добавить перманганат калия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Дезинфекционные камеры следует иметь: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А) в поликлинике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Б) в </w:t>
      </w:r>
      <w:proofErr w:type="spellStart"/>
      <w:r w:rsidRPr="002A0CDF">
        <w:rPr>
          <w:sz w:val="22"/>
          <w:szCs w:val="22"/>
          <w:lang w:eastAsia="ru-RU"/>
        </w:rPr>
        <w:t>ФГУз</w:t>
      </w:r>
      <w:proofErr w:type="spellEnd"/>
      <w:r w:rsidRPr="002A0CDF">
        <w:rPr>
          <w:sz w:val="22"/>
          <w:szCs w:val="22"/>
          <w:lang w:eastAsia="ru-RU"/>
        </w:rPr>
        <w:t xml:space="preserve"> – центре гигиены и эпидемиологии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В) в любой многопрофильной больнице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в санатории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во всех перечисленных учреждениях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</w:p>
    <w:p w:rsidR="002A0CDF" w:rsidRPr="002A0CDF" w:rsidRDefault="002A0CDF" w:rsidP="002A0CDF">
      <w:pPr>
        <w:widowControl w:val="0"/>
        <w:numPr>
          <w:ilvl w:val="2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567" w:right="-278"/>
        <w:rPr>
          <w:sz w:val="22"/>
          <w:szCs w:val="22"/>
          <w:u w:val="single"/>
          <w:lang w:eastAsia="ru-RU"/>
        </w:rPr>
      </w:pPr>
      <w:r w:rsidRPr="002A0CDF">
        <w:rPr>
          <w:sz w:val="22"/>
          <w:szCs w:val="22"/>
          <w:u w:val="single"/>
          <w:lang w:eastAsia="ru-RU"/>
        </w:rPr>
        <w:t>Камерную обработку вещей проводят в очагах следующих болезней: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 xml:space="preserve">А) дизентерия, </w:t>
      </w:r>
      <w:proofErr w:type="gramStart"/>
      <w:r w:rsidRPr="002A0CDF">
        <w:rPr>
          <w:sz w:val="22"/>
          <w:szCs w:val="22"/>
          <w:lang w:eastAsia="ru-RU"/>
        </w:rPr>
        <w:t>вызванной</w:t>
      </w:r>
      <w:proofErr w:type="gramEnd"/>
      <w:r w:rsidRPr="002A0CDF">
        <w:rPr>
          <w:sz w:val="22"/>
          <w:szCs w:val="22"/>
          <w:lang w:eastAsia="ru-RU"/>
        </w:rPr>
        <w:t xml:space="preserve"> </w:t>
      </w:r>
      <w:proofErr w:type="spellStart"/>
      <w:r w:rsidRPr="002A0CDF">
        <w:rPr>
          <w:sz w:val="22"/>
          <w:szCs w:val="22"/>
          <w:lang w:val="en-US" w:eastAsia="ru-RU"/>
        </w:rPr>
        <w:t>Sh</w:t>
      </w:r>
      <w:proofErr w:type="spellEnd"/>
      <w:r w:rsidRPr="002A0CDF">
        <w:rPr>
          <w:sz w:val="22"/>
          <w:szCs w:val="22"/>
          <w:lang w:eastAsia="ru-RU"/>
        </w:rPr>
        <w:t xml:space="preserve"> </w:t>
      </w:r>
      <w:proofErr w:type="spellStart"/>
      <w:r w:rsidRPr="002A0CDF">
        <w:rPr>
          <w:sz w:val="22"/>
          <w:szCs w:val="22"/>
          <w:lang w:val="en-US" w:eastAsia="ru-RU"/>
        </w:rPr>
        <w:t>sonne</w:t>
      </w:r>
      <w:proofErr w:type="spellEnd"/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Б) менингококковая инфекция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lastRenderedPageBreak/>
        <w:t>В) педикулез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Г) грипп</w:t>
      </w:r>
    </w:p>
    <w:p w:rsidR="002A0CDF" w:rsidRPr="002A0CDF" w:rsidRDefault="002A0CDF" w:rsidP="002A0CDF">
      <w:pPr>
        <w:ind w:right="-278"/>
        <w:rPr>
          <w:sz w:val="22"/>
          <w:szCs w:val="22"/>
          <w:lang w:eastAsia="ru-RU"/>
        </w:rPr>
      </w:pPr>
      <w:r w:rsidRPr="002A0CDF">
        <w:rPr>
          <w:sz w:val="22"/>
          <w:szCs w:val="22"/>
          <w:lang w:eastAsia="ru-RU"/>
        </w:rPr>
        <w:t>Д) малярия</w:t>
      </w:r>
    </w:p>
    <w:p w:rsidR="0058528C" w:rsidRPr="00DC4626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center"/>
        <w:rPr>
          <w:sz w:val="16"/>
          <w:szCs w:val="16"/>
        </w:rPr>
      </w:pPr>
    </w:p>
    <w:sectPr w:rsidR="0058528C" w:rsidRPr="00DC4626" w:rsidSect="00BA2DD7"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58" w:rsidRDefault="00CD7F58">
      <w:r>
        <w:separator/>
      </w:r>
    </w:p>
  </w:endnote>
  <w:endnote w:type="continuationSeparator" w:id="0">
    <w:p w:rsidR="00CD7F58" w:rsidRDefault="00CD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58" w:rsidRDefault="00CD7F58">
      <w:r>
        <w:separator/>
      </w:r>
    </w:p>
  </w:footnote>
  <w:footnote w:type="continuationSeparator" w:id="0">
    <w:p w:rsidR="00CD7F58" w:rsidRDefault="00CD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8" w:rsidRDefault="00CD7F58" w:rsidP="00F61D9A">
    <w:pPr>
      <w:pStyle w:val="aa"/>
      <w:framePr w:wrap="auto" w:vAnchor="text" w:hAnchor="margin" w:xAlign="right" w:y="1"/>
      <w:rPr>
        <w:rStyle w:val="a3"/>
      </w:rPr>
    </w:pPr>
  </w:p>
  <w:p w:rsidR="00CD7F58" w:rsidRPr="003A3EDF" w:rsidRDefault="00CD7F58" w:rsidP="002466EF">
    <w:pPr>
      <w:pStyle w:val="aa"/>
      <w:ind w:right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8" w:rsidRDefault="00CD7F58" w:rsidP="00F61D9A">
    <w:pPr>
      <w:pStyle w:val="aa"/>
      <w:framePr w:wrap="auto" w:vAnchor="text" w:hAnchor="margin" w:xAlign="right" w:y="1"/>
      <w:rPr>
        <w:rStyle w:val="a3"/>
      </w:rPr>
    </w:pPr>
  </w:p>
  <w:p w:rsidR="00CD7F58" w:rsidRPr="003A3EDF" w:rsidRDefault="00CD7F58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4333561"/>
    <w:multiLevelType w:val="hybridMultilevel"/>
    <w:tmpl w:val="C96228AC"/>
    <w:lvl w:ilvl="0" w:tplc="A162B8A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B29"/>
    <w:multiLevelType w:val="hybridMultilevel"/>
    <w:tmpl w:val="C972B95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D163F23"/>
    <w:multiLevelType w:val="singleLevel"/>
    <w:tmpl w:val="CDF4C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B25197B"/>
    <w:multiLevelType w:val="hybridMultilevel"/>
    <w:tmpl w:val="4D94A256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2518355E"/>
    <w:multiLevelType w:val="hybridMultilevel"/>
    <w:tmpl w:val="2E1E876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AD65658"/>
    <w:multiLevelType w:val="hybridMultilevel"/>
    <w:tmpl w:val="60DC560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BB84DDF"/>
    <w:multiLevelType w:val="hybridMultilevel"/>
    <w:tmpl w:val="64FC7F1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A7937B8"/>
    <w:multiLevelType w:val="hybridMultilevel"/>
    <w:tmpl w:val="BE22A36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CEE19D0"/>
    <w:multiLevelType w:val="multilevel"/>
    <w:tmpl w:val="1AF0E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4742D"/>
    <w:multiLevelType w:val="singleLevel"/>
    <w:tmpl w:val="89723F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9136438"/>
    <w:multiLevelType w:val="hybridMultilevel"/>
    <w:tmpl w:val="135E744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618E5805"/>
    <w:multiLevelType w:val="hybridMultilevel"/>
    <w:tmpl w:val="E60615B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72991AEC"/>
    <w:multiLevelType w:val="hybridMultilevel"/>
    <w:tmpl w:val="302EAC06"/>
    <w:lvl w:ilvl="0" w:tplc="C268812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9750A5"/>
    <w:multiLevelType w:val="singleLevel"/>
    <w:tmpl w:val="FF76EA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C0E76C4"/>
    <w:multiLevelType w:val="hybridMultilevel"/>
    <w:tmpl w:val="0F1633A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5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12D6"/>
    <w:rsid w:val="0000734F"/>
    <w:rsid w:val="0001013F"/>
    <w:rsid w:val="00012E94"/>
    <w:rsid w:val="00016CF6"/>
    <w:rsid w:val="00017E4F"/>
    <w:rsid w:val="00025712"/>
    <w:rsid w:val="000265DB"/>
    <w:rsid w:val="000305E7"/>
    <w:rsid w:val="00040114"/>
    <w:rsid w:val="00043BD4"/>
    <w:rsid w:val="00045F19"/>
    <w:rsid w:val="00050D4D"/>
    <w:rsid w:val="00054BA3"/>
    <w:rsid w:val="000605A5"/>
    <w:rsid w:val="00070D68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0B0F"/>
    <w:rsid w:val="00091682"/>
    <w:rsid w:val="00095072"/>
    <w:rsid w:val="00095712"/>
    <w:rsid w:val="00095D66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2BA"/>
    <w:rsid w:val="000C3933"/>
    <w:rsid w:val="000C4E0F"/>
    <w:rsid w:val="000D61A7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22CC4"/>
    <w:rsid w:val="00124238"/>
    <w:rsid w:val="00124B1A"/>
    <w:rsid w:val="0013098D"/>
    <w:rsid w:val="00130C5B"/>
    <w:rsid w:val="00131F2B"/>
    <w:rsid w:val="001348CB"/>
    <w:rsid w:val="00140FA0"/>
    <w:rsid w:val="00143811"/>
    <w:rsid w:val="00143DC2"/>
    <w:rsid w:val="00144EAF"/>
    <w:rsid w:val="00146C43"/>
    <w:rsid w:val="00146E40"/>
    <w:rsid w:val="00151A27"/>
    <w:rsid w:val="00151A56"/>
    <w:rsid w:val="001539C3"/>
    <w:rsid w:val="001541B2"/>
    <w:rsid w:val="00154320"/>
    <w:rsid w:val="00155179"/>
    <w:rsid w:val="00157B39"/>
    <w:rsid w:val="001609F2"/>
    <w:rsid w:val="0016247A"/>
    <w:rsid w:val="00167C99"/>
    <w:rsid w:val="00172BE3"/>
    <w:rsid w:val="00183169"/>
    <w:rsid w:val="00184373"/>
    <w:rsid w:val="00190515"/>
    <w:rsid w:val="001944DB"/>
    <w:rsid w:val="00196122"/>
    <w:rsid w:val="001975DD"/>
    <w:rsid w:val="001A0450"/>
    <w:rsid w:val="001A0991"/>
    <w:rsid w:val="001A2572"/>
    <w:rsid w:val="001A26FA"/>
    <w:rsid w:val="001A6503"/>
    <w:rsid w:val="001A6642"/>
    <w:rsid w:val="001A6AA7"/>
    <w:rsid w:val="001B45E9"/>
    <w:rsid w:val="001C0F49"/>
    <w:rsid w:val="001C6ED7"/>
    <w:rsid w:val="001D2879"/>
    <w:rsid w:val="001D46D5"/>
    <w:rsid w:val="001D565C"/>
    <w:rsid w:val="001E5709"/>
    <w:rsid w:val="001E5B30"/>
    <w:rsid w:val="001E6E12"/>
    <w:rsid w:val="001F09B3"/>
    <w:rsid w:val="001F694C"/>
    <w:rsid w:val="001F7BD8"/>
    <w:rsid w:val="002002AB"/>
    <w:rsid w:val="00200ED0"/>
    <w:rsid w:val="0020463A"/>
    <w:rsid w:val="00204F1E"/>
    <w:rsid w:val="00206406"/>
    <w:rsid w:val="00212D2C"/>
    <w:rsid w:val="00213477"/>
    <w:rsid w:val="00213BCB"/>
    <w:rsid w:val="002227A1"/>
    <w:rsid w:val="002255F1"/>
    <w:rsid w:val="00226172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56291"/>
    <w:rsid w:val="0026185B"/>
    <w:rsid w:val="0026247E"/>
    <w:rsid w:val="00267435"/>
    <w:rsid w:val="00271131"/>
    <w:rsid w:val="00271F04"/>
    <w:rsid w:val="00273234"/>
    <w:rsid w:val="00284707"/>
    <w:rsid w:val="00285B5C"/>
    <w:rsid w:val="00285BB3"/>
    <w:rsid w:val="0029435E"/>
    <w:rsid w:val="0029464A"/>
    <w:rsid w:val="00295308"/>
    <w:rsid w:val="002979C8"/>
    <w:rsid w:val="002A0CDF"/>
    <w:rsid w:val="002A2286"/>
    <w:rsid w:val="002A299E"/>
    <w:rsid w:val="002A4C06"/>
    <w:rsid w:val="002A4E06"/>
    <w:rsid w:val="002A6A38"/>
    <w:rsid w:val="002A7EE6"/>
    <w:rsid w:val="002B18A9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D7A"/>
    <w:rsid w:val="002F1EE1"/>
    <w:rsid w:val="002F24A7"/>
    <w:rsid w:val="002F368D"/>
    <w:rsid w:val="002F4364"/>
    <w:rsid w:val="002F56E7"/>
    <w:rsid w:val="002F6ACD"/>
    <w:rsid w:val="00301203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6D33"/>
    <w:rsid w:val="00342CB8"/>
    <w:rsid w:val="003447EC"/>
    <w:rsid w:val="0034528C"/>
    <w:rsid w:val="00346134"/>
    <w:rsid w:val="0034770C"/>
    <w:rsid w:val="00351F40"/>
    <w:rsid w:val="00352DEA"/>
    <w:rsid w:val="00363715"/>
    <w:rsid w:val="00363ADE"/>
    <w:rsid w:val="003646D5"/>
    <w:rsid w:val="003677D1"/>
    <w:rsid w:val="00375CD2"/>
    <w:rsid w:val="00380759"/>
    <w:rsid w:val="00383A3A"/>
    <w:rsid w:val="00387359"/>
    <w:rsid w:val="003922CD"/>
    <w:rsid w:val="00394BA7"/>
    <w:rsid w:val="00395587"/>
    <w:rsid w:val="003A1DB9"/>
    <w:rsid w:val="003A2A4E"/>
    <w:rsid w:val="003A3349"/>
    <w:rsid w:val="003A3EDF"/>
    <w:rsid w:val="003A6988"/>
    <w:rsid w:val="003C193D"/>
    <w:rsid w:val="003C3988"/>
    <w:rsid w:val="003C7737"/>
    <w:rsid w:val="003E44A7"/>
    <w:rsid w:val="003F021E"/>
    <w:rsid w:val="003F5928"/>
    <w:rsid w:val="003F77DD"/>
    <w:rsid w:val="00403435"/>
    <w:rsid w:val="0040504A"/>
    <w:rsid w:val="00405D8C"/>
    <w:rsid w:val="0041290E"/>
    <w:rsid w:val="004151EB"/>
    <w:rsid w:val="00421A93"/>
    <w:rsid w:val="0042224F"/>
    <w:rsid w:val="00423EC4"/>
    <w:rsid w:val="00426015"/>
    <w:rsid w:val="004303A2"/>
    <w:rsid w:val="004311F8"/>
    <w:rsid w:val="0043417F"/>
    <w:rsid w:val="00435E90"/>
    <w:rsid w:val="00436005"/>
    <w:rsid w:val="004439A9"/>
    <w:rsid w:val="0044429B"/>
    <w:rsid w:val="004448B4"/>
    <w:rsid w:val="004546A7"/>
    <w:rsid w:val="00455090"/>
    <w:rsid w:val="0045722A"/>
    <w:rsid w:val="0046059B"/>
    <w:rsid w:val="0046722F"/>
    <w:rsid w:val="004752A8"/>
    <w:rsid w:val="00481DC2"/>
    <w:rsid w:val="004840BD"/>
    <w:rsid w:val="00485140"/>
    <w:rsid w:val="004864D6"/>
    <w:rsid w:val="004866E4"/>
    <w:rsid w:val="0049312D"/>
    <w:rsid w:val="00494279"/>
    <w:rsid w:val="004958B2"/>
    <w:rsid w:val="004A05DD"/>
    <w:rsid w:val="004A1956"/>
    <w:rsid w:val="004A3384"/>
    <w:rsid w:val="004A404F"/>
    <w:rsid w:val="004A4FB3"/>
    <w:rsid w:val="004A6634"/>
    <w:rsid w:val="004B005C"/>
    <w:rsid w:val="004B2431"/>
    <w:rsid w:val="004B260C"/>
    <w:rsid w:val="004B5097"/>
    <w:rsid w:val="004C1B05"/>
    <w:rsid w:val="004C5763"/>
    <w:rsid w:val="004C6F99"/>
    <w:rsid w:val="004D3461"/>
    <w:rsid w:val="004D3F39"/>
    <w:rsid w:val="004E3103"/>
    <w:rsid w:val="004E4DB9"/>
    <w:rsid w:val="004F05EC"/>
    <w:rsid w:val="004F1564"/>
    <w:rsid w:val="00501BED"/>
    <w:rsid w:val="00503847"/>
    <w:rsid w:val="00505312"/>
    <w:rsid w:val="00506A35"/>
    <w:rsid w:val="00513E4C"/>
    <w:rsid w:val="00515E77"/>
    <w:rsid w:val="005179CD"/>
    <w:rsid w:val="00517CED"/>
    <w:rsid w:val="005316AC"/>
    <w:rsid w:val="005329C0"/>
    <w:rsid w:val="00535D56"/>
    <w:rsid w:val="00536FDC"/>
    <w:rsid w:val="00545E9D"/>
    <w:rsid w:val="0054745C"/>
    <w:rsid w:val="00547CC7"/>
    <w:rsid w:val="0055055D"/>
    <w:rsid w:val="00551953"/>
    <w:rsid w:val="00553F65"/>
    <w:rsid w:val="0055431F"/>
    <w:rsid w:val="00556DD8"/>
    <w:rsid w:val="00557589"/>
    <w:rsid w:val="00557D83"/>
    <w:rsid w:val="00561602"/>
    <w:rsid w:val="00564038"/>
    <w:rsid w:val="0057203B"/>
    <w:rsid w:val="00577951"/>
    <w:rsid w:val="0058528C"/>
    <w:rsid w:val="00585FD3"/>
    <w:rsid w:val="00591E1E"/>
    <w:rsid w:val="00594A93"/>
    <w:rsid w:val="00595FCF"/>
    <w:rsid w:val="00596FBB"/>
    <w:rsid w:val="00597CEC"/>
    <w:rsid w:val="005A23AF"/>
    <w:rsid w:val="005A4176"/>
    <w:rsid w:val="005A4906"/>
    <w:rsid w:val="005A4AD2"/>
    <w:rsid w:val="005A63F2"/>
    <w:rsid w:val="005B2618"/>
    <w:rsid w:val="005B6A8F"/>
    <w:rsid w:val="005B7DAB"/>
    <w:rsid w:val="005C083C"/>
    <w:rsid w:val="005C1B0A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4667"/>
    <w:rsid w:val="00615717"/>
    <w:rsid w:val="0061694F"/>
    <w:rsid w:val="00617056"/>
    <w:rsid w:val="00622BAA"/>
    <w:rsid w:val="00624FAB"/>
    <w:rsid w:val="006312E2"/>
    <w:rsid w:val="006312EA"/>
    <w:rsid w:val="00637022"/>
    <w:rsid w:val="00640BD9"/>
    <w:rsid w:val="00642625"/>
    <w:rsid w:val="006448DD"/>
    <w:rsid w:val="00644A42"/>
    <w:rsid w:val="00647ADC"/>
    <w:rsid w:val="006531BC"/>
    <w:rsid w:val="00654129"/>
    <w:rsid w:val="006542BB"/>
    <w:rsid w:val="0065433B"/>
    <w:rsid w:val="0065559C"/>
    <w:rsid w:val="0066076A"/>
    <w:rsid w:val="00662EC0"/>
    <w:rsid w:val="00665F9A"/>
    <w:rsid w:val="00670690"/>
    <w:rsid w:val="00674C87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40E6"/>
    <w:rsid w:val="006C4C34"/>
    <w:rsid w:val="006C51B7"/>
    <w:rsid w:val="006D2546"/>
    <w:rsid w:val="006D53F1"/>
    <w:rsid w:val="006D5CAF"/>
    <w:rsid w:val="006D6645"/>
    <w:rsid w:val="006E096E"/>
    <w:rsid w:val="006F0322"/>
    <w:rsid w:val="006F0AAB"/>
    <w:rsid w:val="006F10CF"/>
    <w:rsid w:val="006F188F"/>
    <w:rsid w:val="006F5575"/>
    <w:rsid w:val="006F5F71"/>
    <w:rsid w:val="006F7306"/>
    <w:rsid w:val="006F7A66"/>
    <w:rsid w:val="007036F2"/>
    <w:rsid w:val="00704B4B"/>
    <w:rsid w:val="00704E28"/>
    <w:rsid w:val="00704E99"/>
    <w:rsid w:val="00710219"/>
    <w:rsid w:val="00712001"/>
    <w:rsid w:val="007131C4"/>
    <w:rsid w:val="00715FCA"/>
    <w:rsid w:val="007249CC"/>
    <w:rsid w:val="007314B5"/>
    <w:rsid w:val="00734891"/>
    <w:rsid w:val="00735291"/>
    <w:rsid w:val="00737A1B"/>
    <w:rsid w:val="00741F0D"/>
    <w:rsid w:val="00742976"/>
    <w:rsid w:val="00746596"/>
    <w:rsid w:val="00747E45"/>
    <w:rsid w:val="0075275C"/>
    <w:rsid w:val="0075658D"/>
    <w:rsid w:val="007609F0"/>
    <w:rsid w:val="0076366F"/>
    <w:rsid w:val="00764BCB"/>
    <w:rsid w:val="00764D26"/>
    <w:rsid w:val="0077167E"/>
    <w:rsid w:val="00777BD7"/>
    <w:rsid w:val="00781887"/>
    <w:rsid w:val="00791B55"/>
    <w:rsid w:val="00793D46"/>
    <w:rsid w:val="007974FC"/>
    <w:rsid w:val="007A3822"/>
    <w:rsid w:val="007A3AE4"/>
    <w:rsid w:val="007A5B87"/>
    <w:rsid w:val="007A6FCA"/>
    <w:rsid w:val="007B13E8"/>
    <w:rsid w:val="007B57B2"/>
    <w:rsid w:val="007C36DA"/>
    <w:rsid w:val="007D09E6"/>
    <w:rsid w:val="007D318F"/>
    <w:rsid w:val="007D4336"/>
    <w:rsid w:val="007D4DEF"/>
    <w:rsid w:val="007D5E11"/>
    <w:rsid w:val="007D71E7"/>
    <w:rsid w:val="007E2218"/>
    <w:rsid w:val="007E300E"/>
    <w:rsid w:val="007E64E8"/>
    <w:rsid w:val="007E7535"/>
    <w:rsid w:val="007F177F"/>
    <w:rsid w:val="007F1B90"/>
    <w:rsid w:val="007F569F"/>
    <w:rsid w:val="00800BAE"/>
    <w:rsid w:val="00816438"/>
    <w:rsid w:val="00816BD4"/>
    <w:rsid w:val="00820BF2"/>
    <w:rsid w:val="00822624"/>
    <w:rsid w:val="00823FEC"/>
    <w:rsid w:val="008333E2"/>
    <w:rsid w:val="00833719"/>
    <w:rsid w:val="00834FDB"/>
    <w:rsid w:val="00836972"/>
    <w:rsid w:val="0083720A"/>
    <w:rsid w:val="0084180E"/>
    <w:rsid w:val="00842D5A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82A6D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2EEF"/>
    <w:rsid w:val="008B3C4F"/>
    <w:rsid w:val="008C0085"/>
    <w:rsid w:val="008C054E"/>
    <w:rsid w:val="008C205F"/>
    <w:rsid w:val="008C2F98"/>
    <w:rsid w:val="008D0762"/>
    <w:rsid w:val="008D2E6F"/>
    <w:rsid w:val="008D4143"/>
    <w:rsid w:val="008D4EA7"/>
    <w:rsid w:val="008D5F63"/>
    <w:rsid w:val="008D62C5"/>
    <w:rsid w:val="008E379F"/>
    <w:rsid w:val="008E79AD"/>
    <w:rsid w:val="008E7D0F"/>
    <w:rsid w:val="008F064F"/>
    <w:rsid w:val="008F100F"/>
    <w:rsid w:val="008F1F50"/>
    <w:rsid w:val="008F245E"/>
    <w:rsid w:val="008F59F5"/>
    <w:rsid w:val="00900FFD"/>
    <w:rsid w:val="009018C5"/>
    <w:rsid w:val="00903485"/>
    <w:rsid w:val="009076B3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35DB3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2C49"/>
    <w:rsid w:val="0099364A"/>
    <w:rsid w:val="009944C1"/>
    <w:rsid w:val="009A0B82"/>
    <w:rsid w:val="009A0CCA"/>
    <w:rsid w:val="009A1E77"/>
    <w:rsid w:val="009A5BEA"/>
    <w:rsid w:val="009B01F9"/>
    <w:rsid w:val="009B2643"/>
    <w:rsid w:val="009B4FA6"/>
    <w:rsid w:val="009C114C"/>
    <w:rsid w:val="009C1BCB"/>
    <w:rsid w:val="009C2EAD"/>
    <w:rsid w:val="009C4595"/>
    <w:rsid w:val="009C5AAE"/>
    <w:rsid w:val="009C5B8E"/>
    <w:rsid w:val="009D37C7"/>
    <w:rsid w:val="009D4E43"/>
    <w:rsid w:val="009D508E"/>
    <w:rsid w:val="009D7EEB"/>
    <w:rsid w:val="009E320F"/>
    <w:rsid w:val="009F011D"/>
    <w:rsid w:val="009F26ED"/>
    <w:rsid w:val="009F2BC1"/>
    <w:rsid w:val="009F6B9B"/>
    <w:rsid w:val="009F7030"/>
    <w:rsid w:val="009F79FB"/>
    <w:rsid w:val="00A032DE"/>
    <w:rsid w:val="00A04E51"/>
    <w:rsid w:val="00A07814"/>
    <w:rsid w:val="00A10FCB"/>
    <w:rsid w:val="00A13F82"/>
    <w:rsid w:val="00A1702F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6209A"/>
    <w:rsid w:val="00A63A83"/>
    <w:rsid w:val="00A67CCA"/>
    <w:rsid w:val="00A704FD"/>
    <w:rsid w:val="00A73B06"/>
    <w:rsid w:val="00A7578E"/>
    <w:rsid w:val="00A77F64"/>
    <w:rsid w:val="00A80850"/>
    <w:rsid w:val="00A82B6C"/>
    <w:rsid w:val="00A9174C"/>
    <w:rsid w:val="00A9542D"/>
    <w:rsid w:val="00A95C0F"/>
    <w:rsid w:val="00AA2292"/>
    <w:rsid w:val="00AA5352"/>
    <w:rsid w:val="00AA65EA"/>
    <w:rsid w:val="00AB05A9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3730"/>
    <w:rsid w:val="00B076FC"/>
    <w:rsid w:val="00B142B5"/>
    <w:rsid w:val="00B177C1"/>
    <w:rsid w:val="00B20BC8"/>
    <w:rsid w:val="00B3186E"/>
    <w:rsid w:val="00B34F7F"/>
    <w:rsid w:val="00B36725"/>
    <w:rsid w:val="00B36859"/>
    <w:rsid w:val="00B413A8"/>
    <w:rsid w:val="00B43193"/>
    <w:rsid w:val="00B50C70"/>
    <w:rsid w:val="00B50CBA"/>
    <w:rsid w:val="00B631CB"/>
    <w:rsid w:val="00B65835"/>
    <w:rsid w:val="00B83526"/>
    <w:rsid w:val="00B9258F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977"/>
    <w:rsid w:val="00BB5A1C"/>
    <w:rsid w:val="00BB6544"/>
    <w:rsid w:val="00BC306C"/>
    <w:rsid w:val="00BC355F"/>
    <w:rsid w:val="00BC6835"/>
    <w:rsid w:val="00BD06E3"/>
    <w:rsid w:val="00BD2D33"/>
    <w:rsid w:val="00BD50A3"/>
    <w:rsid w:val="00BD76BE"/>
    <w:rsid w:val="00BE0115"/>
    <w:rsid w:val="00BE1C55"/>
    <w:rsid w:val="00BE4899"/>
    <w:rsid w:val="00BF1DA2"/>
    <w:rsid w:val="00BF3549"/>
    <w:rsid w:val="00BF436F"/>
    <w:rsid w:val="00BF607D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124"/>
    <w:rsid w:val="00C22675"/>
    <w:rsid w:val="00C2437F"/>
    <w:rsid w:val="00C35111"/>
    <w:rsid w:val="00C35ADF"/>
    <w:rsid w:val="00C36DC7"/>
    <w:rsid w:val="00C4038A"/>
    <w:rsid w:val="00C41362"/>
    <w:rsid w:val="00C41C53"/>
    <w:rsid w:val="00C43C00"/>
    <w:rsid w:val="00C45A74"/>
    <w:rsid w:val="00C62029"/>
    <w:rsid w:val="00C64AF5"/>
    <w:rsid w:val="00C75D7B"/>
    <w:rsid w:val="00C7747A"/>
    <w:rsid w:val="00C82C5D"/>
    <w:rsid w:val="00C8546C"/>
    <w:rsid w:val="00C85C59"/>
    <w:rsid w:val="00CA127D"/>
    <w:rsid w:val="00CA29EE"/>
    <w:rsid w:val="00CA4A55"/>
    <w:rsid w:val="00CA50E9"/>
    <w:rsid w:val="00CB159D"/>
    <w:rsid w:val="00CB2FC8"/>
    <w:rsid w:val="00CB5A2C"/>
    <w:rsid w:val="00CB7A3E"/>
    <w:rsid w:val="00CC02D5"/>
    <w:rsid w:val="00CC0E8C"/>
    <w:rsid w:val="00CC24F9"/>
    <w:rsid w:val="00CC2FC6"/>
    <w:rsid w:val="00CC361D"/>
    <w:rsid w:val="00CC3823"/>
    <w:rsid w:val="00CC3EF1"/>
    <w:rsid w:val="00CC4F0B"/>
    <w:rsid w:val="00CC5B80"/>
    <w:rsid w:val="00CD04EB"/>
    <w:rsid w:val="00CD37E3"/>
    <w:rsid w:val="00CD6FDB"/>
    <w:rsid w:val="00CD7F58"/>
    <w:rsid w:val="00CE2491"/>
    <w:rsid w:val="00CE40B0"/>
    <w:rsid w:val="00CE5353"/>
    <w:rsid w:val="00CF1138"/>
    <w:rsid w:val="00CF1231"/>
    <w:rsid w:val="00CF150F"/>
    <w:rsid w:val="00CF52AC"/>
    <w:rsid w:val="00D01ED4"/>
    <w:rsid w:val="00D03699"/>
    <w:rsid w:val="00D039C5"/>
    <w:rsid w:val="00D0480B"/>
    <w:rsid w:val="00D05574"/>
    <w:rsid w:val="00D05F84"/>
    <w:rsid w:val="00D06DFF"/>
    <w:rsid w:val="00D07A4A"/>
    <w:rsid w:val="00D07ED5"/>
    <w:rsid w:val="00D14BCE"/>
    <w:rsid w:val="00D17456"/>
    <w:rsid w:val="00D211A5"/>
    <w:rsid w:val="00D218BA"/>
    <w:rsid w:val="00D21AE9"/>
    <w:rsid w:val="00D24358"/>
    <w:rsid w:val="00D3147D"/>
    <w:rsid w:val="00D3471D"/>
    <w:rsid w:val="00D41910"/>
    <w:rsid w:val="00D4252D"/>
    <w:rsid w:val="00D57AEB"/>
    <w:rsid w:val="00D62F20"/>
    <w:rsid w:val="00D64761"/>
    <w:rsid w:val="00D66C12"/>
    <w:rsid w:val="00D72D8B"/>
    <w:rsid w:val="00D74AB3"/>
    <w:rsid w:val="00D772DD"/>
    <w:rsid w:val="00D83929"/>
    <w:rsid w:val="00D83F11"/>
    <w:rsid w:val="00D86204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4626"/>
    <w:rsid w:val="00DC5CA9"/>
    <w:rsid w:val="00DC78C5"/>
    <w:rsid w:val="00DD0596"/>
    <w:rsid w:val="00DD5B4D"/>
    <w:rsid w:val="00DD7FF7"/>
    <w:rsid w:val="00DE1CE9"/>
    <w:rsid w:val="00DE27E3"/>
    <w:rsid w:val="00DE4BF7"/>
    <w:rsid w:val="00DE5C9B"/>
    <w:rsid w:val="00DE7EFB"/>
    <w:rsid w:val="00DF068C"/>
    <w:rsid w:val="00DF117D"/>
    <w:rsid w:val="00DF5FE8"/>
    <w:rsid w:val="00E00330"/>
    <w:rsid w:val="00E04E4C"/>
    <w:rsid w:val="00E05A32"/>
    <w:rsid w:val="00E063AD"/>
    <w:rsid w:val="00E1293F"/>
    <w:rsid w:val="00E1613A"/>
    <w:rsid w:val="00E16E85"/>
    <w:rsid w:val="00E17CC2"/>
    <w:rsid w:val="00E257B9"/>
    <w:rsid w:val="00E2769C"/>
    <w:rsid w:val="00E41A41"/>
    <w:rsid w:val="00E41ACD"/>
    <w:rsid w:val="00E45101"/>
    <w:rsid w:val="00E50B40"/>
    <w:rsid w:val="00E5179A"/>
    <w:rsid w:val="00E52668"/>
    <w:rsid w:val="00E54B27"/>
    <w:rsid w:val="00E601E6"/>
    <w:rsid w:val="00E626B4"/>
    <w:rsid w:val="00E675B7"/>
    <w:rsid w:val="00E70603"/>
    <w:rsid w:val="00E74EC3"/>
    <w:rsid w:val="00E77FEA"/>
    <w:rsid w:val="00E81576"/>
    <w:rsid w:val="00E81A2F"/>
    <w:rsid w:val="00E828AE"/>
    <w:rsid w:val="00E84E28"/>
    <w:rsid w:val="00E84FC4"/>
    <w:rsid w:val="00E87733"/>
    <w:rsid w:val="00E87DE6"/>
    <w:rsid w:val="00E935AE"/>
    <w:rsid w:val="00E95C3F"/>
    <w:rsid w:val="00EA02DA"/>
    <w:rsid w:val="00EA3B43"/>
    <w:rsid w:val="00EA4710"/>
    <w:rsid w:val="00EA7DC0"/>
    <w:rsid w:val="00EB4930"/>
    <w:rsid w:val="00EB5BCC"/>
    <w:rsid w:val="00EB69C0"/>
    <w:rsid w:val="00EB7AC5"/>
    <w:rsid w:val="00EC2B48"/>
    <w:rsid w:val="00EC5E5D"/>
    <w:rsid w:val="00EC74F6"/>
    <w:rsid w:val="00EC7A7D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2353"/>
    <w:rsid w:val="00F158A0"/>
    <w:rsid w:val="00F173AA"/>
    <w:rsid w:val="00F2039B"/>
    <w:rsid w:val="00F22000"/>
    <w:rsid w:val="00F24C56"/>
    <w:rsid w:val="00F2601E"/>
    <w:rsid w:val="00F3273E"/>
    <w:rsid w:val="00F37E03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7FD7"/>
    <w:rsid w:val="00F91666"/>
    <w:rsid w:val="00F93BE7"/>
    <w:rsid w:val="00F96E75"/>
    <w:rsid w:val="00FA053C"/>
    <w:rsid w:val="00FA3414"/>
    <w:rsid w:val="00FA4C29"/>
    <w:rsid w:val="00FB14CB"/>
    <w:rsid w:val="00FB25D6"/>
    <w:rsid w:val="00FB3BF3"/>
    <w:rsid w:val="00FB4967"/>
    <w:rsid w:val="00FB58B2"/>
    <w:rsid w:val="00FC5E6F"/>
    <w:rsid w:val="00FC7EFC"/>
    <w:rsid w:val="00FD2350"/>
    <w:rsid w:val="00FD65EF"/>
    <w:rsid w:val="00FE015E"/>
    <w:rsid w:val="00FE2C28"/>
    <w:rsid w:val="00FE3D58"/>
    <w:rsid w:val="00FE7AAA"/>
    <w:rsid w:val="00FF1C7D"/>
    <w:rsid w:val="00FF2C78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E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character" w:styleId="aff1">
    <w:name w:val="annotation reference"/>
    <w:basedOn w:val="a0"/>
    <w:uiPriority w:val="99"/>
    <w:semiHidden/>
    <w:unhideWhenUsed/>
    <w:rsid w:val="004303A2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303A2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303A2"/>
    <w:rPr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303A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303A2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E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character" w:styleId="aff1">
    <w:name w:val="annotation reference"/>
    <w:basedOn w:val="a0"/>
    <w:uiPriority w:val="99"/>
    <w:semiHidden/>
    <w:unhideWhenUsed/>
    <w:rsid w:val="004303A2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303A2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303A2"/>
    <w:rPr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303A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303A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urskmed.com/department/library/page/Consultant_Plus" TargetMode="External"/><Relationship Id="rId18" Type="http://schemas.openxmlformats.org/officeDocument/2006/relationships/hyperlink" Target="http://search.ebscohos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ho.int/ru/" TargetMode="External"/><Relationship Id="rId17" Type="http://schemas.openxmlformats.org/officeDocument/2006/relationships/hyperlink" Target="http://www.webofscienc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.rosminzdrav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library.kursksmu.net/cgi-bin/irbis64r_15/cgiirbis_64.exe?LNG=&amp;Z21ID=&amp;I21DBN=MIXED&amp;P21DBN=MIXED&amp;S21STN=1&amp;S21REF=3&amp;S21FMT=fullwebr&amp;C21COM=S&amp;S21CNR=10&amp;S21P01=0&amp;S21P02=1&amp;S21P03=A=&amp;S21STR=%D0%9F%D0%B5%D1%80%D0%B5%D0%B2%D0%BE%D0%B7%D1%87%D0%B8%D0%BA%D0%BE%D0%B2%2C%20%D0%91%2E%20%D0%93%2E" TargetMode="External"/><Relationship Id="rId19" Type="http://schemas.openxmlformats.org/officeDocument/2006/relationships/hyperlink" Target="http://polpred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ros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CC39-5E18-40C4-865B-1AA88AE2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19</Pages>
  <Words>4071</Words>
  <Characters>31238</Characters>
  <Application>Microsoft Office Word</Application>
  <DocSecurity>0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35239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user</cp:lastModifiedBy>
  <cp:revision>26</cp:revision>
  <cp:lastPrinted>2019-04-30T08:26:00Z</cp:lastPrinted>
  <dcterms:created xsi:type="dcterms:W3CDTF">2019-02-04T08:19:00Z</dcterms:created>
  <dcterms:modified xsi:type="dcterms:W3CDTF">2019-09-09T08:16:00Z</dcterms:modified>
</cp:coreProperties>
</file>