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2" w:rsidRDefault="00C341D2" w:rsidP="00C341D2">
      <w:pPr>
        <w:spacing w:line="220" w:lineRule="auto"/>
        <w:ind w:left="142"/>
        <w:jc w:val="center"/>
        <w:rPr>
          <w:b/>
          <w:bCs/>
        </w:rPr>
      </w:pPr>
      <w:r w:rsidRPr="000055F8">
        <w:rPr>
          <w:b/>
          <w:bCs/>
        </w:rPr>
        <w:t>Учебно-методическое и информационное обеспечение</w:t>
      </w:r>
    </w:p>
    <w:p w:rsidR="005B72DD" w:rsidRPr="000055F8" w:rsidRDefault="00C341D2" w:rsidP="00C341D2">
      <w:pPr>
        <w:spacing w:line="220" w:lineRule="auto"/>
        <w:ind w:left="142"/>
        <w:jc w:val="center"/>
        <w:rPr>
          <w:b/>
          <w:bCs/>
        </w:rPr>
      </w:pPr>
      <w:r w:rsidRPr="000055F8">
        <w:rPr>
          <w:b/>
          <w:bCs/>
        </w:rPr>
        <w:t xml:space="preserve">дисциплины </w:t>
      </w:r>
      <w:r w:rsidR="005B72DD" w:rsidRPr="000055F8">
        <w:rPr>
          <w:b/>
          <w:bCs/>
        </w:rPr>
        <w:t>«</w:t>
      </w:r>
      <w:r w:rsidR="005B72DD">
        <w:rPr>
          <w:b/>
          <w:bCs/>
        </w:rPr>
        <w:t xml:space="preserve">Основы </w:t>
      </w:r>
      <w:r w:rsidR="005B72DD">
        <w:rPr>
          <w:b/>
        </w:rPr>
        <w:t>би</w:t>
      </w:r>
      <w:r w:rsidR="005B72DD">
        <w:rPr>
          <w:b/>
        </w:rPr>
        <w:t>о</w:t>
      </w:r>
      <w:r w:rsidR="005B72DD">
        <w:rPr>
          <w:b/>
        </w:rPr>
        <w:t>химии</w:t>
      </w:r>
      <w:r w:rsidR="005B72DD" w:rsidRPr="000055F8">
        <w:rPr>
          <w:b/>
        </w:rPr>
        <w:t>»</w:t>
      </w:r>
    </w:p>
    <w:p w:rsidR="00C341D2" w:rsidRPr="000055F8" w:rsidRDefault="00C341D2" w:rsidP="00C341D2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>Биотехнологический факультет</w:t>
      </w:r>
      <w:r>
        <w:rPr>
          <w:rStyle w:val="normalchar"/>
          <w:rFonts w:eastAsiaTheme="majorEastAsia"/>
          <w:b/>
          <w:bCs/>
          <w:color w:val="000000"/>
        </w:rPr>
        <w:t>, н</w:t>
      </w:r>
      <w:bookmarkStart w:id="0" w:name="_GoBack"/>
      <w:bookmarkEnd w:id="0"/>
      <w:r w:rsidRPr="00C341D2">
        <w:rPr>
          <w:rStyle w:val="normalchar"/>
          <w:rFonts w:eastAsiaTheme="majorEastAsia"/>
          <w:b/>
          <w:bCs/>
          <w:color w:val="000000"/>
        </w:rPr>
        <w:t>аправление</w:t>
      </w:r>
      <w:r>
        <w:rPr>
          <w:rStyle w:val="normalchar"/>
          <w:rFonts w:eastAsiaTheme="majorEastAsia"/>
          <w:b/>
          <w:bCs/>
          <w:color w:val="000000"/>
        </w:rPr>
        <w:t xml:space="preserve"> подготовки: биотехнология</w:t>
      </w:r>
    </w:p>
    <w:p w:rsidR="00A02FBB" w:rsidRPr="000055F8" w:rsidRDefault="00A02FBB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6C6924" w:rsidRPr="000055F8" w:rsidRDefault="006C6924" w:rsidP="006C6924">
      <w:pPr>
        <w:spacing w:line="280" w:lineRule="atLeast"/>
        <w:ind w:left="142"/>
        <w:rPr>
          <w:color w:val="000000"/>
        </w:rPr>
      </w:pPr>
    </w:p>
    <w:p w:rsidR="00AC40CA" w:rsidRPr="000055F8" w:rsidRDefault="00AC40CA" w:rsidP="006C6924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r w:rsidRPr="000055F8">
        <w:t xml:space="preserve">Биологическая химия с упражнениями и задачами : учебник / под ред. С. Е. </w:t>
      </w:r>
      <w:proofErr w:type="spellStart"/>
      <w:r w:rsidRPr="000055F8">
        <w:t>С</w:t>
      </w:r>
      <w:r w:rsidRPr="000055F8">
        <w:t>е</w:t>
      </w:r>
      <w:r w:rsidRPr="000055F8">
        <w:t>верина</w:t>
      </w:r>
      <w:proofErr w:type="spellEnd"/>
      <w:r w:rsidRPr="000055F8">
        <w:t>, А. И. Глухова. - 3-е изд.</w:t>
      </w:r>
      <w:proofErr w:type="gramStart"/>
      <w:r w:rsidRPr="000055F8">
        <w:t xml:space="preserve"> ,</w:t>
      </w:r>
      <w:proofErr w:type="gramEnd"/>
      <w:r w:rsidRPr="000055F8">
        <w:t xml:space="preserve"> стереотипное. - Москва</w:t>
      </w:r>
      <w:proofErr w:type="gramStart"/>
      <w:r w:rsidRPr="000055F8">
        <w:t xml:space="preserve"> :</w:t>
      </w:r>
      <w:proofErr w:type="gramEnd"/>
      <w:r w:rsidRPr="000055F8">
        <w:t xml:space="preserve"> ГЭОТАР-Медиа, 2023. - 624 с. - ISBN 978-5-9704-7208-8.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студента" : [сайт]. </w:t>
      </w:r>
      <w:r w:rsidRPr="00E502FD">
        <w:t>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8C76C8" w:rsidRPr="000055F8" w:rsidRDefault="008C76C8" w:rsidP="006C6924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proofErr w:type="spellStart"/>
      <w:r w:rsidRPr="000055F8">
        <w:t>Северин</w:t>
      </w:r>
      <w:proofErr w:type="spellEnd"/>
      <w:r w:rsidRPr="000055F8">
        <w:t xml:space="preserve">, Е. С. Биохимия : учебник / под ред. Е. С. </w:t>
      </w:r>
      <w:proofErr w:type="spellStart"/>
      <w:r w:rsidRPr="000055F8">
        <w:t>Северина</w:t>
      </w:r>
      <w:proofErr w:type="spellEnd"/>
      <w:r w:rsidRPr="000055F8">
        <w:t>. - 5-е изд.</w:t>
      </w:r>
      <w:proofErr w:type="gramStart"/>
      <w:r w:rsidRPr="000055F8">
        <w:t xml:space="preserve"> ,</w:t>
      </w:r>
      <w:proofErr w:type="gramEnd"/>
      <w:r w:rsidRPr="000055F8">
        <w:t xml:space="preserve"> </w:t>
      </w:r>
      <w:proofErr w:type="spellStart"/>
      <w:r w:rsidRPr="000055F8">
        <w:t>испр</w:t>
      </w:r>
      <w:proofErr w:type="spellEnd"/>
      <w:r w:rsidRPr="000055F8">
        <w:t>. и доп. - Москва : ГЭОТА</w:t>
      </w:r>
      <w:proofErr w:type="gramStart"/>
      <w:r w:rsidRPr="000055F8">
        <w:t>Р-</w:t>
      </w:r>
      <w:proofErr w:type="gramEnd"/>
      <w:r w:rsidRPr="000055F8">
        <w:t xml:space="preserve"> Медиа, 2019. - 768 с. - ISBN 978-5-9704-4881-6. - Текст</w:t>
      </w:r>
      <w:proofErr w:type="gramStart"/>
      <w:r w:rsidRPr="000055F8">
        <w:t xml:space="preserve"> :</w:t>
      </w:r>
      <w:proofErr w:type="gramEnd"/>
      <w:r w:rsidRPr="000055F8">
        <w:t xml:space="preserve"> эле</w:t>
      </w:r>
      <w:r w:rsidRPr="000055F8">
        <w:t>к</w:t>
      </w:r>
      <w:r w:rsidRPr="000055F8">
        <w:t>тронный // ЭБС "Консультант студента" : [сайт]. 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10" w:history="1">
        <w:r w:rsidRPr="000055F8">
          <w:rPr>
            <w:rStyle w:val="afe"/>
          </w:rPr>
          <w:t>https://www.studentlibrary.ru/book/ISBN9785970448816.html</w:t>
        </w:r>
      </w:hyperlink>
    </w:p>
    <w:p w:rsidR="00022A87" w:rsidRPr="000055F8" w:rsidRDefault="00022A87" w:rsidP="006C6924">
      <w:pPr>
        <w:spacing w:line="240" w:lineRule="atLeast"/>
        <w:ind w:left="142"/>
        <w:rPr>
          <w:bCs/>
          <w:lang w:eastAsia="ru-RU"/>
        </w:rPr>
      </w:pPr>
    </w:p>
    <w:p w:rsidR="00022A87" w:rsidRDefault="00022A87" w:rsidP="006C6924">
      <w:pPr>
        <w:spacing w:line="240" w:lineRule="atLeast"/>
        <w:ind w:left="142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6C6924" w:rsidRPr="000055F8" w:rsidRDefault="006C6924" w:rsidP="006C6924">
      <w:pPr>
        <w:spacing w:line="240" w:lineRule="atLeast"/>
        <w:ind w:left="142"/>
        <w:rPr>
          <w:color w:val="000000"/>
        </w:rPr>
      </w:pPr>
    </w:p>
    <w:p w:rsidR="00A85F4E" w:rsidRPr="000055F8" w:rsidRDefault="00264DD4" w:rsidP="0090104C">
      <w:pPr>
        <w:pStyle w:val="list0020paragraph"/>
        <w:numPr>
          <w:ilvl w:val="0"/>
          <w:numId w:val="35"/>
        </w:numPr>
        <w:spacing w:before="0" w:beforeAutospacing="0" w:after="0" w:afterAutospacing="0" w:line="280" w:lineRule="atLeast"/>
        <w:ind w:left="0" w:firstLine="0"/>
        <w:rPr>
          <w:color w:val="000000"/>
        </w:rPr>
      </w:pPr>
      <w:r w:rsidRPr="000055F8">
        <w:rPr>
          <w:rStyle w:val="list0020paragraphchar"/>
          <w:color w:val="000000"/>
        </w:rPr>
        <w:t xml:space="preserve">Авдеева, Л. В. Биохимия   : учебник / Л. В. Авдеева, Т. Л. </w:t>
      </w:r>
      <w:proofErr w:type="spellStart"/>
      <w:r w:rsidRPr="000055F8">
        <w:rPr>
          <w:rStyle w:val="list0020paragraphchar"/>
          <w:color w:val="000000"/>
        </w:rPr>
        <w:t>Алейникова</w:t>
      </w:r>
      <w:proofErr w:type="spellEnd"/>
      <w:r w:rsidRPr="000055F8">
        <w:rPr>
          <w:rStyle w:val="list0020paragraphchar"/>
          <w:color w:val="000000"/>
        </w:rPr>
        <w:t>, Л. Е. А</w:t>
      </w:r>
      <w:r w:rsidRPr="000055F8">
        <w:rPr>
          <w:rStyle w:val="list0020paragraphchar"/>
          <w:color w:val="000000"/>
        </w:rPr>
        <w:t>н</w:t>
      </w:r>
      <w:r w:rsidRPr="000055F8">
        <w:rPr>
          <w:rStyle w:val="list0020paragraphchar"/>
          <w:color w:val="000000"/>
        </w:rPr>
        <w:t xml:space="preserve">дрианова [и др. ] ; под ред. Е. С. </w:t>
      </w:r>
      <w:proofErr w:type="spellStart"/>
      <w:r w:rsidRPr="000055F8">
        <w:rPr>
          <w:rStyle w:val="list0020paragraphchar"/>
          <w:color w:val="000000"/>
        </w:rPr>
        <w:t>Северина</w:t>
      </w:r>
      <w:proofErr w:type="spellEnd"/>
      <w:r w:rsidRPr="000055F8">
        <w:rPr>
          <w:rStyle w:val="list0020paragraphchar"/>
          <w:color w:val="000000"/>
        </w:rPr>
        <w:t>. - 5-е изд.</w:t>
      </w:r>
      <w:proofErr w:type="gramStart"/>
      <w:r w:rsidRPr="000055F8">
        <w:rPr>
          <w:rStyle w:val="list0020paragraphchar"/>
          <w:color w:val="000000"/>
        </w:rPr>
        <w:t xml:space="preserve"> ,</w:t>
      </w:r>
      <w:proofErr w:type="gramEnd"/>
      <w:r w:rsidRPr="000055F8">
        <w:rPr>
          <w:rStyle w:val="list0020paragraphchar"/>
          <w:color w:val="000000"/>
        </w:rPr>
        <w:t xml:space="preserve"> </w:t>
      </w:r>
      <w:proofErr w:type="spellStart"/>
      <w:r w:rsidRPr="000055F8">
        <w:rPr>
          <w:rStyle w:val="list0020paragraphchar"/>
          <w:color w:val="000000"/>
        </w:rPr>
        <w:t>испр</w:t>
      </w:r>
      <w:proofErr w:type="spellEnd"/>
      <w:r w:rsidRPr="000055F8">
        <w:rPr>
          <w:rStyle w:val="list0020paragraphchar"/>
          <w:color w:val="000000"/>
        </w:rPr>
        <w:t>. и доп. - Москва. : ГЭОТАР-Медиа, 2020. - 768 с. - ISBN 978-5-9704-5461-9. - Текст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электронный // ЭБС "Консул</w:t>
      </w:r>
      <w:r w:rsidRPr="000055F8">
        <w:rPr>
          <w:rStyle w:val="list0020paragraphchar"/>
          <w:color w:val="000000"/>
        </w:rPr>
        <w:t>ь</w:t>
      </w:r>
      <w:r w:rsidRPr="000055F8">
        <w:rPr>
          <w:rStyle w:val="list0020paragraphchar"/>
          <w:color w:val="000000"/>
        </w:rPr>
        <w:t>тант студента" : [сайт]. - URL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</w:t>
      </w:r>
      <w:hyperlink r:id="rId11" w:history="1">
        <w:r w:rsidRPr="000055F8">
          <w:rPr>
            <w:rStyle w:val="afe"/>
          </w:rPr>
          <w:t>https://www.studentlibrary.ru/book/ISBN9785970454619.html</w:t>
        </w:r>
      </w:hyperlink>
      <w:r w:rsidRPr="000055F8">
        <w:rPr>
          <w:rStyle w:val="list0020paragraphchar"/>
          <w:color w:val="000000"/>
        </w:rPr>
        <w:t xml:space="preserve"> </w:t>
      </w:r>
    </w:p>
    <w:p w:rsidR="000055F8" w:rsidRPr="000055F8" w:rsidRDefault="000055F8" w:rsidP="0090104C">
      <w:pPr>
        <w:numPr>
          <w:ilvl w:val="0"/>
          <w:numId w:val="35"/>
        </w:numPr>
        <w:spacing w:line="280" w:lineRule="atLeast"/>
        <w:ind w:left="0" w:firstLine="0"/>
        <w:contextualSpacing/>
        <w:jc w:val="both"/>
        <w:rPr>
          <w:lang w:eastAsia="ru-RU"/>
        </w:rPr>
      </w:pPr>
      <w:r w:rsidRPr="000055F8">
        <w:rPr>
          <w:lang w:eastAsia="ru-RU"/>
        </w:rPr>
        <w:t>Глухова, А. И. Биохимия с упражнениями и задачами</w:t>
      </w:r>
      <w:proofErr w:type="gramStart"/>
      <w:r w:rsidRPr="000055F8">
        <w:rPr>
          <w:lang w:eastAsia="ru-RU"/>
        </w:rPr>
        <w:t xml:space="preserve">   :</w:t>
      </w:r>
      <w:proofErr w:type="gramEnd"/>
      <w:r w:rsidRPr="000055F8">
        <w:rPr>
          <w:lang w:eastAsia="ru-RU"/>
        </w:rPr>
        <w:t xml:space="preserve"> учебник / под ред. А. И. Глухова, Е. С. </w:t>
      </w:r>
      <w:proofErr w:type="spellStart"/>
      <w:r w:rsidRPr="000055F8">
        <w:rPr>
          <w:lang w:eastAsia="ru-RU"/>
        </w:rPr>
        <w:t>Северина</w:t>
      </w:r>
      <w:proofErr w:type="spellEnd"/>
      <w:r w:rsidRPr="000055F8">
        <w:rPr>
          <w:lang w:eastAsia="ru-RU"/>
        </w:rPr>
        <w:t xml:space="preserve"> - Москва : ГЭОТАР-Медиа, 2019. - 384 с. - ISBN 978-5-9704-5008-6. - Текст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электронный // ЭБС "Консультант студента" : [сайт]. - URL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hyperlink r:id="rId12" w:history="1">
        <w:r w:rsidRPr="000055F8">
          <w:rPr>
            <w:rStyle w:val="afe"/>
            <w:lang w:eastAsia="ru-RU"/>
          </w:rPr>
          <w:t>https://www.studentlibrary.ru/book/ISBN9785970450086.html</w:t>
        </w:r>
      </w:hyperlink>
    </w:p>
    <w:p w:rsidR="00022A87" w:rsidRPr="000055F8" w:rsidRDefault="00022A87" w:rsidP="005B72DD">
      <w:pPr>
        <w:pStyle w:val="aa"/>
        <w:ind w:left="0"/>
        <w:rPr>
          <w:lang w:eastAsia="ru-RU"/>
        </w:rPr>
      </w:pPr>
    </w:p>
    <w:p w:rsidR="00B807AF" w:rsidRDefault="00B807AF" w:rsidP="0090104C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D658C" w:rsidRDefault="00B807AF" w:rsidP="0090104C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 xml:space="preserve">                        </w:t>
      </w:r>
      <w:r w:rsidR="00022A87" w:rsidRPr="000055F8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6C6924" w:rsidRDefault="006C6924" w:rsidP="0090104C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1361B5" w:rsidRDefault="001361B5" w:rsidP="001361B5">
      <w:pPr>
        <w:pStyle w:val="aa"/>
        <w:numPr>
          <w:ilvl w:val="0"/>
          <w:numId w:val="72"/>
        </w:numPr>
        <w:spacing w:line="280" w:lineRule="atLeast"/>
        <w:ind w:left="0" w:firstLine="0"/>
        <w:rPr>
          <w:rFonts w:eastAsiaTheme="majorEastAsia"/>
          <w:b/>
          <w:bCs/>
          <w:color w:val="000000"/>
        </w:rPr>
      </w:pPr>
      <w:r>
        <w:t xml:space="preserve">Клиническая лабораторная диагностика URL: </w:t>
      </w:r>
      <w:hyperlink r:id="rId13" w:history="1">
        <w:r>
          <w:rPr>
            <w:rStyle w:val="afe"/>
            <w:rFonts w:eastAsiaTheme="majorEastAsia"/>
          </w:rPr>
          <w:t>https://dlib.eastview.com/browse/publication/40066/udb/12/клиническая-лабораторная-диагностика</w:t>
        </w:r>
      </w:hyperlink>
      <w:r>
        <w:t xml:space="preserve"> </w:t>
      </w:r>
    </w:p>
    <w:p w:rsidR="001361B5" w:rsidRDefault="001361B5" w:rsidP="001361B5">
      <w:pPr>
        <w:pStyle w:val="aa"/>
        <w:numPr>
          <w:ilvl w:val="0"/>
          <w:numId w:val="72"/>
        </w:numPr>
        <w:spacing w:line="280" w:lineRule="atLeast"/>
        <w:ind w:left="0" w:firstLine="0"/>
        <w:rPr>
          <w:rFonts w:eastAsiaTheme="majorEastAsia"/>
          <w:bCs/>
          <w:color w:val="000000"/>
        </w:rPr>
      </w:pPr>
      <w:r>
        <w:rPr>
          <w:rFonts w:eastAsiaTheme="majorEastAsia"/>
          <w:bCs/>
          <w:color w:val="000000"/>
        </w:rPr>
        <w:t xml:space="preserve">Вопросы биологической, медицинской и фармацевтической химии </w:t>
      </w:r>
      <w:r>
        <w:t xml:space="preserve">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</w:t>
      </w:r>
      <w:hyperlink r:id="rId14" w:tgtFrame="_blank" w:history="1">
        <w:r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rPr>
          <w:bCs/>
        </w:rPr>
        <w:t>Иммунология</w:t>
      </w:r>
      <w:r>
        <w:t xml:space="preserve"> 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 </w:t>
      </w:r>
      <w:hyperlink r:id="rId15" w:history="1">
        <w:r>
          <w:rPr>
            <w:rStyle w:val="afe"/>
            <w:rFonts w:eastAsiaTheme="majorEastAsia"/>
          </w:rPr>
          <w:t>https://dlib.eastview.com/browse/publication/40046/udb/12/иммунология</w:t>
        </w:r>
      </w:hyperlink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rPr>
          <w:bCs/>
        </w:rPr>
        <w:t>Бюллетень экспериментальной биологии и медицины</w:t>
      </w:r>
      <w:r>
        <w:t xml:space="preserve"> URL: </w:t>
      </w:r>
    </w:p>
    <w:p w:rsidR="001361B5" w:rsidRDefault="00C239A0" w:rsidP="001361B5">
      <w:pPr>
        <w:pStyle w:val="list0020paragraph"/>
        <w:spacing w:before="0" w:beforeAutospacing="0" w:after="0" w:afterAutospacing="0" w:line="280" w:lineRule="atLeast"/>
      </w:pPr>
      <w:hyperlink r:id="rId16" w:history="1">
        <w:r w:rsidR="001361B5">
          <w:rPr>
            <w:rStyle w:val="afe"/>
            <w:rFonts w:eastAsiaTheme="majorEastAsia"/>
          </w:rPr>
          <w:t>https://dlib.eastview.com/browse/publication/413426/udb/12/бюллетеньэкспериментальной-биологии-и-медицины</w:t>
        </w:r>
      </w:hyperlink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t xml:space="preserve">Вестник новых медицинских технологий 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</w:t>
      </w:r>
      <w:hyperlink r:id="rId17" w:history="1">
        <w:r>
          <w:rPr>
            <w:rStyle w:val="afe"/>
            <w:rFonts w:eastAsiaTheme="majorEastAsia"/>
          </w:rPr>
          <w:t>https://dlib.eastview.com/browse/publication/266646/udb/12/вестник-новых-медицинских-технологий-электронное-издание</w:t>
        </w:r>
      </w:hyperlink>
      <w:r>
        <w:t xml:space="preserve"> </w:t>
      </w:r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t xml:space="preserve">Биотехнология 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</w:t>
      </w:r>
      <w:hyperlink r:id="rId18" w:history="1">
        <w:r>
          <w:rPr>
            <w:rStyle w:val="afe"/>
            <w:rFonts w:eastAsiaTheme="majorEastAsia"/>
          </w:rPr>
          <w:t>https://dlib.eastview.com/browse/publication/267306/udb/12/биотехнология</w:t>
        </w:r>
      </w:hyperlink>
      <w:r>
        <w:t xml:space="preserve"> </w:t>
      </w:r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0" w:firstLine="0"/>
      </w:pPr>
      <w:r>
        <w:t>Фармация URL:</w:t>
      </w:r>
    </w:p>
    <w:p w:rsidR="001361B5" w:rsidRDefault="00C239A0" w:rsidP="001361B5">
      <w:pPr>
        <w:pStyle w:val="list0020paragraph"/>
        <w:spacing w:before="0" w:beforeAutospacing="0" w:after="0" w:afterAutospacing="0" w:line="280" w:lineRule="atLeast"/>
      </w:pPr>
      <w:hyperlink r:id="rId19" w:history="1">
        <w:r w:rsidR="001361B5">
          <w:rPr>
            <w:rStyle w:val="afe"/>
            <w:rFonts w:eastAsiaTheme="majorEastAsia"/>
          </w:rPr>
          <w:t>https://dlib.eastview.com/browse/publication/6446/udb/12/фармация</w:t>
        </w:r>
      </w:hyperlink>
    </w:p>
    <w:p w:rsidR="001361B5" w:rsidRDefault="001361B5" w:rsidP="001361B5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</w:pPr>
      <w:r>
        <w:t>Химико-фармацевтич</w:t>
      </w:r>
      <w:r w:rsidR="00C341D2">
        <w:t>е</w:t>
      </w:r>
      <w:r>
        <w:t xml:space="preserve">ский  журнал URL: </w:t>
      </w:r>
    </w:p>
    <w:p w:rsidR="001361B5" w:rsidRDefault="00C239A0" w:rsidP="001361B5">
      <w:pPr>
        <w:pStyle w:val="list0020paragraph"/>
        <w:spacing w:before="0" w:beforeAutospacing="0" w:after="0" w:afterAutospacing="0" w:line="280" w:lineRule="atLeast"/>
        <w:ind w:left="360"/>
      </w:pPr>
      <w:hyperlink r:id="rId20" w:history="1">
        <w:r w:rsidR="001361B5">
          <w:rPr>
            <w:rStyle w:val="afe"/>
            <w:rFonts w:eastAsiaTheme="majorEastAsia"/>
            <w:lang w:val="en-US"/>
          </w:rPr>
          <w:t>https</w:t>
        </w:r>
        <w:r w:rsidR="001361B5">
          <w:rPr>
            <w:rStyle w:val="afe"/>
            <w:rFonts w:eastAsiaTheme="majorEastAsia"/>
          </w:rPr>
          <w:t>://</w:t>
        </w:r>
        <w:proofErr w:type="spellStart"/>
        <w:r w:rsidR="001361B5">
          <w:rPr>
            <w:rStyle w:val="afe"/>
            <w:rFonts w:eastAsiaTheme="majorEastAsia"/>
            <w:lang w:val="en-US"/>
          </w:rPr>
          <w:t>dlib</w:t>
        </w:r>
        <w:proofErr w:type="spellEnd"/>
        <w:r w:rsidR="001361B5">
          <w:rPr>
            <w:rStyle w:val="afe"/>
            <w:rFonts w:eastAsiaTheme="majorEastAsia"/>
          </w:rPr>
          <w:t>.</w:t>
        </w:r>
        <w:proofErr w:type="spellStart"/>
        <w:r w:rsidR="001361B5">
          <w:rPr>
            <w:rStyle w:val="afe"/>
            <w:rFonts w:eastAsiaTheme="majorEastAsia"/>
            <w:lang w:val="en-US"/>
          </w:rPr>
          <w:t>eastview</w:t>
        </w:r>
        <w:proofErr w:type="spellEnd"/>
        <w:r w:rsidR="001361B5">
          <w:rPr>
            <w:rStyle w:val="afe"/>
            <w:rFonts w:eastAsiaTheme="majorEastAsia"/>
          </w:rPr>
          <w:t>.</w:t>
        </w:r>
        <w:r w:rsidR="001361B5">
          <w:rPr>
            <w:rStyle w:val="afe"/>
            <w:rFonts w:eastAsiaTheme="majorEastAsia"/>
            <w:lang w:val="en-US"/>
          </w:rPr>
          <w:t>com</w:t>
        </w:r>
        <w:r w:rsidR="001361B5">
          <w:rPr>
            <w:rStyle w:val="afe"/>
            <w:rFonts w:eastAsiaTheme="majorEastAsia"/>
          </w:rPr>
          <w:t>/</w:t>
        </w:r>
        <w:r w:rsidR="001361B5">
          <w:rPr>
            <w:rStyle w:val="afe"/>
            <w:rFonts w:eastAsiaTheme="majorEastAsia"/>
            <w:lang w:val="en-US"/>
          </w:rPr>
          <w:t>browse</w:t>
        </w:r>
        <w:r w:rsidR="001361B5">
          <w:rPr>
            <w:rStyle w:val="afe"/>
            <w:rFonts w:eastAsiaTheme="majorEastAsia"/>
          </w:rPr>
          <w:t>/</w:t>
        </w:r>
        <w:r w:rsidR="001361B5">
          <w:rPr>
            <w:rStyle w:val="afe"/>
            <w:rFonts w:eastAsiaTheme="majorEastAsia"/>
            <w:lang w:val="en-US"/>
          </w:rPr>
          <w:t>publication</w:t>
        </w:r>
        <w:r w:rsidR="001361B5">
          <w:rPr>
            <w:rStyle w:val="afe"/>
            <w:rFonts w:eastAsiaTheme="majorEastAsia"/>
          </w:rPr>
          <w:t>/152126/</w:t>
        </w:r>
        <w:proofErr w:type="spellStart"/>
        <w:r w:rsidR="001361B5">
          <w:rPr>
            <w:rStyle w:val="afe"/>
            <w:rFonts w:eastAsiaTheme="majorEastAsia"/>
            <w:lang w:val="en-US"/>
          </w:rPr>
          <w:t>udb</w:t>
        </w:r>
        <w:proofErr w:type="spellEnd"/>
        <w:r w:rsidR="001361B5">
          <w:rPr>
            <w:rStyle w:val="afe"/>
            <w:rFonts w:eastAsiaTheme="majorEastAsia"/>
          </w:rPr>
          <w:t>/12/</w:t>
        </w:r>
        <w:proofErr w:type="spellStart"/>
        <w:r w:rsidR="001361B5">
          <w:rPr>
            <w:rStyle w:val="afe"/>
            <w:rFonts w:eastAsiaTheme="majorEastAsia"/>
          </w:rPr>
          <w:t>химикофармацевтический</w:t>
        </w:r>
        <w:proofErr w:type="spellEnd"/>
        <w:r w:rsidR="001361B5">
          <w:rPr>
            <w:rStyle w:val="afe"/>
            <w:rFonts w:eastAsiaTheme="majorEastAsia"/>
          </w:rPr>
          <w:t>-журнал</w:t>
        </w:r>
      </w:hyperlink>
    </w:p>
    <w:p w:rsidR="001361B5" w:rsidRDefault="001361B5" w:rsidP="00C341D2">
      <w:pPr>
        <w:pStyle w:val="list0020paragraph"/>
        <w:numPr>
          <w:ilvl w:val="0"/>
          <w:numId w:val="72"/>
        </w:numPr>
        <w:spacing w:before="0" w:beforeAutospacing="0" w:after="0" w:afterAutospacing="0" w:line="280" w:lineRule="atLeast"/>
        <w:ind w:left="709" w:hanging="709"/>
      </w:pPr>
      <w:r>
        <w:lastRenderedPageBreak/>
        <w:t xml:space="preserve">Химическая технология URL: </w:t>
      </w:r>
      <w:r>
        <w:rPr>
          <w:rFonts w:eastAsiaTheme="majorEastAsia"/>
          <w:bCs/>
          <w:color w:val="000000"/>
        </w:rPr>
        <w:t xml:space="preserve"> </w:t>
      </w:r>
      <w:r>
        <w:t xml:space="preserve"> </w:t>
      </w:r>
      <w:hyperlink r:id="rId21" w:history="1">
        <w:r>
          <w:rPr>
            <w:rStyle w:val="afe"/>
            <w:rFonts w:eastAsiaTheme="majorEastAsia"/>
          </w:rPr>
          <w:t>https://dlib.eastview.com/browse/publication/80087/udb/12/химическаятехнология</w:t>
        </w:r>
      </w:hyperlink>
    </w:p>
    <w:p w:rsidR="001361B5" w:rsidRDefault="001361B5" w:rsidP="00C341D2">
      <w:pPr>
        <w:pStyle w:val="aa"/>
        <w:numPr>
          <w:ilvl w:val="0"/>
          <w:numId w:val="72"/>
        </w:numPr>
        <w:shd w:val="clear" w:color="auto" w:fill="FFFFFF"/>
        <w:ind w:left="709" w:hanging="709"/>
      </w:pPr>
      <w:r>
        <w:rPr>
          <w:color w:val="2C2D2E"/>
        </w:rPr>
        <w:t>Российский иммунологический журнал </w:t>
      </w:r>
      <w:r>
        <w:t xml:space="preserve"> </w:t>
      </w:r>
      <w:hyperlink r:id="rId22" w:tgtFrame="_blank" w:history="1">
        <w:r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</w:t>
        </w:r>
      </w:hyperlink>
    </w:p>
    <w:p w:rsidR="001361B5" w:rsidRDefault="001361B5" w:rsidP="00C341D2">
      <w:pPr>
        <w:pStyle w:val="aa"/>
        <w:numPr>
          <w:ilvl w:val="0"/>
          <w:numId w:val="72"/>
        </w:numPr>
        <w:shd w:val="clear" w:color="auto" w:fill="FFFFFF"/>
        <w:ind w:left="709" w:hanging="709"/>
      </w:pPr>
      <w:r>
        <w:rPr>
          <w:color w:val="2C2D2E"/>
        </w:rPr>
        <w:t>Российский медицинский журнал</w:t>
      </w:r>
      <w:r>
        <w:t xml:space="preserve"> </w:t>
      </w:r>
      <w:hyperlink r:id="rId23" w:tgtFrame="_blank" w:history="1">
        <w:r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</w:t>
        </w:r>
      </w:hyperlink>
    </w:p>
    <w:p w:rsidR="006C6924" w:rsidRDefault="006C6924" w:rsidP="0090104C">
      <w:pPr>
        <w:pStyle w:val="list0020paragraph"/>
        <w:spacing w:before="0" w:beforeAutospacing="0" w:after="0" w:afterAutospacing="0" w:line="280" w:lineRule="atLeast"/>
      </w:pPr>
    </w:p>
    <w:p w:rsidR="00022A87" w:rsidRPr="000055F8" w:rsidRDefault="00022A87" w:rsidP="0090104C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0F15A5" w:rsidRPr="000055F8" w:rsidRDefault="000F15A5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24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proofErr w:type="spellStart"/>
        <w:r w:rsidRPr="000055F8">
          <w:rPr>
            <w:rStyle w:val="afe"/>
            <w:lang w:val="en-US"/>
          </w:rPr>
          <w:t>elibrary</w:t>
        </w:r>
        <w:proofErr w:type="spellEnd"/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ru</w:t>
        </w:r>
        <w:proofErr w:type="spellEnd"/>
        <w:r w:rsidRPr="000055F8">
          <w:rPr>
            <w:rStyle w:val="afe"/>
          </w:rPr>
          <w:t>/</w:t>
        </w:r>
      </w:hyperlink>
    </w:p>
    <w:p w:rsidR="000F15A5" w:rsidRPr="000055F8" w:rsidRDefault="000F15A5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25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0F15A5" w:rsidRPr="000055F8" w:rsidRDefault="000F15A5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26" w:history="1">
        <w:r w:rsidRPr="000055F8">
          <w:rPr>
            <w:rStyle w:val="afe"/>
          </w:rPr>
          <w:t>https://femb.ru/</w:t>
        </w:r>
      </w:hyperlink>
    </w:p>
    <w:p w:rsidR="000F15A5" w:rsidRPr="00FD2D87" w:rsidRDefault="00FD2D87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afe"/>
          <w:b/>
          <w:bCs/>
          <w:iCs/>
          <w:color w:val="auto"/>
          <w:u w:val="none"/>
        </w:rPr>
      </w:pPr>
      <w:proofErr w:type="spellStart"/>
      <w:r>
        <w:t>КонсультантПлюс</w:t>
      </w:r>
      <w:proofErr w:type="spellEnd"/>
      <w:proofErr w:type="gramStart"/>
      <w:r w:rsidR="000F15A5" w:rsidRPr="00FD2D87">
        <w:rPr>
          <w:lang w:val="en-US"/>
        </w:rPr>
        <w:t>URL</w:t>
      </w:r>
      <w:proofErr w:type="gramEnd"/>
      <w:r w:rsidR="000F15A5" w:rsidRPr="00FD2D87">
        <w:t xml:space="preserve">: </w:t>
      </w:r>
      <w:hyperlink r:id="rId27" w:history="1">
        <w:r w:rsidR="000F15A5" w:rsidRPr="00FD2D87">
          <w:rPr>
            <w:rStyle w:val="afe"/>
            <w:lang w:val="en-US"/>
          </w:rPr>
          <w:t>https</w:t>
        </w:r>
        <w:r w:rsidR="000F15A5" w:rsidRPr="00FD2D87">
          <w:rPr>
            <w:rStyle w:val="afe"/>
          </w:rPr>
          <w:t>://</w:t>
        </w:r>
        <w:proofErr w:type="spellStart"/>
        <w:r w:rsidR="000F15A5" w:rsidRPr="00FD2D87">
          <w:rPr>
            <w:rStyle w:val="afe"/>
            <w:lang w:val="en-US"/>
          </w:rPr>
          <w:t>kurskmed</w:t>
        </w:r>
        <w:proofErr w:type="spellEnd"/>
        <w:r w:rsidR="000F15A5" w:rsidRPr="00FD2D87">
          <w:rPr>
            <w:rStyle w:val="afe"/>
          </w:rPr>
          <w:t>.</w:t>
        </w:r>
        <w:r w:rsidR="000F15A5" w:rsidRPr="00FD2D87">
          <w:rPr>
            <w:rStyle w:val="afe"/>
            <w:lang w:val="en-US"/>
          </w:rPr>
          <w:t>com</w:t>
        </w:r>
        <w:r w:rsidR="000F15A5" w:rsidRPr="00FD2D87">
          <w:rPr>
            <w:rStyle w:val="afe"/>
          </w:rPr>
          <w:t>/</w:t>
        </w:r>
        <w:r w:rsidR="000F15A5" w:rsidRPr="00FD2D87">
          <w:rPr>
            <w:rStyle w:val="afe"/>
            <w:lang w:val="en-US"/>
          </w:rPr>
          <w:t>department</w:t>
        </w:r>
        <w:r w:rsidR="000F15A5" w:rsidRPr="00FD2D87">
          <w:rPr>
            <w:rStyle w:val="afe"/>
          </w:rPr>
          <w:t>/</w:t>
        </w:r>
        <w:r w:rsidR="000F15A5" w:rsidRPr="00FD2D87">
          <w:rPr>
            <w:rStyle w:val="afe"/>
            <w:lang w:val="en-US"/>
          </w:rPr>
          <w:t>library</w:t>
        </w:r>
        <w:r w:rsidR="000F15A5" w:rsidRPr="00FD2D87">
          <w:rPr>
            <w:rStyle w:val="afe"/>
          </w:rPr>
          <w:t>/</w:t>
        </w:r>
        <w:r w:rsidR="000F15A5" w:rsidRPr="00FD2D87">
          <w:rPr>
            <w:rStyle w:val="afe"/>
            <w:lang w:val="en-US"/>
          </w:rPr>
          <w:t>page</w:t>
        </w:r>
        <w:r w:rsidR="000F15A5" w:rsidRPr="00FD2D87">
          <w:rPr>
            <w:rStyle w:val="afe"/>
          </w:rPr>
          <w:t>/</w:t>
        </w:r>
        <w:r w:rsidR="000F15A5" w:rsidRPr="00FD2D87">
          <w:rPr>
            <w:rStyle w:val="afe"/>
            <w:lang w:val="en-US"/>
          </w:rPr>
          <w:t>Consultant</w:t>
        </w:r>
        <w:r w:rsidR="000F15A5" w:rsidRPr="00FD2D87">
          <w:rPr>
            <w:rStyle w:val="afe"/>
          </w:rPr>
          <w:t>_</w:t>
        </w:r>
        <w:r w:rsidR="000F15A5" w:rsidRPr="00FD2D87">
          <w:rPr>
            <w:rStyle w:val="afe"/>
            <w:lang w:val="en-US"/>
          </w:rPr>
          <w:t>Plus</w:t>
        </w:r>
      </w:hyperlink>
    </w:p>
    <w:p w:rsidR="00022A87" w:rsidRPr="000055F8" w:rsidRDefault="00022A87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r w:rsidRPr="000055F8">
        <w:t>Официальный сайт Министерства здравоохранения Российской Федерации. Эле</w:t>
      </w:r>
      <w:r w:rsidRPr="000055F8">
        <w:t>к</w:t>
      </w:r>
      <w:r w:rsidRPr="000055F8">
        <w:t xml:space="preserve">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28" w:anchor="!/" w:history="1">
        <w:r w:rsidRPr="000055F8">
          <w:rPr>
            <w:rStyle w:val="afe"/>
          </w:rPr>
          <w:t>http://cr.rosminzdrav.ru/#!/</w:t>
        </w:r>
      </w:hyperlink>
    </w:p>
    <w:p w:rsidR="00022A87" w:rsidRPr="000055F8" w:rsidRDefault="00022A87" w:rsidP="0090104C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29" w:history="1">
        <w:r w:rsidRPr="000055F8">
          <w:rPr>
            <w:rStyle w:val="afe"/>
            <w:lang w:val="en-US"/>
          </w:rPr>
          <w:t>http://www.who.int/ru/</w:t>
        </w:r>
      </w:hyperlink>
    </w:p>
    <w:p w:rsidR="000F15A5" w:rsidRPr="000055F8" w:rsidRDefault="000F15A5" w:rsidP="0090104C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0" w:history="1">
        <w:r w:rsidRPr="000055F8">
          <w:rPr>
            <w:rStyle w:val="afe"/>
          </w:rPr>
          <w:t>https://rucml.ru/pages/resources</w:t>
        </w:r>
      </w:hyperlink>
    </w:p>
    <w:p w:rsidR="000F15A5" w:rsidRPr="000055F8" w:rsidRDefault="000F15A5" w:rsidP="0090104C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1" w:history="1">
        <w:r w:rsidRPr="000055F8">
          <w:rPr>
            <w:rStyle w:val="afe"/>
          </w:rPr>
          <w:t>https://search.rsl.ru/ru/search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32" w:history="1">
        <w:r w:rsidRPr="000055F8">
          <w:rPr>
            <w:color w:val="0000FF"/>
            <w:u w:val="single"/>
          </w:rPr>
          <w:t>https://www.mediasphera.ru/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33" w:history="1">
        <w:r w:rsidRPr="000055F8">
          <w:rPr>
            <w:rStyle w:val="afe"/>
            <w:spacing w:val="-2"/>
          </w:rPr>
          <w:t>https://cr.minzdrav.gov.ru/</w:t>
        </w:r>
      </w:hyperlink>
    </w:p>
    <w:p w:rsidR="000F15A5" w:rsidRPr="000055F8" w:rsidRDefault="00C239A0" w:rsidP="005B72DD">
      <w:pPr>
        <w:pStyle w:val="aa"/>
        <w:tabs>
          <w:tab w:val="left" w:pos="709"/>
        </w:tabs>
        <w:ind w:left="709"/>
        <w:jc w:val="both"/>
        <w:rPr>
          <w:color w:val="0000FF" w:themeColor="hyperlink"/>
          <w:u w:val="single"/>
        </w:rPr>
      </w:pPr>
      <w:hyperlink r:id="rId34" w:history="1">
        <w:r w:rsidR="000F15A5" w:rsidRPr="000055F8">
          <w:rPr>
            <w:bCs/>
            <w:color w:val="0000FF"/>
            <w:u w:val="single"/>
          </w:rPr>
          <w:t>https://www.who.int/ru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35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36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37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38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hyperlink r:id="rId39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E1135D" w:rsidRPr="000055F8" w:rsidRDefault="000F15A5" w:rsidP="00B23170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0" w:history="1">
        <w:r w:rsidRPr="000055F8">
          <w:rPr>
            <w:rStyle w:val="afe"/>
          </w:rPr>
          <w:t>https://scholar.google.ru/</w:t>
        </w:r>
      </w:hyperlink>
      <w:r w:rsidR="00235452" w:rsidRPr="000055F8">
        <w:rPr>
          <w:rStyle w:val="afe"/>
        </w:rPr>
        <w:t xml:space="preserve"> </w:t>
      </w:r>
    </w:p>
    <w:p w:rsidR="00235452" w:rsidRPr="000055F8" w:rsidRDefault="00235452" w:rsidP="002D4068">
      <w:pPr>
        <w:tabs>
          <w:tab w:val="left" w:pos="709"/>
          <w:tab w:val="right" w:leader="underscore" w:pos="9639"/>
        </w:tabs>
        <w:rPr>
          <w:b/>
        </w:rPr>
      </w:pPr>
    </w:p>
    <w:p w:rsidR="000F15A5" w:rsidRPr="00F73A31" w:rsidRDefault="000F15A5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F73A31" w:rsidRDefault="00F73A31" w:rsidP="00462357">
      <w:pPr>
        <w:rPr>
          <w:b/>
        </w:rPr>
      </w:pPr>
    </w:p>
    <w:p w:rsidR="00462357" w:rsidRPr="00F73A31" w:rsidRDefault="00F73A31" w:rsidP="00462357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62357"/>
    <w:p w:rsidR="00F73A31" w:rsidRDefault="00F73A31" w:rsidP="00462357">
      <w:proofErr w:type="gramStart"/>
      <w:r w:rsidRPr="00F73A31">
        <w:t>Ответственный</w:t>
      </w:r>
      <w:proofErr w:type="gramEnd"/>
      <w:r w:rsidRPr="00F73A31">
        <w:t xml:space="preserve"> за дисциплину</w:t>
      </w:r>
      <w:r w:rsidR="001F60FD">
        <w:t>,</w:t>
      </w:r>
    </w:p>
    <w:p w:rsidR="001F60FD" w:rsidRDefault="00B807AF" w:rsidP="00462357">
      <w:proofErr w:type="gramStart"/>
      <w:r>
        <w:t>к.б</w:t>
      </w:r>
      <w:proofErr w:type="gramEnd"/>
      <w:r w:rsidR="001F60FD">
        <w:t xml:space="preserve">.н., доцент </w:t>
      </w:r>
      <w:r w:rsidR="001F60FD">
        <w:tab/>
      </w:r>
      <w:r w:rsidR="001F60FD">
        <w:tab/>
      </w:r>
      <w:r w:rsidR="001F60FD">
        <w:tab/>
      </w:r>
      <w:r w:rsidR="001F60FD">
        <w:tab/>
      </w:r>
      <w:r w:rsidR="001F60FD">
        <w:tab/>
      </w:r>
      <w:r w:rsidR="001F60FD">
        <w:tab/>
      </w:r>
      <w:r w:rsidR="001F60FD">
        <w:tab/>
      </w:r>
      <w:r>
        <w:t xml:space="preserve">          </w:t>
      </w:r>
      <w:proofErr w:type="spellStart"/>
      <w:r>
        <w:t>В.А.Рагулина</w:t>
      </w:r>
      <w:proofErr w:type="spellEnd"/>
    </w:p>
    <w:p w:rsidR="001F60FD" w:rsidRDefault="001F60FD" w:rsidP="00462357"/>
    <w:p w:rsidR="00DE51A3" w:rsidRDefault="00DE51A3" w:rsidP="00462357"/>
    <w:p w:rsidR="00DE51A3" w:rsidRPr="00C85673" w:rsidRDefault="00DE51A3" w:rsidP="00DE51A3">
      <w:pPr>
        <w:pStyle w:val="aff"/>
        <w:tabs>
          <w:tab w:val="left" w:pos="709"/>
        </w:tabs>
        <w:spacing w:before="0" w:beforeAutospacing="0" w:after="0" w:afterAutospacing="0"/>
        <w:jc w:val="both"/>
      </w:pPr>
      <w:r>
        <w:t>Зав. библиотекой                                                                                        А.В. Данилова</w:t>
      </w:r>
    </w:p>
    <w:p w:rsidR="00DE51A3" w:rsidRDefault="00DE51A3" w:rsidP="00462357"/>
    <w:sectPr w:rsidR="00DE51A3" w:rsidSect="006C6924">
      <w:headerReference w:type="default" r:id="rId41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A0" w:rsidRDefault="00C239A0" w:rsidP="00A558A5">
      <w:r>
        <w:separator/>
      </w:r>
    </w:p>
  </w:endnote>
  <w:endnote w:type="continuationSeparator" w:id="0">
    <w:p w:rsidR="00C239A0" w:rsidRDefault="00C239A0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A0" w:rsidRDefault="00C239A0" w:rsidP="00A558A5">
      <w:r>
        <w:separator/>
      </w:r>
    </w:p>
  </w:footnote>
  <w:footnote w:type="continuationSeparator" w:id="0">
    <w:p w:rsidR="00C239A0" w:rsidRDefault="00C239A0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1D2">
          <w:rPr>
            <w:noProof/>
          </w:rPr>
          <w:t>1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7B29"/>
    <w:multiLevelType w:val="hybridMultilevel"/>
    <w:tmpl w:val="03BEEFD2"/>
    <w:lvl w:ilvl="0" w:tplc="D0666B1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4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6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35"/>
  </w:num>
  <w:num w:numId="3">
    <w:abstractNumId w:val="55"/>
  </w:num>
  <w:num w:numId="4">
    <w:abstractNumId w:val="59"/>
  </w:num>
  <w:num w:numId="5">
    <w:abstractNumId w:val="68"/>
  </w:num>
  <w:num w:numId="6">
    <w:abstractNumId w:val="3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1"/>
  </w:num>
  <w:num w:numId="10">
    <w:abstractNumId w:val="37"/>
  </w:num>
  <w:num w:numId="11">
    <w:abstractNumId w:val="66"/>
  </w:num>
  <w:num w:numId="12">
    <w:abstractNumId w:val="43"/>
  </w:num>
  <w:num w:numId="13">
    <w:abstractNumId w:val="25"/>
  </w:num>
  <w:num w:numId="14">
    <w:abstractNumId w:val="15"/>
  </w:num>
  <w:num w:numId="15">
    <w:abstractNumId w:val="34"/>
  </w:num>
  <w:num w:numId="16">
    <w:abstractNumId w:val="22"/>
  </w:num>
  <w:num w:numId="17">
    <w:abstractNumId w:val="39"/>
  </w:num>
  <w:num w:numId="18">
    <w:abstractNumId w:val="60"/>
  </w:num>
  <w:num w:numId="19">
    <w:abstractNumId w:val="49"/>
  </w:num>
  <w:num w:numId="20">
    <w:abstractNumId w:val="26"/>
  </w:num>
  <w:num w:numId="21">
    <w:abstractNumId w:val="47"/>
  </w:num>
  <w:num w:numId="22">
    <w:abstractNumId w:val="17"/>
  </w:num>
  <w:num w:numId="23">
    <w:abstractNumId w:val="45"/>
  </w:num>
  <w:num w:numId="24">
    <w:abstractNumId w:val="50"/>
  </w:num>
  <w:num w:numId="25">
    <w:abstractNumId w:val="18"/>
  </w:num>
  <w:num w:numId="26">
    <w:abstractNumId w:val="27"/>
  </w:num>
  <w:num w:numId="27">
    <w:abstractNumId w:val="57"/>
  </w:num>
  <w:num w:numId="28">
    <w:abstractNumId w:val="58"/>
  </w:num>
  <w:num w:numId="29">
    <w:abstractNumId w:val="28"/>
  </w:num>
  <w:num w:numId="30">
    <w:abstractNumId w:val="67"/>
  </w:num>
  <w:num w:numId="31">
    <w:abstractNumId w:val="76"/>
  </w:num>
  <w:num w:numId="32">
    <w:abstractNumId w:val="71"/>
  </w:num>
  <w:num w:numId="33">
    <w:abstractNumId w:val="21"/>
  </w:num>
  <w:num w:numId="34">
    <w:abstractNumId w:val="72"/>
  </w:num>
  <w:num w:numId="35">
    <w:abstractNumId w:val="23"/>
  </w:num>
  <w:num w:numId="36">
    <w:abstractNumId w:val="41"/>
  </w:num>
  <w:num w:numId="37">
    <w:abstractNumId w:val="1"/>
  </w:num>
  <w:num w:numId="38">
    <w:abstractNumId w:val="2"/>
  </w:num>
  <w:num w:numId="39">
    <w:abstractNumId w:val="8"/>
  </w:num>
  <w:num w:numId="40">
    <w:abstractNumId w:val="38"/>
  </w:num>
  <w:num w:numId="41">
    <w:abstractNumId w:val="56"/>
  </w:num>
  <w:num w:numId="42">
    <w:abstractNumId w:val="48"/>
  </w:num>
  <w:num w:numId="43">
    <w:abstractNumId w:val="52"/>
  </w:num>
  <w:num w:numId="44">
    <w:abstractNumId w:val="54"/>
  </w:num>
  <w:num w:numId="45">
    <w:abstractNumId w:val="24"/>
  </w:num>
  <w:num w:numId="46">
    <w:abstractNumId w:val="79"/>
  </w:num>
  <w:num w:numId="47">
    <w:abstractNumId w:val="65"/>
  </w:num>
  <w:num w:numId="48">
    <w:abstractNumId w:val="63"/>
  </w:num>
  <w:num w:numId="49">
    <w:abstractNumId w:val="70"/>
  </w:num>
  <w:num w:numId="50">
    <w:abstractNumId w:val="53"/>
  </w:num>
  <w:num w:numId="51">
    <w:abstractNumId w:val="73"/>
  </w:num>
  <w:num w:numId="52">
    <w:abstractNumId w:val="64"/>
  </w:num>
  <w:num w:numId="53">
    <w:abstractNumId w:val="62"/>
  </w:num>
  <w:num w:numId="54">
    <w:abstractNumId w:val="44"/>
  </w:num>
  <w:num w:numId="55">
    <w:abstractNumId w:val="19"/>
  </w:num>
  <w:num w:numId="56">
    <w:abstractNumId w:val="20"/>
  </w:num>
  <w:num w:numId="57">
    <w:abstractNumId w:val="75"/>
  </w:num>
  <w:num w:numId="58">
    <w:abstractNumId w:val="78"/>
  </w:num>
  <w:num w:numId="59">
    <w:abstractNumId w:val="29"/>
  </w:num>
  <w:num w:numId="60">
    <w:abstractNumId w:val="69"/>
  </w:num>
  <w:num w:numId="61">
    <w:abstractNumId w:val="32"/>
  </w:num>
  <w:num w:numId="62">
    <w:abstractNumId w:val="13"/>
  </w:num>
  <w:num w:numId="63">
    <w:abstractNumId w:val="40"/>
  </w:num>
  <w:num w:numId="64">
    <w:abstractNumId w:val="74"/>
  </w:num>
  <w:num w:numId="65">
    <w:abstractNumId w:val="46"/>
  </w:num>
  <w:num w:numId="66">
    <w:abstractNumId w:val="14"/>
  </w:num>
  <w:num w:numId="67">
    <w:abstractNumId w:val="36"/>
  </w:num>
  <w:num w:numId="68">
    <w:abstractNumId w:val="51"/>
  </w:num>
  <w:num w:numId="69">
    <w:abstractNumId w:val="16"/>
  </w:num>
  <w:num w:numId="70">
    <w:abstractNumId w:val="42"/>
  </w:num>
  <w:num w:numId="71">
    <w:abstractNumId w:val="80"/>
  </w:num>
  <w:num w:numId="7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55F8"/>
    <w:rsid w:val="00022A87"/>
    <w:rsid w:val="00026A4D"/>
    <w:rsid w:val="000460F5"/>
    <w:rsid w:val="00053D87"/>
    <w:rsid w:val="00057132"/>
    <w:rsid w:val="00061422"/>
    <w:rsid w:val="00066E08"/>
    <w:rsid w:val="000A1D65"/>
    <w:rsid w:val="000D658C"/>
    <w:rsid w:val="000E1BDB"/>
    <w:rsid w:val="000F15A5"/>
    <w:rsid w:val="000F5DFD"/>
    <w:rsid w:val="000F6D78"/>
    <w:rsid w:val="001041C9"/>
    <w:rsid w:val="00106758"/>
    <w:rsid w:val="00125266"/>
    <w:rsid w:val="001361B5"/>
    <w:rsid w:val="00136C90"/>
    <w:rsid w:val="00141D29"/>
    <w:rsid w:val="00141DA7"/>
    <w:rsid w:val="00146539"/>
    <w:rsid w:val="00161D7E"/>
    <w:rsid w:val="00163292"/>
    <w:rsid w:val="001658F3"/>
    <w:rsid w:val="0018101E"/>
    <w:rsid w:val="00181975"/>
    <w:rsid w:val="00185C37"/>
    <w:rsid w:val="00187D17"/>
    <w:rsid w:val="001A202C"/>
    <w:rsid w:val="001A2274"/>
    <w:rsid w:val="001D37CA"/>
    <w:rsid w:val="001D397C"/>
    <w:rsid w:val="001E677A"/>
    <w:rsid w:val="001F60FD"/>
    <w:rsid w:val="002055BB"/>
    <w:rsid w:val="00235452"/>
    <w:rsid w:val="00241A21"/>
    <w:rsid w:val="002573F7"/>
    <w:rsid w:val="00264DD4"/>
    <w:rsid w:val="002706C6"/>
    <w:rsid w:val="00271826"/>
    <w:rsid w:val="0027460C"/>
    <w:rsid w:val="00293229"/>
    <w:rsid w:val="002945A3"/>
    <w:rsid w:val="002A0023"/>
    <w:rsid w:val="002A4114"/>
    <w:rsid w:val="002A71DC"/>
    <w:rsid w:val="002C4702"/>
    <w:rsid w:val="002C6181"/>
    <w:rsid w:val="002C763A"/>
    <w:rsid w:val="002D0319"/>
    <w:rsid w:val="002D1BAE"/>
    <w:rsid w:val="002D4068"/>
    <w:rsid w:val="002D7A19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7998"/>
    <w:rsid w:val="003C796F"/>
    <w:rsid w:val="003F3521"/>
    <w:rsid w:val="0040288F"/>
    <w:rsid w:val="004119AA"/>
    <w:rsid w:val="00411DD1"/>
    <w:rsid w:val="00432D01"/>
    <w:rsid w:val="00433A34"/>
    <w:rsid w:val="004342EA"/>
    <w:rsid w:val="00437599"/>
    <w:rsid w:val="00437FB6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F7054"/>
    <w:rsid w:val="00507B72"/>
    <w:rsid w:val="0052705B"/>
    <w:rsid w:val="00527EC7"/>
    <w:rsid w:val="00561BDD"/>
    <w:rsid w:val="00565F24"/>
    <w:rsid w:val="00566085"/>
    <w:rsid w:val="005836F6"/>
    <w:rsid w:val="005A2C30"/>
    <w:rsid w:val="005B11BF"/>
    <w:rsid w:val="005B72DD"/>
    <w:rsid w:val="005C2DC4"/>
    <w:rsid w:val="005D111B"/>
    <w:rsid w:val="00600AE7"/>
    <w:rsid w:val="0061765C"/>
    <w:rsid w:val="00630BE1"/>
    <w:rsid w:val="006367D4"/>
    <w:rsid w:val="00641A47"/>
    <w:rsid w:val="00654BFF"/>
    <w:rsid w:val="00655323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10DF8"/>
    <w:rsid w:val="00721D86"/>
    <w:rsid w:val="0073025E"/>
    <w:rsid w:val="0073363D"/>
    <w:rsid w:val="00741942"/>
    <w:rsid w:val="007437F3"/>
    <w:rsid w:val="00772C84"/>
    <w:rsid w:val="00774F26"/>
    <w:rsid w:val="007778B4"/>
    <w:rsid w:val="007851BE"/>
    <w:rsid w:val="00796065"/>
    <w:rsid w:val="007A31EC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187E"/>
    <w:rsid w:val="008D6B6D"/>
    <w:rsid w:val="00900120"/>
    <w:rsid w:val="0090104C"/>
    <w:rsid w:val="009022E2"/>
    <w:rsid w:val="0091624D"/>
    <w:rsid w:val="00922271"/>
    <w:rsid w:val="00932729"/>
    <w:rsid w:val="00943D08"/>
    <w:rsid w:val="0096318A"/>
    <w:rsid w:val="009640FE"/>
    <w:rsid w:val="00970FC7"/>
    <w:rsid w:val="00976F61"/>
    <w:rsid w:val="00976FDA"/>
    <w:rsid w:val="00977931"/>
    <w:rsid w:val="009919B7"/>
    <w:rsid w:val="009A2217"/>
    <w:rsid w:val="009E1D0C"/>
    <w:rsid w:val="009E2CEC"/>
    <w:rsid w:val="009F13D2"/>
    <w:rsid w:val="009F1BB3"/>
    <w:rsid w:val="00A02FBB"/>
    <w:rsid w:val="00A069D6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85F4E"/>
    <w:rsid w:val="00AA2854"/>
    <w:rsid w:val="00AB56BC"/>
    <w:rsid w:val="00AC40CA"/>
    <w:rsid w:val="00AC7123"/>
    <w:rsid w:val="00AE6012"/>
    <w:rsid w:val="00AF1204"/>
    <w:rsid w:val="00AF3BD5"/>
    <w:rsid w:val="00AF5A1E"/>
    <w:rsid w:val="00B23170"/>
    <w:rsid w:val="00B279E8"/>
    <w:rsid w:val="00B36085"/>
    <w:rsid w:val="00B43575"/>
    <w:rsid w:val="00B5763A"/>
    <w:rsid w:val="00B577D6"/>
    <w:rsid w:val="00B6357B"/>
    <w:rsid w:val="00B807AF"/>
    <w:rsid w:val="00BA1EB4"/>
    <w:rsid w:val="00BB376A"/>
    <w:rsid w:val="00BD0329"/>
    <w:rsid w:val="00BE5FE7"/>
    <w:rsid w:val="00BE7829"/>
    <w:rsid w:val="00BF6EB7"/>
    <w:rsid w:val="00C035E1"/>
    <w:rsid w:val="00C07778"/>
    <w:rsid w:val="00C20C35"/>
    <w:rsid w:val="00C239A0"/>
    <w:rsid w:val="00C30B32"/>
    <w:rsid w:val="00C341D2"/>
    <w:rsid w:val="00C34943"/>
    <w:rsid w:val="00C4017E"/>
    <w:rsid w:val="00C437C6"/>
    <w:rsid w:val="00C43D17"/>
    <w:rsid w:val="00C446D2"/>
    <w:rsid w:val="00C4681E"/>
    <w:rsid w:val="00C55EC7"/>
    <w:rsid w:val="00C71832"/>
    <w:rsid w:val="00C869EE"/>
    <w:rsid w:val="00CA2BD3"/>
    <w:rsid w:val="00CB4E8E"/>
    <w:rsid w:val="00CC31E3"/>
    <w:rsid w:val="00CC7B6F"/>
    <w:rsid w:val="00CD0D3F"/>
    <w:rsid w:val="00CD15BB"/>
    <w:rsid w:val="00CD33D8"/>
    <w:rsid w:val="00CE6126"/>
    <w:rsid w:val="00CF3829"/>
    <w:rsid w:val="00D04187"/>
    <w:rsid w:val="00D073E4"/>
    <w:rsid w:val="00D12E1E"/>
    <w:rsid w:val="00D213A1"/>
    <w:rsid w:val="00D2656E"/>
    <w:rsid w:val="00D32ECD"/>
    <w:rsid w:val="00D41A7E"/>
    <w:rsid w:val="00D45919"/>
    <w:rsid w:val="00D57150"/>
    <w:rsid w:val="00D75F61"/>
    <w:rsid w:val="00D82E23"/>
    <w:rsid w:val="00D861C1"/>
    <w:rsid w:val="00D93611"/>
    <w:rsid w:val="00D94CBE"/>
    <w:rsid w:val="00DA1EE6"/>
    <w:rsid w:val="00DB114A"/>
    <w:rsid w:val="00DB6150"/>
    <w:rsid w:val="00DC291B"/>
    <w:rsid w:val="00DC311F"/>
    <w:rsid w:val="00DC7E35"/>
    <w:rsid w:val="00DE20B1"/>
    <w:rsid w:val="00DE51A3"/>
    <w:rsid w:val="00E03C4A"/>
    <w:rsid w:val="00E07ED6"/>
    <w:rsid w:val="00E1135D"/>
    <w:rsid w:val="00E13782"/>
    <w:rsid w:val="00E23CDC"/>
    <w:rsid w:val="00E311E0"/>
    <w:rsid w:val="00E35D43"/>
    <w:rsid w:val="00E37102"/>
    <w:rsid w:val="00E502FD"/>
    <w:rsid w:val="00E60B85"/>
    <w:rsid w:val="00E734E8"/>
    <w:rsid w:val="00E75C86"/>
    <w:rsid w:val="00E9497F"/>
    <w:rsid w:val="00EB1775"/>
    <w:rsid w:val="00EB2747"/>
    <w:rsid w:val="00EB6D66"/>
    <w:rsid w:val="00EC67AB"/>
    <w:rsid w:val="00ED745B"/>
    <w:rsid w:val="00ED74DE"/>
    <w:rsid w:val="00EF456D"/>
    <w:rsid w:val="00F05D80"/>
    <w:rsid w:val="00F10F9D"/>
    <w:rsid w:val="00F24C5E"/>
    <w:rsid w:val="00F3228E"/>
    <w:rsid w:val="00F47A74"/>
    <w:rsid w:val="00F54906"/>
    <w:rsid w:val="00F719B8"/>
    <w:rsid w:val="00F73A31"/>
    <w:rsid w:val="00F943F5"/>
    <w:rsid w:val="00F9577D"/>
    <w:rsid w:val="00F96F72"/>
    <w:rsid w:val="00FA19AF"/>
    <w:rsid w:val="00FA5711"/>
    <w:rsid w:val="00FA57B0"/>
    <w:rsid w:val="00FA7C97"/>
    <w:rsid w:val="00FC1B76"/>
    <w:rsid w:val="00FC2B7D"/>
    <w:rsid w:val="00FD2D87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18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26" Type="http://schemas.openxmlformats.org/officeDocument/2006/relationships/hyperlink" Target="https://femb.ru/" TargetMode="External"/><Relationship Id="rId39" Type="http://schemas.openxmlformats.org/officeDocument/2006/relationships/hyperlink" Target="https://www.biomedcentral.com/" TargetMode="External"/><Relationship Id="rId21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34" Type="http://schemas.openxmlformats.org/officeDocument/2006/relationships/hyperlink" Target="https://www.who.int/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413426/udb/12/&#1073;&#1102;&#1083;&#1083;&#1077;&#1090;&#1077;&#1085;&#1100;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20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29" Type="http://schemas.openxmlformats.org/officeDocument/2006/relationships/hyperlink" Target="http://www.who.int/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s://elibrary.ru/" TargetMode="External"/><Relationship Id="rId32" Type="http://schemas.openxmlformats.org/officeDocument/2006/relationships/hyperlink" Target="https://www.mediasphera.ru/" TargetMode="External"/><Relationship Id="rId37" Type="http://schemas.openxmlformats.org/officeDocument/2006/relationships/hyperlink" Target="https://www.ncbi.nlm.nih.gov/pmc/" TargetMode="External"/><Relationship Id="rId40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40046/udb/12/&#1080;&#1084;&#1084;&#1091;&#1085;&#1086;&#1083;&#1086;&#1075;&#1080;&#1103;" TargetMode="External"/><Relationship Id="rId23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" TargetMode="External"/><Relationship Id="rId28" Type="http://schemas.openxmlformats.org/officeDocument/2006/relationships/hyperlink" Target="http://cr.rosminzdrav.ru/" TargetMode="External"/><Relationship Id="rId36" Type="http://schemas.openxmlformats.org/officeDocument/2006/relationships/hyperlink" Target="https://www.ncbi.nlm.nih.gov/pubmed/" TargetMode="External"/><Relationship Id="rId10" Type="http://schemas.openxmlformats.org/officeDocument/2006/relationships/hyperlink" Target="https://www.studentlibrary.ru/book/ISBN9785970448816.html" TargetMode="External"/><Relationship Id="rId19" Type="http://schemas.openxmlformats.org/officeDocument/2006/relationships/hyperlink" Target="https://dlib.eastview.com/browse/publication/6446/udb/12/&#1092;&#1072;&#1088;&#1084;&#1072;&#1094;&#1080;&#1103;" TargetMode="External"/><Relationship Id="rId31" Type="http://schemas.openxmlformats.org/officeDocument/2006/relationships/hyperlink" Target="https://search.rsl.ru/ru/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22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" TargetMode="External"/><Relationship Id="rId27" Type="http://schemas.openxmlformats.org/officeDocument/2006/relationships/hyperlink" Target="https://kurskmed.com/department/library/page/Consultant_Plus" TargetMode="External"/><Relationship Id="rId30" Type="http://schemas.openxmlformats.org/officeDocument/2006/relationships/hyperlink" Target="https://rucml.ru/pages/resources" TargetMode="External"/><Relationship Id="rId35" Type="http://schemas.openxmlformats.org/officeDocument/2006/relationships/hyperlink" Target="https://www.euro.who.int/ru/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25" Type="http://schemas.openxmlformats.org/officeDocument/2006/relationships/hyperlink" Target="http://&#1085;&#1101;&#1073;.&#1088;&#1092;/" TargetMode="External"/><Relationship Id="rId33" Type="http://schemas.openxmlformats.org/officeDocument/2006/relationships/hyperlink" Target="https://cr.minzdrav.gov.ru/" TargetMode="External"/><Relationship Id="rId38" Type="http://schemas.openxmlformats.org/officeDocument/2006/relationships/hyperlink" Target="https://www.ncbi.nlm.nih.gov/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5BAD-FA1C-4338-A6E7-D0999C14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User</cp:lastModifiedBy>
  <cp:revision>5</cp:revision>
  <cp:lastPrinted>2024-11-20T09:00:00Z</cp:lastPrinted>
  <dcterms:created xsi:type="dcterms:W3CDTF">2024-11-05T06:23:00Z</dcterms:created>
  <dcterms:modified xsi:type="dcterms:W3CDTF">2024-11-20T09:17:00Z</dcterms:modified>
</cp:coreProperties>
</file>