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EAAD79" w14:textId="77777777" w:rsidR="00183169" w:rsidRPr="00D23E5E" w:rsidRDefault="00D039C5" w:rsidP="00CD6FD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D23E5E">
        <w:rPr>
          <w:b/>
          <w:bCs/>
          <w:color w:val="000000" w:themeColor="text1"/>
          <w:sz w:val="26"/>
          <w:szCs w:val="26"/>
        </w:rPr>
        <w:t>ф</w:t>
      </w:r>
      <w:r w:rsidR="00025712" w:rsidRPr="00D23E5E">
        <w:rPr>
          <w:b/>
          <w:bCs/>
          <w:color w:val="000000" w:themeColor="text1"/>
          <w:sz w:val="26"/>
          <w:szCs w:val="26"/>
        </w:rPr>
        <w:t>едеральное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="00025712" w:rsidRPr="00D23E5E">
        <w:rPr>
          <w:b/>
          <w:bCs/>
          <w:color w:val="000000" w:themeColor="text1"/>
          <w:sz w:val="26"/>
          <w:szCs w:val="26"/>
        </w:rPr>
        <w:t>г</w:t>
      </w:r>
      <w:r w:rsidR="00183169" w:rsidRPr="00D23E5E">
        <w:rPr>
          <w:b/>
          <w:bCs/>
          <w:color w:val="000000" w:themeColor="text1"/>
          <w:sz w:val="26"/>
          <w:szCs w:val="26"/>
        </w:rPr>
        <w:t>осударственное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="00183169" w:rsidRPr="00D23E5E">
        <w:rPr>
          <w:b/>
          <w:bCs/>
          <w:color w:val="000000" w:themeColor="text1"/>
          <w:sz w:val="26"/>
          <w:szCs w:val="26"/>
        </w:rPr>
        <w:t>бюджетное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="00183169" w:rsidRPr="00D23E5E">
        <w:rPr>
          <w:b/>
          <w:bCs/>
          <w:color w:val="000000" w:themeColor="text1"/>
          <w:sz w:val="26"/>
          <w:szCs w:val="26"/>
        </w:rPr>
        <w:t>образовательное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="00183169" w:rsidRPr="00D23E5E">
        <w:rPr>
          <w:b/>
          <w:bCs/>
          <w:color w:val="000000" w:themeColor="text1"/>
          <w:sz w:val="26"/>
          <w:szCs w:val="26"/>
        </w:rPr>
        <w:t>учреждение</w:t>
      </w:r>
    </w:p>
    <w:p w14:paraId="340DDEFD" w14:textId="77777777" w:rsidR="00183169" w:rsidRPr="00D23E5E" w:rsidRDefault="00183169" w:rsidP="00CD6FD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  <w:r w:rsidRPr="00D23E5E">
        <w:rPr>
          <w:b/>
          <w:bCs/>
          <w:color w:val="000000" w:themeColor="text1"/>
          <w:sz w:val="26"/>
          <w:szCs w:val="26"/>
        </w:rPr>
        <w:t>высшего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образования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«Курский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государственный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медицинский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университет»</w:t>
      </w:r>
    </w:p>
    <w:p w14:paraId="13305632" w14:textId="77777777" w:rsidR="00183169" w:rsidRPr="00D23E5E" w:rsidRDefault="00183169" w:rsidP="00CD6FD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  <w:r w:rsidRPr="00D23E5E">
        <w:rPr>
          <w:b/>
          <w:bCs/>
          <w:color w:val="000000" w:themeColor="text1"/>
          <w:sz w:val="26"/>
          <w:szCs w:val="26"/>
        </w:rPr>
        <w:t>Министерства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здравоохранения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Российской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Федерации</w:t>
      </w:r>
    </w:p>
    <w:p w14:paraId="40677E2D" w14:textId="77777777" w:rsidR="00183169" w:rsidRPr="00D23E5E" w:rsidRDefault="00183169" w:rsidP="00CD6FD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  <w:r w:rsidRPr="00D23E5E">
        <w:rPr>
          <w:b/>
          <w:bCs/>
          <w:color w:val="000000" w:themeColor="text1"/>
          <w:sz w:val="26"/>
          <w:szCs w:val="26"/>
        </w:rPr>
        <w:t>(</w:t>
      </w:r>
      <w:r w:rsidR="00025712" w:rsidRPr="00D23E5E">
        <w:rPr>
          <w:b/>
          <w:bCs/>
          <w:color w:val="000000" w:themeColor="text1"/>
          <w:sz w:val="26"/>
          <w:szCs w:val="26"/>
        </w:rPr>
        <w:t>ФГБОУ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="00025712" w:rsidRPr="00D23E5E">
        <w:rPr>
          <w:b/>
          <w:bCs/>
          <w:color w:val="000000" w:themeColor="text1"/>
          <w:sz w:val="26"/>
          <w:szCs w:val="26"/>
        </w:rPr>
        <w:t>В</w:t>
      </w:r>
      <w:r w:rsidRPr="00D23E5E">
        <w:rPr>
          <w:b/>
          <w:bCs/>
          <w:color w:val="000000" w:themeColor="text1"/>
          <w:sz w:val="26"/>
          <w:szCs w:val="26"/>
        </w:rPr>
        <w:t>О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КГМУ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Минздрава</w:t>
      </w:r>
      <w:r w:rsidR="00D350DD">
        <w:rPr>
          <w:b/>
          <w:bCs/>
          <w:color w:val="000000" w:themeColor="text1"/>
          <w:sz w:val="26"/>
          <w:szCs w:val="26"/>
        </w:rPr>
        <w:t xml:space="preserve"> </w:t>
      </w:r>
      <w:r w:rsidRPr="00D23E5E">
        <w:rPr>
          <w:b/>
          <w:bCs/>
          <w:color w:val="000000" w:themeColor="text1"/>
          <w:sz w:val="26"/>
          <w:szCs w:val="26"/>
        </w:rPr>
        <w:t>России)</w:t>
      </w:r>
    </w:p>
    <w:p w14:paraId="5D605F29" w14:textId="77777777" w:rsidR="00A24B8B" w:rsidRPr="00D23E5E" w:rsidRDefault="00A24B8B" w:rsidP="00A80247">
      <w:pPr>
        <w:shd w:val="clear" w:color="auto" w:fill="FFFFFF"/>
        <w:spacing w:line="264" w:lineRule="auto"/>
        <w:rPr>
          <w:b/>
          <w:bCs/>
          <w:color w:val="000000" w:themeColor="text1"/>
          <w:sz w:val="28"/>
          <w:szCs w:val="28"/>
        </w:rPr>
      </w:pPr>
    </w:p>
    <w:p w14:paraId="552F876D" w14:textId="77777777" w:rsidR="00C30B3A" w:rsidRDefault="00C30B3A" w:rsidP="00CD6FDB">
      <w:pPr>
        <w:shd w:val="clear" w:color="auto" w:fill="FFFFFF"/>
        <w:spacing w:line="264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Аннотация </w:t>
      </w:r>
    </w:p>
    <w:p w14:paraId="1B6B5124" w14:textId="77777777" w:rsidR="00D3147D" w:rsidRPr="00C30B3A" w:rsidRDefault="00C30B3A" w:rsidP="00CD6FDB">
      <w:pPr>
        <w:shd w:val="clear" w:color="auto" w:fill="FFFFFF"/>
        <w:spacing w:line="264" w:lineRule="auto"/>
        <w:jc w:val="center"/>
        <w:rPr>
          <w:bCs/>
          <w:color w:val="000000" w:themeColor="text1"/>
          <w:sz w:val="28"/>
          <w:szCs w:val="28"/>
        </w:rPr>
      </w:pPr>
      <w:r w:rsidRPr="00C30B3A">
        <w:rPr>
          <w:bCs/>
          <w:color w:val="000000" w:themeColor="text1"/>
          <w:sz w:val="28"/>
          <w:szCs w:val="28"/>
        </w:rPr>
        <w:t>к рабочей программе дисциплины</w:t>
      </w:r>
    </w:p>
    <w:p w14:paraId="7F14A52C" w14:textId="77777777" w:rsidR="00183169" w:rsidRPr="00D23E5E" w:rsidRDefault="00C30B3A" w:rsidP="00B90345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color w:val="000000" w:themeColor="text1"/>
        </w:rPr>
      </w:pPr>
      <w:r>
        <w:rPr>
          <w:color w:val="000000" w:themeColor="text1"/>
        </w:rPr>
        <w:t>«А</w:t>
      </w:r>
      <w:r w:rsidR="00B90345" w:rsidRPr="00D23E5E">
        <w:rPr>
          <w:color w:val="000000" w:themeColor="text1"/>
        </w:rPr>
        <w:t>натом</w:t>
      </w:r>
      <w:r w:rsidR="00B73EF1">
        <w:rPr>
          <w:color w:val="000000" w:themeColor="text1"/>
        </w:rPr>
        <w:t>и</w:t>
      </w:r>
      <w:r>
        <w:rPr>
          <w:color w:val="000000" w:themeColor="text1"/>
        </w:rPr>
        <w:t>я</w:t>
      </w:r>
      <w:r w:rsidR="00D350DD">
        <w:rPr>
          <w:color w:val="000000" w:themeColor="text1"/>
        </w:rPr>
        <w:t xml:space="preserve"> </w:t>
      </w:r>
      <w:r w:rsidR="00BA4460" w:rsidRPr="00D23E5E">
        <w:rPr>
          <w:color w:val="000000" w:themeColor="text1"/>
        </w:rPr>
        <w:t>человека,</w:t>
      </w:r>
      <w:r w:rsidR="00D350DD">
        <w:rPr>
          <w:color w:val="000000" w:themeColor="text1"/>
        </w:rPr>
        <w:t xml:space="preserve"> </w:t>
      </w:r>
      <w:r w:rsidR="00BA4460" w:rsidRPr="00D23E5E">
        <w:rPr>
          <w:color w:val="000000" w:themeColor="text1"/>
        </w:rPr>
        <w:t>анатоми</w:t>
      </w:r>
      <w:r>
        <w:rPr>
          <w:color w:val="000000" w:themeColor="text1"/>
        </w:rPr>
        <w:t>я</w:t>
      </w:r>
      <w:r w:rsidR="00D350DD">
        <w:rPr>
          <w:color w:val="000000" w:themeColor="text1"/>
        </w:rPr>
        <w:t xml:space="preserve"> </w:t>
      </w:r>
      <w:r w:rsidR="00BA4460" w:rsidRPr="00D23E5E">
        <w:rPr>
          <w:color w:val="000000" w:themeColor="text1"/>
        </w:rPr>
        <w:t>головы</w:t>
      </w:r>
      <w:r w:rsidR="00D350DD">
        <w:rPr>
          <w:color w:val="000000" w:themeColor="text1"/>
        </w:rPr>
        <w:t xml:space="preserve"> </w:t>
      </w:r>
      <w:r w:rsidR="00BA4460" w:rsidRPr="00D23E5E">
        <w:rPr>
          <w:color w:val="000000" w:themeColor="text1"/>
        </w:rPr>
        <w:t>и</w:t>
      </w:r>
      <w:r w:rsidR="00D350DD">
        <w:rPr>
          <w:color w:val="000000" w:themeColor="text1"/>
        </w:rPr>
        <w:t xml:space="preserve"> </w:t>
      </w:r>
      <w:r w:rsidR="00BA4460" w:rsidRPr="00D23E5E">
        <w:rPr>
          <w:color w:val="000000" w:themeColor="text1"/>
        </w:rPr>
        <w:t>шеи</w:t>
      </w:r>
      <w:r>
        <w:rPr>
          <w:color w:val="000000" w:themeColor="text1"/>
        </w:rPr>
        <w:t>»</w:t>
      </w:r>
      <w:r w:rsidR="00BA4460" w:rsidRPr="00D23E5E">
        <w:rPr>
          <w:color w:val="000000" w:themeColor="text1"/>
        </w:rPr>
        <w:t>.</w:t>
      </w:r>
    </w:p>
    <w:p w14:paraId="561173AE" w14:textId="77777777" w:rsidR="00183169" w:rsidRPr="00D23E5E" w:rsidRDefault="00183169" w:rsidP="00CD6FDB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45E74" w:rsidRPr="00F96D25" w14:paraId="05C0FCF2" w14:textId="77777777" w:rsidTr="00F96D25">
        <w:trPr>
          <w:trHeight w:val="567"/>
        </w:trPr>
        <w:tc>
          <w:tcPr>
            <w:tcW w:w="9747" w:type="dxa"/>
            <w:gridSpan w:val="2"/>
            <w:vAlign w:val="bottom"/>
          </w:tcPr>
          <w:p w14:paraId="768FCD39" w14:textId="77777777" w:rsidR="00845E74" w:rsidRPr="00F96D25" w:rsidRDefault="00845E74" w:rsidP="00845E74">
            <w:pPr>
              <w:rPr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 xml:space="preserve">Уровень высшего образования: </w:t>
            </w:r>
            <w:r w:rsidRPr="00F96D25">
              <w:rPr>
                <w:color w:val="000000" w:themeColor="text1"/>
                <w:sz w:val="28"/>
                <w:szCs w:val="28"/>
              </w:rPr>
              <w:t>специалитет</w:t>
            </w:r>
          </w:p>
        </w:tc>
      </w:tr>
      <w:tr w:rsidR="00845E74" w:rsidRPr="00F96D25" w14:paraId="428BEBBA" w14:textId="77777777" w:rsidTr="00F96D25">
        <w:trPr>
          <w:trHeight w:val="567"/>
        </w:trPr>
        <w:tc>
          <w:tcPr>
            <w:tcW w:w="9747" w:type="dxa"/>
            <w:gridSpan w:val="2"/>
            <w:vAlign w:val="bottom"/>
          </w:tcPr>
          <w:p w14:paraId="57B47F7E" w14:textId="77777777" w:rsidR="00845E74" w:rsidRPr="00F96D25" w:rsidRDefault="00845E74" w:rsidP="00845E74">
            <w:pPr>
              <w:rPr>
                <w:i/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 xml:space="preserve">Специальность: </w:t>
            </w:r>
            <w:r w:rsidRPr="00F96D25">
              <w:rPr>
                <w:color w:val="000000" w:themeColor="text1"/>
                <w:sz w:val="28"/>
                <w:szCs w:val="28"/>
              </w:rPr>
              <w:t>31.05.03 «Стоматология»</w:t>
            </w:r>
          </w:p>
        </w:tc>
      </w:tr>
      <w:tr w:rsidR="00845E74" w:rsidRPr="00F96D25" w14:paraId="6345A202" w14:textId="77777777" w:rsidTr="00F96D25">
        <w:trPr>
          <w:trHeight w:val="567"/>
        </w:trPr>
        <w:tc>
          <w:tcPr>
            <w:tcW w:w="9747" w:type="dxa"/>
            <w:gridSpan w:val="2"/>
            <w:vAlign w:val="bottom"/>
          </w:tcPr>
          <w:p w14:paraId="0CDF0814" w14:textId="77777777" w:rsidR="00845E74" w:rsidRPr="00F96D25" w:rsidRDefault="00845E74" w:rsidP="00E05710">
            <w:pPr>
              <w:rPr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Направленность:</w:t>
            </w:r>
            <w:r w:rsidR="00E05710" w:rsidRPr="00F96D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96D25">
              <w:rPr>
                <w:color w:val="000000" w:themeColor="text1"/>
                <w:sz w:val="28"/>
                <w:szCs w:val="28"/>
              </w:rPr>
              <w:t xml:space="preserve">Стоматология </w:t>
            </w:r>
          </w:p>
        </w:tc>
      </w:tr>
      <w:tr w:rsidR="00845E74" w:rsidRPr="00F96D25" w14:paraId="1D297173" w14:textId="77777777" w:rsidTr="00F96D25">
        <w:trPr>
          <w:trHeight w:val="567"/>
        </w:trPr>
        <w:tc>
          <w:tcPr>
            <w:tcW w:w="9747" w:type="dxa"/>
            <w:gridSpan w:val="2"/>
            <w:vAlign w:val="bottom"/>
          </w:tcPr>
          <w:p w14:paraId="01651028" w14:textId="77777777" w:rsidR="00845E74" w:rsidRPr="00F96D25" w:rsidRDefault="00845E74" w:rsidP="00E05710">
            <w:pPr>
              <w:rPr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Форма обучения:</w:t>
            </w:r>
            <w:r w:rsidR="00E05710" w:rsidRPr="00F96D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96D2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  <w:tr w:rsidR="00845E74" w:rsidRPr="00F96D25" w14:paraId="371BBC1C" w14:textId="77777777" w:rsidTr="00F96D25">
        <w:trPr>
          <w:trHeight w:val="567"/>
        </w:trPr>
        <w:tc>
          <w:tcPr>
            <w:tcW w:w="9747" w:type="dxa"/>
            <w:gridSpan w:val="2"/>
            <w:vAlign w:val="bottom"/>
          </w:tcPr>
          <w:p w14:paraId="59F214FB" w14:textId="77777777" w:rsidR="00845E74" w:rsidRPr="00F96D25" w:rsidRDefault="00845E74" w:rsidP="00E05710">
            <w:pPr>
              <w:rPr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Общая трудоемкость дисциплины (зачетных единиц)</w:t>
            </w:r>
            <w:r w:rsidR="00E05710" w:rsidRPr="00F96D25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F96D25">
              <w:rPr>
                <w:i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C30B3A" w:rsidRPr="00F96D25" w14:paraId="7A236210" w14:textId="77777777" w:rsidTr="00F96D25">
        <w:trPr>
          <w:trHeight w:val="567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bottom"/>
          </w:tcPr>
          <w:p w14:paraId="3E0C54F0" w14:textId="77777777" w:rsidR="00C30B3A" w:rsidRPr="00F96D25" w:rsidRDefault="00C30B3A" w:rsidP="00B73EF1">
            <w:pPr>
              <w:ind w:firstLine="173"/>
              <w:rPr>
                <w:iCs/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Результаты обучения (перечень формируемых компетенций):</w:t>
            </w:r>
          </w:p>
        </w:tc>
      </w:tr>
      <w:tr w:rsidR="00845E74" w:rsidRPr="00F96D25" w14:paraId="79EEE004" w14:textId="77777777" w:rsidTr="00F96D2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E8B6" w14:textId="77777777" w:rsidR="00845E74" w:rsidRPr="00F96D25" w:rsidRDefault="00845E74" w:rsidP="00B73EF1">
            <w:pPr>
              <w:ind w:firstLine="173"/>
              <w:rPr>
                <w:b/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Код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7358" w14:textId="77777777" w:rsidR="00845E74" w:rsidRPr="00F96D25" w:rsidRDefault="00845E74" w:rsidP="00845E74">
            <w:pPr>
              <w:rPr>
                <w:b/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Формулировка компетенции</w:t>
            </w:r>
          </w:p>
        </w:tc>
      </w:tr>
      <w:tr w:rsidR="00845E74" w:rsidRPr="00F96D25" w14:paraId="371C80AD" w14:textId="77777777" w:rsidTr="00F96D2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C9E" w14:textId="77777777" w:rsidR="00845E74" w:rsidRPr="00F96D25" w:rsidRDefault="00845E74" w:rsidP="00845E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6D25">
              <w:rPr>
                <w:color w:val="000000" w:themeColor="text1"/>
                <w:sz w:val="28"/>
                <w:szCs w:val="28"/>
              </w:rPr>
              <w:t>ОПК-9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A48" w14:textId="77777777" w:rsidR="00845E74" w:rsidRPr="00F96D25" w:rsidRDefault="00845E74" w:rsidP="00845E74">
            <w:pPr>
              <w:pStyle w:val="30"/>
              <w:shd w:val="clear" w:color="auto" w:fill="auto"/>
              <w:spacing w:line="240" w:lineRule="auto"/>
              <w:ind w:left="40" w:right="40" w:firstLine="0"/>
              <w:jc w:val="both"/>
              <w:rPr>
                <w:color w:val="000000" w:themeColor="text1"/>
                <w:szCs w:val="28"/>
              </w:rPr>
            </w:pPr>
            <w:r w:rsidRPr="00F96D25">
              <w:rPr>
                <w:color w:val="000000" w:themeColor="text1"/>
                <w:szCs w:val="28"/>
              </w:rPr>
              <w:t>Способен к оценке морфофункциональных, физиол</w:t>
            </w:r>
            <w:r w:rsidRPr="00F96D25">
              <w:rPr>
                <w:color w:val="000000" w:themeColor="text1"/>
                <w:szCs w:val="28"/>
              </w:rPr>
              <w:t>о</w:t>
            </w:r>
            <w:r w:rsidRPr="00F96D25">
              <w:rPr>
                <w:color w:val="000000" w:themeColor="text1"/>
                <w:szCs w:val="28"/>
              </w:rPr>
              <w:t>гических состояний и патологических процессов в о</w:t>
            </w:r>
            <w:r w:rsidRPr="00F96D25">
              <w:rPr>
                <w:color w:val="000000" w:themeColor="text1"/>
                <w:szCs w:val="28"/>
              </w:rPr>
              <w:t>р</w:t>
            </w:r>
            <w:r w:rsidRPr="00F96D25">
              <w:rPr>
                <w:color w:val="000000" w:themeColor="text1"/>
                <w:szCs w:val="28"/>
              </w:rPr>
              <w:t>ганизме человека для решения профессиональных з</w:t>
            </w:r>
            <w:r w:rsidRPr="00F96D25">
              <w:rPr>
                <w:color w:val="000000" w:themeColor="text1"/>
                <w:szCs w:val="28"/>
              </w:rPr>
              <w:t>а</w:t>
            </w:r>
            <w:r w:rsidRPr="00F96D25">
              <w:rPr>
                <w:color w:val="000000" w:themeColor="text1"/>
                <w:szCs w:val="28"/>
              </w:rPr>
              <w:t>дач</w:t>
            </w:r>
          </w:p>
        </w:tc>
      </w:tr>
      <w:tr w:rsidR="00845E74" w:rsidRPr="00F96D25" w14:paraId="08E0A6DB" w14:textId="77777777" w:rsidTr="00F96D25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bottom"/>
          </w:tcPr>
          <w:p w14:paraId="5B81427D" w14:textId="77777777" w:rsidR="00845E74" w:rsidRPr="00F96D25" w:rsidRDefault="00845E74" w:rsidP="00845E74">
            <w:pPr>
              <w:rPr>
                <w:color w:val="000000" w:themeColor="text1"/>
                <w:sz w:val="28"/>
                <w:szCs w:val="28"/>
              </w:rPr>
            </w:pPr>
            <w:r w:rsidRPr="00F96D25">
              <w:rPr>
                <w:b/>
                <w:color w:val="000000" w:themeColor="text1"/>
                <w:sz w:val="28"/>
                <w:szCs w:val="28"/>
              </w:rPr>
              <w:t>Форма промежуточной аттестации по дисциплине -</w:t>
            </w:r>
            <w:r w:rsidRPr="00F96D25">
              <w:rPr>
                <w:color w:val="000000" w:themeColor="text1"/>
                <w:sz w:val="28"/>
                <w:szCs w:val="28"/>
              </w:rPr>
              <w:t xml:space="preserve"> экзамен</w:t>
            </w:r>
          </w:p>
        </w:tc>
      </w:tr>
    </w:tbl>
    <w:p w14:paraId="2D6DD330" w14:textId="77777777" w:rsidR="0058528C" w:rsidRDefault="0058528C" w:rsidP="00E05710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709"/>
        <w:jc w:val="center"/>
        <w:rPr>
          <w:i/>
          <w:color w:val="000000" w:themeColor="text1"/>
        </w:rPr>
      </w:pPr>
    </w:p>
    <w:sectPr w:rsidR="0058528C" w:rsidSect="007D20D3">
      <w:headerReference w:type="default" r:id="rId9"/>
      <w:type w:val="continuous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2C5B1" w14:textId="77777777" w:rsidR="00BB1DF8" w:rsidRDefault="00BB1DF8">
      <w:r>
        <w:separator/>
      </w:r>
    </w:p>
  </w:endnote>
  <w:endnote w:type="continuationSeparator" w:id="0">
    <w:p w14:paraId="5B7B1E31" w14:textId="77777777" w:rsidR="00BB1DF8" w:rsidRDefault="00BB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3D56D" w14:textId="77777777" w:rsidR="00BB1DF8" w:rsidRDefault="00BB1DF8">
      <w:r>
        <w:separator/>
      </w:r>
    </w:p>
  </w:footnote>
  <w:footnote w:type="continuationSeparator" w:id="0">
    <w:p w14:paraId="5B850550" w14:textId="77777777" w:rsidR="00BB1DF8" w:rsidRDefault="00BB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5106" w14:textId="77777777" w:rsidR="00A80247" w:rsidRDefault="00A80247" w:rsidP="00F61D9A">
    <w:pPr>
      <w:pStyle w:val="a9"/>
      <w:framePr w:wrap="auto" w:vAnchor="text" w:hAnchor="margin" w:xAlign="right" w:y="1"/>
      <w:rPr>
        <w:rStyle w:val="a3"/>
      </w:rPr>
    </w:pPr>
  </w:p>
  <w:p w14:paraId="48BF168A" w14:textId="77777777" w:rsidR="00A80247" w:rsidRPr="003A3EDF" w:rsidRDefault="00A80247" w:rsidP="002466EF">
    <w:pPr>
      <w:pStyle w:val="a9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1013EA1"/>
    <w:multiLevelType w:val="hybridMultilevel"/>
    <w:tmpl w:val="B7561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703FD"/>
    <w:multiLevelType w:val="hybridMultilevel"/>
    <w:tmpl w:val="345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893419"/>
    <w:multiLevelType w:val="hybridMultilevel"/>
    <w:tmpl w:val="F26243E0"/>
    <w:lvl w:ilvl="0" w:tplc="9EC0AC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CE0364"/>
    <w:multiLevelType w:val="hybridMultilevel"/>
    <w:tmpl w:val="24785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6E468C"/>
    <w:multiLevelType w:val="hybridMultilevel"/>
    <w:tmpl w:val="4692CAA6"/>
    <w:lvl w:ilvl="0" w:tplc="041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A8C57ED"/>
    <w:multiLevelType w:val="hybridMultilevel"/>
    <w:tmpl w:val="61F8EBD4"/>
    <w:lvl w:ilvl="0" w:tplc="DD602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25047B"/>
    <w:multiLevelType w:val="hybridMultilevel"/>
    <w:tmpl w:val="49C2E460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E6AFD"/>
    <w:multiLevelType w:val="hybridMultilevel"/>
    <w:tmpl w:val="62A601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E38EF"/>
    <w:multiLevelType w:val="hybridMultilevel"/>
    <w:tmpl w:val="B712C47A"/>
    <w:lvl w:ilvl="0" w:tplc="EFB6ADE6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A727E"/>
    <w:multiLevelType w:val="hybridMultilevel"/>
    <w:tmpl w:val="8D9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A54B0"/>
    <w:multiLevelType w:val="hybridMultilevel"/>
    <w:tmpl w:val="702C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E57"/>
    <w:multiLevelType w:val="hybridMultilevel"/>
    <w:tmpl w:val="45AE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71CB7"/>
    <w:multiLevelType w:val="hybridMultilevel"/>
    <w:tmpl w:val="F5741830"/>
    <w:lvl w:ilvl="0" w:tplc="C37E6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AF79DB"/>
    <w:multiLevelType w:val="hybridMultilevel"/>
    <w:tmpl w:val="5492F6F6"/>
    <w:lvl w:ilvl="0" w:tplc="BF56D1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DA01CE"/>
    <w:multiLevelType w:val="hybridMultilevel"/>
    <w:tmpl w:val="53625D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7C1C3E"/>
    <w:multiLevelType w:val="hybridMultilevel"/>
    <w:tmpl w:val="6234C1DC"/>
    <w:lvl w:ilvl="0" w:tplc="D1987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477B5"/>
    <w:multiLevelType w:val="hybridMultilevel"/>
    <w:tmpl w:val="168EA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253E8F"/>
    <w:multiLevelType w:val="hybridMultilevel"/>
    <w:tmpl w:val="8D9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43CFF"/>
    <w:multiLevelType w:val="hybridMultilevel"/>
    <w:tmpl w:val="866EC65E"/>
    <w:lvl w:ilvl="0" w:tplc="C37E6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B5B7A"/>
    <w:multiLevelType w:val="hybridMultilevel"/>
    <w:tmpl w:val="FEBAC1BC"/>
    <w:lvl w:ilvl="0" w:tplc="C37E6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37B84"/>
    <w:multiLevelType w:val="hybridMultilevel"/>
    <w:tmpl w:val="B308C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1E4676"/>
    <w:multiLevelType w:val="hybridMultilevel"/>
    <w:tmpl w:val="1A50C07E"/>
    <w:lvl w:ilvl="0" w:tplc="5FE2C8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36A9D"/>
    <w:multiLevelType w:val="hybridMultilevel"/>
    <w:tmpl w:val="BE64778E"/>
    <w:lvl w:ilvl="0" w:tplc="DD602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66A92"/>
    <w:multiLevelType w:val="hybridMultilevel"/>
    <w:tmpl w:val="071E8814"/>
    <w:lvl w:ilvl="0" w:tplc="C37E6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1C6837"/>
    <w:multiLevelType w:val="hybridMultilevel"/>
    <w:tmpl w:val="BE2AD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856CE6"/>
    <w:multiLevelType w:val="hybridMultilevel"/>
    <w:tmpl w:val="542C9A02"/>
    <w:lvl w:ilvl="0" w:tplc="A4921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B61537"/>
    <w:multiLevelType w:val="hybridMultilevel"/>
    <w:tmpl w:val="155A88B6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83A1E"/>
    <w:multiLevelType w:val="singleLevel"/>
    <w:tmpl w:val="A86491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7A683418"/>
    <w:multiLevelType w:val="hybridMultilevel"/>
    <w:tmpl w:val="84A8BA9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AFB33F1"/>
    <w:multiLevelType w:val="hybridMultilevel"/>
    <w:tmpl w:val="085ABCE8"/>
    <w:lvl w:ilvl="0" w:tplc="7486BE5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7F6DD9"/>
    <w:multiLevelType w:val="hybridMultilevel"/>
    <w:tmpl w:val="F5741830"/>
    <w:lvl w:ilvl="0" w:tplc="C37E6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30"/>
  </w:num>
  <w:num w:numId="5">
    <w:abstractNumId w:val="21"/>
  </w:num>
  <w:num w:numId="6">
    <w:abstractNumId w:val="12"/>
  </w:num>
  <w:num w:numId="7">
    <w:abstractNumId w:val="3"/>
  </w:num>
  <w:num w:numId="8">
    <w:abstractNumId w:val="6"/>
  </w:num>
  <w:num w:numId="9">
    <w:abstractNumId w:val="32"/>
  </w:num>
  <w:num w:numId="10">
    <w:abstractNumId w:val="14"/>
  </w:num>
  <w:num w:numId="11">
    <w:abstractNumId w:val="2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6"/>
  </w:num>
  <w:num w:numId="15">
    <w:abstractNumId w:val="27"/>
  </w:num>
  <w:num w:numId="16">
    <w:abstractNumId w:val="39"/>
  </w:num>
  <w:num w:numId="17">
    <w:abstractNumId w:val="8"/>
  </w:num>
  <w:num w:numId="18">
    <w:abstractNumId w:val="31"/>
  </w:num>
  <w:num w:numId="19">
    <w:abstractNumId w:val="20"/>
  </w:num>
  <w:num w:numId="20">
    <w:abstractNumId w:val="24"/>
  </w:num>
  <w:num w:numId="21">
    <w:abstractNumId w:val="37"/>
  </w:num>
  <w:num w:numId="22">
    <w:abstractNumId w:val="4"/>
  </w:num>
  <w:num w:numId="23">
    <w:abstractNumId w:val="3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35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9"/>
  </w:num>
  <w:num w:numId="34">
    <w:abstractNumId w:val="25"/>
  </w:num>
  <w:num w:numId="35">
    <w:abstractNumId w:val="17"/>
  </w:num>
  <w:num w:numId="36">
    <w:abstractNumId w:val="0"/>
    <w:lvlOverride w:ilvl="0">
      <w:startOverride w:val="1"/>
    </w:lvlOverride>
  </w:num>
  <w:num w:numId="37">
    <w:abstractNumId w:val="2"/>
    <w:lvlOverride w:ilvl="0">
      <w:startOverride w:val="5"/>
    </w:lvlOverride>
  </w:num>
  <w:num w:numId="38">
    <w:abstractNumId w:val="1"/>
    <w:lvlOverride w:ilvl="0">
      <w:startOverride w:val="6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40114"/>
    <w:rsid w:val="00043BD4"/>
    <w:rsid w:val="00045F19"/>
    <w:rsid w:val="00050D4D"/>
    <w:rsid w:val="00054BA3"/>
    <w:rsid w:val="000605A5"/>
    <w:rsid w:val="00064B6E"/>
    <w:rsid w:val="00065846"/>
    <w:rsid w:val="00066332"/>
    <w:rsid w:val="00070D68"/>
    <w:rsid w:val="0007243B"/>
    <w:rsid w:val="0007462A"/>
    <w:rsid w:val="00074B08"/>
    <w:rsid w:val="00076B16"/>
    <w:rsid w:val="000773DE"/>
    <w:rsid w:val="0007789E"/>
    <w:rsid w:val="000831FE"/>
    <w:rsid w:val="00083653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6B3"/>
    <w:rsid w:val="000B6E50"/>
    <w:rsid w:val="000B7EBE"/>
    <w:rsid w:val="000C3933"/>
    <w:rsid w:val="000C3CD3"/>
    <w:rsid w:val="000C4E0F"/>
    <w:rsid w:val="000C77E9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07CE1"/>
    <w:rsid w:val="00115834"/>
    <w:rsid w:val="00120835"/>
    <w:rsid w:val="001218C1"/>
    <w:rsid w:val="00122CC4"/>
    <w:rsid w:val="00123C20"/>
    <w:rsid w:val="00124238"/>
    <w:rsid w:val="00124B1A"/>
    <w:rsid w:val="0013098D"/>
    <w:rsid w:val="00130C5B"/>
    <w:rsid w:val="00131F2B"/>
    <w:rsid w:val="001348CB"/>
    <w:rsid w:val="00140CC9"/>
    <w:rsid w:val="00140FA0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1FA6"/>
    <w:rsid w:val="0016247A"/>
    <w:rsid w:val="00167C99"/>
    <w:rsid w:val="00171F78"/>
    <w:rsid w:val="00172BE3"/>
    <w:rsid w:val="00173298"/>
    <w:rsid w:val="00177883"/>
    <w:rsid w:val="00183169"/>
    <w:rsid w:val="0018783B"/>
    <w:rsid w:val="00190515"/>
    <w:rsid w:val="001944DB"/>
    <w:rsid w:val="00196122"/>
    <w:rsid w:val="001975DD"/>
    <w:rsid w:val="001A0450"/>
    <w:rsid w:val="001A0991"/>
    <w:rsid w:val="001A12D6"/>
    <w:rsid w:val="001A2572"/>
    <w:rsid w:val="001A26FA"/>
    <w:rsid w:val="001A6642"/>
    <w:rsid w:val="001A6AA7"/>
    <w:rsid w:val="001B45E9"/>
    <w:rsid w:val="001C0F49"/>
    <w:rsid w:val="001C6ED7"/>
    <w:rsid w:val="001D2879"/>
    <w:rsid w:val="001D46D5"/>
    <w:rsid w:val="001D565C"/>
    <w:rsid w:val="001E5B30"/>
    <w:rsid w:val="001E6E12"/>
    <w:rsid w:val="001F09B3"/>
    <w:rsid w:val="001F5421"/>
    <w:rsid w:val="001F694C"/>
    <w:rsid w:val="001F7BD8"/>
    <w:rsid w:val="002002AB"/>
    <w:rsid w:val="0020463A"/>
    <w:rsid w:val="00204F1E"/>
    <w:rsid w:val="00206406"/>
    <w:rsid w:val="00212D2C"/>
    <w:rsid w:val="00213477"/>
    <w:rsid w:val="002142E7"/>
    <w:rsid w:val="002227A1"/>
    <w:rsid w:val="00225002"/>
    <w:rsid w:val="002255F1"/>
    <w:rsid w:val="00225F96"/>
    <w:rsid w:val="00226172"/>
    <w:rsid w:val="00232D53"/>
    <w:rsid w:val="00234FB0"/>
    <w:rsid w:val="00235175"/>
    <w:rsid w:val="00236AB6"/>
    <w:rsid w:val="00237F3F"/>
    <w:rsid w:val="00246232"/>
    <w:rsid w:val="002466EF"/>
    <w:rsid w:val="00246D06"/>
    <w:rsid w:val="002472CF"/>
    <w:rsid w:val="0025228A"/>
    <w:rsid w:val="002538E2"/>
    <w:rsid w:val="00255B7A"/>
    <w:rsid w:val="002600D6"/>
    <w:rsid w:val="0026185B"/>
    <w:rsid w:val="0026247E"/>
    <w:rsid w:val="00267435"/>
    <w:rsid w:val="00270655"/>
    <w:rsid w:val="00271131"/>
    <w:rsid w:val="00271F04"/>
    <w:rsid w:val="00273234"/>
    <w:rsid w:val="00284707"/>
    <w:rsid w:val="00285B5C"/>
    <w:rsid w:val="00285BB3"/>
    <w:rsid w:val="0029435E"/>
    <w:rsid w:val="0029464A"/>
    <w:rsid w:val="00295308"/>
    <w:rsid w:val="002978C3"/>
    <w:rsid w:val="002979C8"/>
    <w:rsid w:val="002A1080"/>
    <w:rsid w:val="002A2286"/>
    <w:rsid w:val="002A299E"/>
    <w:rsid w:val="002A4C06"/>
    <w:rsid w:val="002A4E06"/>
    <w:rsid w:val="002A6A38"/>
    <w:rsid w:val="002A7EE6"/>
    <w:rsid w:val="002B0E17"/>
    <w:rsid w:val="002B18A9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E1B00"/>
    <w:rsid w:val="002E42C8"/>
    <w:rsid w:val="002E439F"/>
    <w:rsid w:val="002F1EE1"/>
    <w:rsid w:val="002F24A7"/>
    <w:rsid w:val="002F368D"/>
    <w:rsid w:val="002F4364"/>
    <w:rsid w:val="002F56E7"/>
    <w:rsid w:val="002F6ACD"/>
    <w:rsid w:val="00301203"/>
    <w:rsid w:val="0030391E"/>
    <w:rsid w:val="003078CE"/>
    <w:rsid w:val="00310C65"/>
    <w:rsid w:val="003115D5"/>
    <w:rsid w:val="00312542"/>
    <w:rsid w:val="003127CC"/>
    <w:rsid w:val="00313417"/>
    <w:rsid w:val="00314A4E"/>
    <w:rsid w:val="00317817"/>
    <w:rsid w:val="0032171F"/>
    <w:rsid w:val="00321E0E"/>
    <w:rsid w:val="00324C91"/>
    <w:rsid w:val="003266AA"/>
    <w:rsid w:val="00334374"/>
    <w:rsid w:val="003354B9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77D1"/>
    <w:rsid w:val="00375909"/>
    <w:rsid w:val="00375CD2"/>
    <w:rsid w:val="00380759"/>
    <w:rsid w:val="00383A3A"/>
    <w:rsid w:val="003842BC"/>
    <w:rsid w:val="00387359"/>
    <w:rsid w:val="003922CD"/>
    <w:rsid w:val="00394BA7"/>
    <w:rsid w:val="00395587"/>
    <w:rsid w:val="003A1DB9"/>
    <w:rsid w:val="003A2A4E"/>
    <w:rsid w:val="003A3349"/>
    <w:rsid w:val="003A3EDF"/>
    <w:rsid w:val="003A6988"/>
    <w:rsid w:val="003C193D"/>
    <w:rsid w:val="003C3988"/>
    <w:rsid w:val="003C57FA"/>
    <w:rsid w:val="003C7737"/>
    <w:rsid w:val="003D7DC2"/>
    <w:rsid w:val="003E4496"/>
    <w:rsid w:val="003E44A7"/>
    <w:rsid w:val="003F5928"/>
    <w:rsid w:val="003F77DD"/>
    <w:rsid w:val="00403435"/>
    <w:rsid w:val="00403567"/>
    <w:rsid w:val="00405D8C"/>
    <w:rsid w:val="0041290E"/>
    <w:rsid w:val="004151EB"/>
    <w:rsid w:val="00417C1F"/>
    <w:rsid w:val="00421A93"/>
    <w:rsid w:val="0042224F"/>
    <w:rsid w:val="00423EC4"/>
    <w:rsid w:val="00426015"/>
    <w:rsid w:val="00430243"/>
    <w:rsid w:val="004311F8"/>
    <w:rsid w:val="0043417F"/>
    <w:rsid w:val="00435E90"/>
    <w:rsid w:val="00436005"/>
    <w:rsid w:val="004439A9"/>
    <w:rsid w:val="0044429B"/>
    <w:rsid w:val="00447584"/>
    <w:rsid w:val="00450D4D"/>
    <w:rsid w:val="00451F64"/>
    <w:rsid w:val="004546A7"/>
    <w:rsid w:val="00455090"/>
    <w:rsid w:val="0045722A"/>
    <w:rsid w:val="0046059B"/>
    <w:rsid w:val="00460E68"/>
    <w:rsid w:val="0046722F"/>
    <w:rsid w:val="00471503"/>
    <w:rsid w:val="004752A8"/>
    <w:rsid w:val="00481DC2"/>
    <w:rsid w:val="004840BD"/>
    <w:rsid w:val="00485140"/>
    <w:rsid w:val="004864D6"/>
    <w:rsid w:val="004866E4"/>
    <w:rsid w:val="0049312D"/>
    <w:rsid w:val="00494279"/>
    <w:rsid w:val="004958B2"/>
    <w:rsid w:val="004A05DD"/>
    <w:rsid w:val="004A1956"/>
    <w:rsid w:val="004A3384"/>
    <w:rsid w:val="004A453E"/>
    <w:rsid w:val="004A4FB3"/>
    <w:rsid w:val="004A6634"/>
    <w:rsid w:val="004B005C"/>
    <w:rsid w:val="004B2431"/>
    <w:rsid w:val="004B260C"/>
    <w:rsid w:val="004B5097"/>
    <w:rsid w:val="004C1B05"/>
    <w:rsid w:val="004C5763"/>
    <w:rsid w:val="004C6F99"/>
    <w:rsid w:val="004D3461"/>
    <w:rsid w:val="004D3D06"/>
    <w:rsid w:val="004D3F39"/>
    <w:rsid w:val="004E3103"/>
    <w:rsid w:val="004E42B2"/>
    <w:rsid w:val="004E4DB9"/>
    <w:rsid w:val="004F05EC"/>
    <w:rsid w:val="004F1564"/>
    <w:rsid w:val="00501BED"/>
    <w:rsid w:val="00503847"/>
    <w:rsid w:val="00505312"/>
    <w:rsid w:val="00506A35"/>
    <w:rsid w:val="00506CEB"/>
    <w:rsid w:val="00513E4C"/>
    <w:rsid w:val="00515E77"/>
    <w:rsid w:val="005179CD"/>
    <w:rsid w:val="00517CED"/>
    <w:rsid w:val="00521A06"/>
    <w:rsid w:val="00524EEE"/>
    <w:rsid w:val="005316AC"/>
    <w:rsid w:val="005322CB"/>
    <w:rsid w:val="005329C0"/>
    <w:rsid w:val="00533718"/>
    <w:rsid w:val="00535D56"/>
    <w:rsid w:val="005369A4"/>
    <w:rsid w:val="00536FDC"/>
    <w:rsid w:val="0054353F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116"/>
    <w:rsid w:val="00564038"/>
    <w:rsid w:val="0057203B"/>
    <w:rsid w:val="00572578"/>
    <w:rsid w:val="00577951"/>
    <w:rsid w:val="005846CB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538"/>
    <w:rsid w:val="005C083C"/>
    <w:rsid w:val="005C0F85"/>
    <w:rsid w:val="005C4DD1"/>
    <w:rsid w:val="005C5902"/>
    <w:rsid w:val="005C6B4D"/>
    <w:rsid w:val="005D4E3C"/>
    <w:rsid w:val="005E0AA4"/>
    <w:rsid w:val="005E1B4F"/>
    <w:rsid w:val="005E524B"/>
    <w:rsid w:val="00603379"/>
    <w:rsid w:val="006061FD"/>
    <w:rsid w:val="006075B1"/>
    <w:rsid w:val="00615717"/>
    <w:rsid w:val="0061694F"/>
    <w:rsid w:val="00617056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6076A"/>
    <w:rsid w:val="00662EC0"/>
    <w:rsid w:val="00665F9A"/>
    <w:rsid w:val="00670690"/>
    <w:rsid w:val="00674C87"/>
    <w:rsid w:val="00675579"/>
    <w:rsid w:val="00681A18"/>
    <w:rsid w:val="0068296A"/>
    <w:rsid w:val="0068342E"/>
    <w:rsid w:val="006839D1"/>
    <w:rsid w:val="00683AA6"/>
    <w:rsid w:val="0068427E"/>
    <w:rsid w:val="00686108"/>
    <w:rsid w:val="0068650B"/>
    <w:rsid w:val="00686B29"/>
    <w:rsid w:val="00691335"/>
    <w:rsid w:val="00695B9E"/>
    <w:rsid w:val="006964E4"/>
    <w:rsid w:val="00697714"/>
    <w:rsid w:val="006A1945"/>
    <w:rsid w:val="006A74A5"/>
    <w:rsid w:val="006B1AD1"/>
    <w:rsid w:val="006C0042"/>
    <w:rsid w:val="006C40E6"/>
    <w:rsid w:val="006C79F2"/>
    <w:rsid w:val="006D53F1"/>
    <w:rsid w:val="006D5CAF"/>
    <w:rsid w:val="006D6645"/>
    <w:rsid w:val="006D76FD"/>
    <w:rsid w:val="006E096E"/>
    <w:rsid w:val="006F0322"/>
    <w:rsid w:val="006F0AAB"/>
    <w:rsid w:val="006F10CF"/>
    <w:rsid w:val="006F188F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4468"/>
    <w:rsid w:val="00734891"/>
    <w:rsid w:val="00735291"/>
    <w:rsid w:val="00737A1B"/>
    <w:rsid w:val="00741F0D"/>
    <w:rsid w:val="00742976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0FC6"/>
    <w:rsid w:val="00781887"/>
    <w:rsid w:val="007845A5"/>
    <w:rsid w:val="00791B55"/>
    <w:rsid w:val="00792258"/>
    <w:rsid w:val="00793D46"/>
    <w:rsid w:val="007974FC"/>
    <w:rsid w:val="007A2685"/>
    <w:rsid w:val="007A3822"/>
    <w:rsid w:val="007A3AE4"/>
    <w:rsid w:val="007A5B87"/>
    <w:rsid w:val="007A6FCA"/>
    <w:rsid w:val="007A74C0"/>
    <w:rsid w:val="007B13E8"/>
    <w:rsid w:val="007B57B2"/>
    <w:rsid w:val="007C36DA"/>
    <w:rsid w:val="007C5627"/>
    <w:rsid w:val="007D09E6"/>
    <w:rsid w:val="007D20D3"/>
    <w:rsid w:val="007D4336"/>
    <w:rsid w:val="007D4DEF"/>
    <w:rsid w:val="007D5E11"/>
    <w:rsid w:val="007D71E7"/>
    <w:rsid w:val="007D7632"/>
    <w:rsid w:val="007E2218"/>
    <w:rsid w:val="007E29A9"/>
    <w:rsid w:val="007E300E"/>
    <w:rsid w:val="007E64E8"/>
    <w:rsid w:val="007E7535"/>
    <w:rsid w:val="007F16DA"/>
    <w:rsid w:val="007F177F"/>
    <w:rsid w:val="007F4173"/>
    <w:rsid w:val="007F4BA7"/>
    <w:rsid w:val="007F6760"/>
    <w:rsid w:val="00800BAE"/>
    <w:rsid w:val="00803BD3"/>
    <w:rsid w:val="00814087"/>
    <w:rsid w:val="00816438"/>
    <w:rsid w:val="00816BD4"/>
    <w:rsid w:val="00820BF2"/>
    <w:rsid w:val="00821067"/>
    <w:rsid w:val="0082160B"/>
    <w:rsid w:val="00822624"/>
    <w:rsid w:val="008333E2"/>
    <w:rsid w:val="00833719"/>
    <w:rsid w:val="00834FDB"/>
    <w:rsid w:val="00836972"/>
    <w:rsid w:val="0083720A"/>
    <w:rsid w:val="0084180E"/>
    <w:rsid w:val="00843BB8"/>
    <w:rsid w:val="008445EC"/>
    <w:rsid w:val="00845E74"/>
    <w:rsid w:val="0084721E"/>
    <w:rsid w:val="0085516A"/>
    <w:rsid w:val="00855D63"/>
    <w:rsid w:val="00856200"/>
    <w:rsid w:val="00857E1E"/>
    <w:rsid w:val="008626DA"/>
    <w:rsid w:val="00863507"/>
    <w:rsid w:val="00863847"/>
    <w:rsid w:val="0086414C"/>
    <w:rsid w:val="008655D4"/>
    <w:rsid w:val="0087236B"/>
    <w:rsid w:val="00881888"/>
    <w:rsid w:val="00881BB2"/>
    <w:rsid w:val="00882A6D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1DF5"/>
    <w:rsid w:val="008B3C4F"/>
    <w:rsid w:val="008B601B"/>
    <w:rsid w:val="008C0085"/>
    <w:rsid w:val="008C054E"/>
    <w:rsid w:val="008C205F"/>
    <w:rsid w:val="008C2F6B"/>
    <w:rsid w:val="008C2F98"/>
    <w:rsid w:val="008D0762"/>
    <w:rsid w:val="008D2E6F"/>
    <w:rsid w:val="008D4143"/>
    <w:rsid w:val="008D4EA7"/>
    <w:rsid w:val="008D5F63"/>
    <w:rsid w:val="008D62C5"/>
    <w:rsid w:val="008E279F"/>
    <w:rsid w:val="008E5B7D"/>
    <w:rsid w:val="008E79AD"/>
    <w:rsid w:val="008E7BCE"/>
    <w:rsid w:val="008F05DB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21F2"/>
    <w:rsid w:val="009431FB"/>
    <w:rsid w:val="00943E1E"/>
    <w:rsid w:val="00945B30"/>
    <w:rsid w:val="00945DEE"/>
    <w:rsid w:val="00950226"/>
    <w:rsid w:val="00950894"/>
    <w:rsid w:val="009520B8"/>
    <w:rsid w:val="009575FE"/>
    <w:rsid w:val="00957F4B"/>
    <w:rsid w:val="00960150"/>
    <w:rsid w:val="00961123"/>
    <w:rsid w:val="00965E30"/>
    <w:rsid w:val="0096714C"/>
    <w:rsid w:val="009725F6"/>
    <w:rsid w:val="0097330E"/>
    <w:rsid w:val="00975C42"/>
    <w:rsid w:val="00976CB3"/>
    <w:rsid w:val="0098186C"/>
    <w:rsid w:val="0098287B"/>
    <w:rsid w:val="00983B82"/>
    <w:rsid w:val="00984380"/>
    <w:rsid w:val="009861FD"/>
    <w:rsid w:val="00986452"/>
    <w:rsid w:val="00986D11"/>
    <w:rsid w:val="00987D78"/>
    <w:rsid w:val="0099364A"/>
    <w:rsid w:val="009944C1"/>
    <w:rsid w:val="009A0B82"/>
    <w:rsid w:val="009A0CCA"/>
    <w:rsid w:val="009A26D4"/>
    <w:rsid w:val="009A5BEA"/>
    <w:rsid w:val="009B01F9"/>
    <w:rsid w:val="009B2643"/>
    <w:rsid w:val="009B4FA6"/>
    <w:rsid w:val="009C114C"/>
    <w:rsid w:val="009C1BCB"/>
    <w:rsid w:val="009C2EAD"/>
    <w:rsid w:val="009C5AAE"/>
    <w:rsid w:val="009C627C"/>
    <w:rsid w:val="009C6CB1"/>
    <w:rsid w:val="009D0ED8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157EE"/>
    <w:rsid w:val="00A15A94"/>
    <w:rsid w:val="00A2354C"/>
    <w:rsid w:val="00A24B8B"/>
    <w:rsid w:val="00A265FB"/>
    <w:rsid w:val="00A26A0F"/>
    <w:rsid w:val="00A27193"/>
    <w:rsid w:val="00A30212"/>
    <w:rsid w:val="00A30501"/>
    <w:rsid w:val="00A34062"/>
    <w:rsid w:val="00A40322"/>
    <w:rsid w:val="00A40382"/>
    <w:rsid w:val="00A42BB9"/>
    <w:rsid w:val="00A42C7C"/>
    <w:rsid w:val="00A47FED"/>
    <w:rsid w:val="00A50A03"/>
    <w:rsid w:val="00A551C1"/>
    <w:rsid w:val="00A63A83"/>
    <w:rsid w:val="00A6650F"/>
    <w:rsid w:val="00A67CCA"/>
    <w:rsid w:val="00A704FD"/>
    <w:rsid w:val="00A73B06"/>
    <w:rsid w:val="00A76EEE"/>
    <w:rsid w:val="00A77F64"/>
    <w:rsid w:val="00A80247"/>
    <w:rsid w:val="00A80850"/>
    <w:rsid w:val="00A82865"/>
    <w:rsid w:val="00A82B6C"/>
    <w:rsid w:val="00A848E4"/>
    <w:rsid w:val="00A9174C"/>
    <w:rsid w:val="00A94C3D"/>
    <w:rsid w:val="00A95C0F"/>
    <w:rsid w:val="00AA14CA"/>
    <w:rsid w:val="00AA2292"/>
    <w:rsid w:val="00AA5352"/>
    <w:rsid w:val="00AA65EA"/>
    <w:rsid w:val="00AB05A9"/>
    <w:rsid w:val="00AB12C9"/>
    <w:rsid w:val="00AB75DA"/>
    <w:rsid w:val="00AC1C11"/>
    <w:rsid w:val="00AC3AA2"/>
    <w:rsid w:val="00AC4F44"/>
    <w:rsid w:val="00AC57C0"/>
    <w:rsid w:val="00AC5860"/>
    <w:rsid w:val="00AD1711"/>
    <w:rsid w:val="00AD4630"/>
    <w:rsid w:val="00AE1B0B"/>
    <w:rsid w:val="00AE54C4"/>
    <w:rsid w:val="00AE5BCB"/>
    <w:rsid w:val="00AE5CA8"/>
    <w:rsid w:val="00AE799B"/>
    <w:rsid w:val="00AE7E2C"/>
    <w:rsid w:val="00AF068B"/>
    <w:rsid w:val="00AF0973"/>
    <w:rsid w:val="00AF12FB"/>
    <w:rsid w:val="00AF2166"/>
    <w:rsid w:val="00AF5EF1"/>
    <w:rsid w:val="00AF6DBE"/>
    <w:rsid w:val="00B00475"/>
    <w:rsid w:val="00B03730"/>
    <w:rsid w:val="00B076FC"/>
    <w:rsid w:val="00B142B5"/>
    <w:rsid w:val="00B177C1"/>
    <w:rsid w:val="00B20BC8"/>
    <w:rsid w:val="00B3186E"/>
    <w:rsid w:val="00B34F7F"/>
    <w:rsid w:val="00B36725"/>
    <w:rsid w:val="00B413A8"/>
    <w:rsid w:val="00B43193"/>
    <w:rsid w:val="00B50C70"/>
    <w:rsid w:val="00B50CBA"/>
    <w:rsid w:val="00B631CB"/>
    <w:rsid w:val="00B65835"/>
    <w:rsid w:val="00B6762C"/>
    <w:rsid w:val="00B73EF1"/>
    <w:rsid w:val="00B76043"/>
    <w:rsid w:val="00B8199A"/>
    <w:rsid w:val="00B90345"/>
    <w:rsid w:val="00B9258F"/>
    <w:rsid w:val="00B950DB"/>
    <w:rsid w:val="00B9534D"/>
    <w:rsid w:val="00B95EFD"/>
    <w:rsid w:val="00B9695A"/>
    <w:rsid w:val="00BA15D2"/>
    <w:rsid w:val="00BA1BDC"/>
    <w:rsid w:val="00BA2DD7"/>
    <w:rsid w:val="00BA4460"/>
    <w:rsid w:val="00BA4995"/>
    <w:rsid w:val="00BB1B19"/>
    <w:rsid w:val="00BB1DF8"/>
    <w:rsid w:val="00BB1F6C"/>
    <w:rsid w:val="00BB2977"/>
    <w:rsid w:val="00BB2A4D"/>
    <w:rsid w:val="00BB5A1C"/>
    <w:rsid w:val="00BC306C"/>
    <w:rsid w:val="00BC355F"/>
    <w:rsid w:val="00BC6835"/>
    <w:rsid w:val="00BC7134"/>
    <w:rsid w:val="00BD00E4"/>
    <w:rsid w:val="00BD06E3"/>
    <w:rsid w:val="00BD2D33"/>
    <w:rsid w:val="00BD76BE"/>
    <w:rsid w:val="00BD788F"/>
    <w:rsid w:val="00BE0115"/>
    <w:rsid w:val="00BE1C55"/>
    <w:rsid w:val="00BE4899"/>
    <w:rsid w:val="00BF1DA2"/>
    <w:rsid w:val="00BF3549"/>
    <w:rsid w:val="00BF607D"/>
    <w:rsid w:val="00C00BAC"/>
    <w:rsid w:val="00C028A7"/>
    <w:rsid w:val="00C05337"/>
    <w:rsid w:val="00C06601"/>
    <w:rsid w:val="00C068D2"/>
    <w:rsid w:val="00C07199"/>
    <w:rsid w:val="00C07BD7"/>
    <w:rsid w:val="00C17D52"/>
    <w:rsid w:val="00C2107C"/>
    <w:rsid w:val="00C21533"/>
    <w:rsid w:val="00C22675"/>
    <w:rsid w:val="00C2437F"/>
    <w:rsid w:val="00C27D40"/>
    <w:rsid w:val="00C30B3A"/>
    <w:rsid w:val="00C31FCD"/>
    <w:rsid w:val="00C35ADF"/>
    <w:rsid w:val="00C36DC7"/>
    <w:rsid w:val="00C4038A"/>
    <w:rsid w:val="00C41362"/>
    <w:rsid w:val="00C41C53"/>
    <w:rsid w:val="00C45A74"/>
    <w:rsid w:val="00C47171"/>
    <w:rsid w:val="00C62029"/>
    <w:rsid w:val="00C62E9C"/>
    <w:rsid w:val="00C64AF5"/>
    <w:rsid w:val="00C71257"/>
    <w:rsid w:val="00C75D7B"/>
    <w:rsid w:val="00C7747A"/>
    <w:rsid w:val="00C82C5D"/>
    <w:rsid w:val="00C8448F"/>
    <w:rsid w:val="00C8546C"/>
    <w:rsid w:val="00C85C59"/>
    <w:rsid w:val="00C953FA"/>
    <w:rsid w:val="00CA127D"/>
    <w:rsid w:val="00CA29EE"/>
    <w:rsid w:val="00CA4A55"/>
    <w:rsid w:val="00CB2C7C"/>
    <w:rsid w:val="00CB2FC8"/>
    <w:rsid w:val="00CB4FB0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2182"/>
    <w:rsid w:val="00CD37E3"/>
    <w:rsid w:val="00CD6FDB"/>
    <w:rsid w:val="00CE2491"/>
    <w:rsid w:val="00CE40B0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3E5E"/>
    <w:rsid w:val="00D24358"/>
    <w:rsid w:val="00D244F7"/>
    <w:rsid w:val="00D3147D"/>
    <w:rsid w:val="00D3471D"/>
    <w:rsid w:val="00D350DD"/>
    <w:rsid w:val="00D4252D"/>
    <w:rsid w:val="00D57AEB"/>
    <w:rsid w:val="00D62F20"/>
    <w:rsid w:val="00D66C12"/>
    <w:rsid w:val="00D6780C"/>
    <w:rsid w:val="00D72BC4"/>
    <w:rsid w:val="00D72D8B"/>
    <w:rsid w:val="00D74AB3"/>
    <w:rsid w:val="00D772DD"/>
    <w:rsid w:val="00D83929"/>
    <w:rsid w:val="00D83F11"/>
    <w:rsid w:val="00D86204"/>
    <w:rsid w:val="00D91247"/>
    <w:rsid w:val="00D94E55"/>
    <w:rsid w:val="00DA08B4"/>
    <w:rsid w:val="00DA08D2"/>
    <w:rsid w:val="00DA567B"/>
    <w:rsid w:val="00DA7D7E"/>
    <w:rsid w:val="00DB1987"/>
    <w:rsid w:val="00DB25BF"/>
    <w:rsid w:val="00DB333B"/>
    <w:rsid w:val="00DB3DB6"/>
    <w:rsid w:val="00DB3F87"/>
    <w:rsid w:val="00DB45DD"/>
    <w:rsid w:val="00DB54EB"/>
    <w:rsid w:val="00DB6E42"/>
    <w:rsid w:val="00DC1169"/>
    <w:rsid w:val="00DC2C68"/>
    <w:rsid w:val="00DC43E7"/>
    <w:rsid w:val="00DC5CA9"/>
    <w:rsid w:val="00DC78C5"/>
    <w:rsid w:val="00DD0596"/>
    <w:rsid w:val="00DD5B4D"/>
    <w:rsid w:val="00DD7FF7"/>
    <w:rsid w:val="00DE1CE9"/>
    <w:rsid w:val="00DE27E3"/>
    <w:rsid w:val="00DE4BF7"/>
    <w:rsid w:val="00DE5C9B"/>
    <w:rsid w:val="00DF068C"/>
    <w:rsid w:val="00DF117D"/>
    <w:rsid w:val="00DF13A4"/>
    <w:rsid w:val="00E00330"/>
    <w:rsid w:val="00E04E4C"/>
    <w:rsid w:val="00E05710"/>
    <w:rsid w:val="00E05A32"/>
    <w:rsid w:val="00E063AD"/>
    <w:rsid w:val="00E1293F"/>
    <w:rsid w:val="00E1613A"/>
    <w:rsid w:val="00E17CC2"/>
    <w:rsid w:val="00E257B9"/>
    <w:rsid w:val="00E2769C"/>
    <w:rsid w:val="00E41A41"/>
    <w:rsid w:val="00E41ACD"/>
    <w:rsid w:val="00E45101"/>
    <w:rsid w:val="00E50B40"/>
    <w:rsid w:val="00E52668"/>
    <w:rsid w:val="00E54B27"/>
    <w:rsid w:val="00E601E6"/>
    <w:rsid w:val="00E626B4"/>
    <w:rsid w:val="00E70603"/>
    <w:rsid w:val="00E73212"/>
    <w:rsid w:val="00E74EC3"/>
    <w:rsid w:val="00E77FEA"/>
    <w:rsid w:val="00E81576"/>
    <w:rsid w:val="00E81A2F"/>
    <w:rsid w:val="00E83910"/>
    <w:rsid w:val="00E84E28"/>
    <w:rsid w:val="00E84FC4"/>
    <w:rsid w:val="00E87733"/>
    <w:rsid w:val="00E87DE6"/>
    <w:rsid w:val="00E91DE2"/>
    <w:rsid w:val="00E95838"/>
    <w:rsid w:val="00E95C3F"/>
    <w:rsid w:val="00EA02DA"/>
    <w:rsid w:val="00EA3B43"/>
    <w:rsid w:val="00EA4710"/>
    <w:rsid w:val="00EA6740"/>
    <w:rsid w:val="00EA7DC0"/>
    <w:rsid w:val="00EB2CBD"/>
    <w:rsid w:val="00EB4930"/>
    <w:rsid w:val="00EB69C0"/>
    <w:rsid w:val="00EB7242"/>
    <w:rsid w:val="00EB7AC5"/>
    <w:rsid w:val="00EC531B"/>
    <w:rsid w:val="00EC74F6"/>
    <w:rsid w:val="00ED232A"/>
    <w:rsid w:val="00ED6A2E"/>
    <w:rsid w:val="00ED738D"/>
    <w:rsid w:val="00EE1364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2711"/>
    <w:rsid w:val="00F035E2"/>
    <w:rsid w:val="00F158A0"/>
    <w:rsid w:val="00F173AA"/>
    <w:rsid w:val="00F1771F"/>
    <w:rsid w:val="00F2039B"/>
    <w:rsid w:val="00F22000"/>
    <w:rsid w:val="00F24C56"/>
    <w:rsid w:val="00F24F32"/>
    <w:rsid w:val="00F2601E"/>
    <w:rsid w:val="00F3273E"/>
    <w:rsid w:val="00F449D8"/>
    <w:rsid w:val="00F467E9"/>
    <w:rsid w:val="00F5015D"/>
    <w:rsid w:val="00F52CA8"/>
    <w:rsid w:val="00F54004"/>
    <w:rsid w:val="00F54DD4"/>
    <w:rsid w:val="00F5679F"/>
    <w:rsid w:val="00F5720E"/>
    <w:rsid w:val="00F61D9A"/>
    <w:rsid w:val="00F6334A"/>
    <w:rsid w:val="00F7209C"/>
    <w:rsid w:val="00F7215B"/>
    <w:rsid w:val="00F72A4D"/>
    <w:rsid w:val="00F77FD7"/>
    <w:rsid w:val="00F873D7"/>
    <w:rsid w:val="00F91666"/>
    <w:rsid w:val="00F93BE7"/>
    <w:rsid w:val="00F96D25"/>
    <w:rsid w:val="00F96E75"/>
    <w:rsid w:val="00FA035C"/>
    <w:rsid w:val="00FA053C"/>
    <w:rsid w:val="00FA392A"/>
    <w:rsid w:val="00FA4C29"/>
    <w:rsid w:val="00FB0FE6"/>
    <w:rsid w:val="00FB14CB"/>
    <w:rsid w:val="00FB25D6"/>
    <w:rsid w:val="00FB3BF3"/>
    <w:rsid w:val="00FB4967"/>
    <w:rsid w:val="00FB58B2"/>
    <w:rsid w:val="00FC5E6F"/>
    <w:rsid w:val="00FC6D99"/>
    <w:rsid w:val="00FC7EFC"/>
    <w:rsid w:val="00FD2350"/>
    <w:rsid w:val="00FD6F1C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8B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semiHidden="0" w:unhideWhenUsed="0"/>
    <w:lsdException w:name="Table Web 3" w:semiHidden="0" w:unhideWhenUsed="0"/>
    <w:lsdException w:name="Table Grid" w:locked="1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D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C02D5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CC02D5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C02D5"/>
  </w:style>
  <w:style w:type="paragraph" w:customStyle="1" w:styleId="11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CC02D5"/>
    <w:pPr>
      <w:suppressLineNumbers/>
    </w:pPr>
  </w:style>
  <w:style w:type="paragraph" w:styleId="a9">
    <w:name w:val="header"/>
    <w:basedOn w:val="a"/>
    <w:link w:val="aa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C02D5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d">
    <w:name w:val="footer"/>
    <w:basedOn w:val="a"/>
    <w:link w:val="ae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C02D5"/>
    <w:rPr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CC02D5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C02D5"/>
  </w:style>
  <w:style w:type="paragraph" w:customStyle="1" w:styleId="af2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C3988"/>
    <w:pPr>
      <w:ind w:left="708"/>
    </w:pPr>
  </w:style>
  <w:style w:type="paragraph" w:styleId="af5">
    <w:name w:val="Body Text Indent"/>
    <w:basedOn w:val="a"/>
    <w:link w:val="af6"/>
    <w:uiPriority w:val="99"/>
    <w:rsid w:val="00E7060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7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8">
    <w:name w:val="footnote text"/>
    <w:basedOn w:val="a"/>
    <w:link w:val="af9"/>
    <w:uiPriority w:val="99"/>
    <w:semiHidden/>
    <w:unhideWhenUsed/>
    <w:rsid w:val="00D06DF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06DFF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b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d">
    <w:name w:val="Strong"/>
    <w:basedOn w:val="a0"/>
    <w:uiPriority w:val="22"/>
    <w:qFormat/>
    <w:locked/>
    <w:rsid w:val="00154320"/>
    <w:rPr>
      <w:b/>
      <w:bCs/>
    </w:rPr>
  </w:style>
  <w:style w:type="character" w:styleId="afe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7E29A9"/>
    <w:pPr>
      <w:widowControl w:val="0"/>
      <w:autoSpaceDE w:val="0"/>
      <w:autoSpaceDN w:val="0"/>
      <w:adjustRightInd w:val="0"/>
      <w:spacing w:line="331" w:lineRule="exact"/>
      <w:ind w:firstLine="399"/>
      <w:jc w:val="both"/>
    </w:pPr>
    <w:rPr>
      <w:lang w:eastAsia="ru-RU"/>
    </w:rPr>
  </w:style>
  <w:style w:type="paragraph" w:customStyle="1" w:styleId="Style3">
    <w:name w:val="Style3"/>
    <w:basedOn w:val="a"/>
    <w:rsid w:val="007E29A9"/>
    <w:pPr>
      <w:widowControl w:val="0"/>
      <w:autoSpaceDE w:val="0"/>
      <w:autoSpaceDN w:val="0"/>
      <w:adjustRightInd w:val="0"/>
      <w:spacing w:line="246" w:lineRule="exact"/>
      <w:ind w:firstLine="535"/>
      <w:jc w:val="both"/>
    </w:pPr>
    <w:rPr>
      <w:lang w:eastAsia="ru-RU"/>
    </w:rPr>
  </w:style>
  <w:style w:type="paragraph" w:customStyle="1" w:styleId="Style5">
    <w:name w:val="Style5"/>
    <w:basedOn w:val="a"/>
    <w:rsid w:val="007E29A9"/>
    <w:pPr>
      <w:widowControl w:val="0"/>
      <w:autoSpaceDE w:val="0"/>
      <w:autoSpaceDN w:val="0"/>
      <w:adjustRightInd w:val="0"/>
      <w:spacing w:line="247" w:lineRule="exact"/>
      <w:ind w:firstLine="166"/>
      <w:jc w:val="both"/>
    </w:pPr>
    <w:rPr>
      <w:lang w:eastAsia="ru-RU"/>
    </w:rPr>
  </w:style>
  <w:style w:type="character" w:customStyle="1" w:styleId="FontStyle14">
    <w:name w:val="Font Style14"/>
    <w:rsid w:val="007E29A9"/>
    <w:rPr>
      <w:rFonts w:ascii="Times New Roman" w:hAnsi="Times New Roman"/>
      <w:sz w:val="22"/>
    </w:rPr>
  </w:style>
  <w:style w:type="character" w:customStyle="1" w:styleId="FontStyle30">
    <w:name w:val="Font Style30"/>
    <w:rsid w:val="006061FD"/>
    <w:rPr>
      <w:rFonts w:ascii="Times New Roman" w:hAnsi="Times New Roman"/>
      <w:b/>
      <w:sz w:val="20"/>
    </w:rPr>
  </w:style>
  <w:style w:type="character" w:customStyle="1" w:styleId="FontStyle25">
    <w:name w:val="Font Style25"/>
    <w:rsid w:val="006061FD"/>
    <w:rPr>
      <w:rFonts w:ascii="Times New Roman" w:hAnsi="Times New Roman"/>
      <w:b/>
      <w:sz w:val="18"/>
    </w:rPr>
  </w:style>
  <w:style w:type="numbering" w:customStyle="1" w:styleId="14">
    <w:name w:val="Нет списка1"/>
    <w:next w:val="a2"/>
    <w:uiPriority w:val="99"/>
    <w:semiHidden/>
    <w:unhideWhenUsed/>
    <w:rsid w:val="00F24F32"/>
  </w:style>
  <w:style w:type="table" w:customStyle="1" w:styleId="15">
    <w:name w:val="Сетка таблицы1"/>
    <w:basedOn w:val="a1"/>
    <w:next w:val="af3"/>
    <w:uiPriority w:val="59"/>
    <w:rsid w:val="00F24F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24F32"/>
  </w:style>
  <w:style w:type="numbering" w:customStyle="1" w:styleId="22">
    <w:name w:val="Нет списка2"/>
    <w:next w:val="a2"/>
    <w:uiPriority w:val="99"/>
    <w:semiHidden/>
    <w:unhideWhenUsed/>
    <w:rsid w:val="00F24F32"/>
  </w:style>
  <w:style w:type="numbering" w:customStyle="1" w:styleId="3">
    <w:name w:val="Нет списка3"/>
    <w:next w:val="a2"/>
    <w:uiPriority w:val="99"/>
    <w:semiHidden/>
    <w:unhideWhenUsed/>
    <w:rsid w:val="00F24F32"/>
  </w:style>
  <w:style w:type="numbering" w:customStyle="1" w:styleId="4">
    <w:name w:val="Нет списка4"/>
    <w:next w:val="a2"/>
    <w:uiPriority w:val="99"/>
    <w:semiHidden/>
    <w:unhideWhenUsed/>
    <w:rsid w:val="00F24F32"/>
  </w:style>
  <w:style w:type="numbering" w:customStyle="1" w:styleId="5">
    <w:name w:val="Нет списка5"/>
    <w:next w:val="a2"/>
    <w:uiPriority w:val="99"/>
    <w:semiHidden/>
    <w:unhideWhenUsed/>
    <w:rsid w:val="00F24F32"/>
  </w:style>
  <w:style w:type="numbering" w:customStyle="1" w:styleId="6">
    <w:name w:val="Нет списка6"/>
    <w:next w:val="a2"/>
    <w:uiPriority w:val="99"/>
    <w:semiHidden/>
    <w:unhideWhenUsed/>
    <w:rsid w:val="00F24F32"/>
  </w:style>
  <w:style w:type="numbering" w:customStyle="1" w:styleId="7">
    <w:name w:val="Нет списка7"/>
    <w:next w:val="a2"/>
    <w:uiPriority w:val="99"/>
    <w:semiHidden/>
    <w:unhideWhenUsed/>
    <w:rsid w:val="00F24F32"/>
  </w:style>
  <w:style w:type="numbering" w:customStyle="1" w:styleId="8">
    <w:name w:val="Нет списка8"/>
    <w:next w:val="a2"/>
    <w:uiPriority w:val="99"/>
    <w:semiHidden/>
    <w:unhideWhenUsed/>
    <w:rsid w:val="00F24F32"/>
  </w:style>
  <w:style w:type="numbering" w:customStyle="1" w:styleId="9">
    <w:name w:val="Нет списка9"/>
    <w:next w:val="a2"/>
    <w:uiPriority w:val="99"/>
    <w:semiHidden/>
    <w:unhideWhenUsed/>
    <w:rsid w:val="00F24F32"/>
  </w:style>
  <w:style w:type="character" w:customStyle="1" w:styleId="aff0">
    <w:name w:val="Основной текст_"/>
    <w:link w:val="30"/>
    <w:locked/>
    <w:rsid w:val="002A1080"/>
    <w:rPr>
      <w:sz w:val="28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2A1080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5C0F85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C0F85"/>
    <w:rPr>
      <w:sz w:val="16"/>
      <w:szCs w:val="16"/>
      <w:lang w:eastAsia="en-US"/>
    </w:rPr>
  </w:style>
  <w:style w:type="paragraph" w:customStyle="1" w:styleId="Default">
    <w:name w:val="Default"/>
    <w:rsid w:val="00DB25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light">
    <w:name w:val="hilight"/>
    <w:basedOn w:val="a0"/>
    <w:rsid w:val="00DB25BF"/>
  </w:style>
  <w:style w:type="character" w:customStyle="1" w:styleId="UnresolvedMention">
    <w:name w:val="Unresolved Mention"/>
    <w:basedOn w:val="a0"/>
    <w:uiPriority w:val="99"/>
    <w:semiHidden/>
    <w:unhideWhenUsed/>
    <w:rsid w:val="00DB25BF"/>
    <w:rPr>
      <w:color w:val="605E5C"/>
      <w:shd w:val="clear" w:color="auto" w:fill="E1DFDD"/>
    </w:rPr>
  </w:style>
  <w:style w:type="paragraph" w:customStyle="1" w:styleId="16">
    <w:name w:val="Абзац списка1"/>
    <w:basedOn w:val="a"/>
    <w:rsid w:val="004E42B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semiHidden="0" w:unhideWhenUsed="0"/>
    <w:lsdException w:name="Table Web 3" w:semiHidden="0" w:unhideWhenUsed="0"/>
    <w:lsdException w:name="Table Grid" w:locked="1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D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C02D5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CC02D5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C02D5"/>
  </w:style>
  <w:style w:type="paragraph" w:customStyle="1" w:styleId="11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CC02D5"/>
    <w:pPr>
      <w:suppressLineNumbers/>
    </w:pPr>
  </w:style>
  <w:style w:type="paragraph" w:styleId="a9">
    <w:name w:val="header"/>
    <w:basedOn w:val="a"/>
    <w:link w:val="aa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C02D5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d">
    <w:name w:val="footer"/>
    <w:basedOn w:val="a"/>
    <w:link w:val="ae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C02D5"/>
    <w:rPr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CC02D5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CC02D5"/>
  </w:style>
  <w:style w:type="paragraph" w:customStyle="1" w:styleId="af2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C3988"/>
    <w:pPr>
      <w:ind w:left="708"/>
    </w:pPr>
  </w:style>
  <w:style w:type="paragraph" w:styleId="af5">
    <w:name w:val="Body Text Indent"/>
    <w:basedOn w:val="a"/>
    <w:link w:val="af6"/>
    <w:uiPriority w:val="99"/>
    <w:rsid w:val="00E7060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7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8">
    <w:name w:val="footnote text"/>
    <w:basedOn w:val="a"/>
    <w:link w:val="af9"/>
    <w:uiPriority w:val="99"/>
    <w:semiHidden/>
    <w:unhideWhenUsed/>
    <w:rsid w:val="00D06DF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06DFF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b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d">
    <w:name w:val="Strong"/>
    <w:basedOn w:val="a0"/>
    <w:uiPriority w:val="22"/>
    <w:qFormat/>
    <w:locked/>
    <w:rsid w:val="00154320"/>
    <w:rPr>
      <w:b/>
      <w:bCs/>
    </w:rPr>
  </w:style>
  <w:style w:type="character" w:styleId="afe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7E29A9"/>
    <w:pPr>
      <w:widowControl w:val="0"/>
      <w:autoSpaceDE w:val="0"/>
      <w:autoSpaceDN w:val="0"/>
      <w:adjustRightInd w:val="0"/>
      <w:spacing w:line="331" w:lineRule="exact"/>
      <w:ind w:firstLine="399"/>
      <w:jc w:val="both"/>
    </w:pPr>
    <w:rPr>
      <w:lang w:eastAsia="ru-RU"/>
    </w:rPr>
  </w:style>
  <w:style w:type="paragraph" w:customStyle="1" w:styleId="Style3">
    <w:name w:val="Style3"/>
    <w:basedOn w:val="a"/>
    <w:rsid w:val="007E29A9"/>
    <w:pPr>
      <w:widowControl w:val="0"/>
      <w:autoSpaceDE w:val="0"/>
      <w:autoSpaceDN w:val="0"/>
      <w:adjustRightInd w:val="0"/>
      <w:spacing w:line="246" w:lineRule="exact"/>
      <w:ind w:firstLine="535"/>
      <w:jc w:val="both"/>
    </w:pPr>
    <w:rPr>
      <w:lang w:eastAsia="ru-RU"/>
    </w:rPr>
  </w:style>
  <w:style w:type="paragraph" w:customStyle="1" w:styleId="Style5">
    <w:name w:val="Style5"/>
    <w:basedOn w:val="a"/>
    <w:rsid w:val="007E29A9"/>
    <w:pPr>
      <w:widowControl w:val="0"/>
      <w:autoSpaceDE w:val="0"/>
      <w:autoSpaceDN w:val="0"/>
      <w:adjustRightInd w:val="0"/>
      <w:spacing w:line="247" w:lineRule="exact"/>
      <w:ind w:firstLine="166"/>
      <w:jc w:val="both"/>
    </w:pPr>
    <w:rPr>
      <w:lang w:eastAsia="ru-RU"/>
    </w:rPr>
  </w:style>
  <w:style w:type="character" w:customStyle="1" w:styleId="FontStyle14">
    <w:name w:val="Font Style14"/>
    <w:rsid w:val="007E29A9"/>
    <w:rPr>
      <w:rFonts w:ascii="Times New Roman" w:hAnsi="Times New Roman"/>
      <w:sz w:val="22"/>
    </w:rPr>
  </w:style>
  <w:style w:type="character" w:customStyle="1" w:styleId="FontStyle30">
    <w:name w:val="Font Style30"/>
    <w:rsid w:val="006061FD"/>
    <w:rPr>
      <w:rFonts w:ascii="Times New Roman" w:hAnsi="Times New Roman"/>
      <w:b/>
      <w:sz w:val="20"/>
    </w:rPr>
  </w:style>
  <w:style w:type="character" w:customStyle="1" w:styleId="FontStyle25">
    <w:name w:val="Font Style25"/>
    <w:rsid w:val="006061FD"/>
    <w:rPr>
      <w:rFonts w:ascii="Times New Roman" w:hAnsi="Times New Roman"/>
      <w:b/>
      <w:sz w:val="18"/>
    </w:rPr>
  </w:style>
  <w:style w:type="numbering" w:customStyle="1" w:styleId="14">
    <w:name w:val="Нет списка1"/>
    <w:next w:val="a2"/>
    <w:uiPriority w:val="99"/>
    <w:semiHidden/>
    <w:unhideWhenUsed/>
    <w:rsid w:val="00F24F32"/>
  </w:style>
  <w:style w:type="table" w:customStyle="1" w:styleId="15">
    <w:name w:val="Сетка таблицы1"/>
    <w:basedOn w:val="a1"/>
    <w:next w:val="af3"/>
    <w:uiPriority w:val="59"/>
    <w:rsid w:val="00F24F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24F32"/>
  </w:style>
  <w:style w:type="numbering" w:customStyle="1" w:styleId="22">
    <w:name w:val="Нет списка2"/>
    <w:next w:val="a2"/>
    <w:uiPriority w:val="99"/>
    <w:semiHidden/>
    <w:unhideWhenUsed/>
    <w:rsid w:val="00F24F32"/>
  </w:style>
  <w:style w:type="numbering" w:customStyle="1" w:styleId="3">
    <w:name w:val="Нет списка3"/>
    <w:next w:val="a2"/>
    <w:uiPriority w:val="99"/>
    <w:semiHidden/>
    <w:unhideWhenUsed/>
    <w:rsid w:val="00F24F32"/>
  </w:style>
  <w:style w:type="numbering" w:customStyle="1" w:styleId="4">
    <w:name w:val="Нет списка4"/>
    <w:next w:val="a2"/>
    <w:uiPriority w:val="99"/>
    <w:semiHidden/>
    <w:unhideWhenUsed/>
    <w:rsid w:val="00F24F32"/>
  </w:style>
  <w:style w:type="numbering" w:customStyle="1" w:styleId="5">
    <w:name w:val="Нет списка5"/>
    <w:next w:val="a2"/>
    <w:uiPriority w:val="99"/>
    <w:semiHidden/>
    <w:unhideWhenUsed/>
    <w:rsid w:val="00F24F32"/>
  </w:style>
  <w:style w:type="numbering" w:customStyle="1" w:styleId="6">
    <w:name w:val="Нет списка6"/>
    <w:next w:val="a2"/>
    <w:uiPriority w:val="99"/>
    <w:semiHidden/>
    <w:unhideWhenUsed/>
    <w:rsid w:val="00F24F32"/>
  </w:style>
  <w:style w:type="numbering" w:customStyle="1" w:styleId="7">
    <w:name w:val="Нет списка7"/>
    <w:next w:val="a2"/>
    <w:uiPriority w:val="99"/>
    <w:semiHidden/>
    <w:unhideWhenUsed/>
    <w:rsid w:val="00F24F32"/>
  </w:style>
  <w:style w:type="numbering" w:customStyle="1" w:styleId="8">
    <w:name w:val="Нет списка8"/>
    <w:next w:val="a2"/>
    <w:uiPriority w:val="99"/>
    <w:semiHidden/>
    <w:unhideWhenUsed/>
    <w:rsid w:val="00F24F32"/>
  </w:style>
  <w:style w:type="numbering" w:customStyle="1" w:styleId="9">
    <w:name w:val="Нет списка9"/>
    <w:next w:val="a2"/>
    <w:uiPriority w:val="99"/>
    <w:semiHidden/>
    <w:unhideWhenUsed/>
    <w:rsid w:val="00F24F32"/>
  </w:style>
  <w:style w:type="character" w:customStyle="1" w:styleId="aff0">
    <w:name w:val="Основной текст_"/>
    <w:link w:val="30"/>
    <w:locked/>
    <w:rsid w:val="002A1080"/>
    <w:rPr>
      <w:sz w:val="28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2A1080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5C0F85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C0F85"/>
    <w:rPr>
      <w:sz w:val="16"/>
      <w:szCs w:val="16"/>
      <w:lang w:eastAsia="en-US"/>
    </w:rPr>
  </w:style>
  <w:style w:type="paragraph" w:customStyle="1" w:styleId="Default">
    <w:name w:val="Default"/>
    <w:rsid w:val="00DB25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light">
    <w:name w:val="hilight"/>
    <w:basedOn w:val="a0"/>
    <w:rsid w:val="00DB25BF"/>
  </w:style>
  <w:style w:type="character" w:customStyle="1" w:styleId="UnresolvedMention">
    <w:name w:val="Unresolved Mention"/>
    <w:basedOn w:val="a0"/>
    <w:uiPriority w:val="99"/>
    <w:semiHidden/>
    <w:unhideWhenUsed/>
    <w:rsid w:val="00DB25BF"/>
    <w:rPr>
      <w:color w:val="605E5C"/>
      <w:shd w:val="clear" w:color="auto" w:fill="E1DFDD"/>
    </w:rPr>
  </w:style>
  <w:style w:type="paragraph" w:customStyle="1" w:styleId="16">
    <w:name w:val="Абзац списка1"/>
    <w:basedOn w:val="a"/>
    <w:rsid w:val="004E42B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182B-4189-45B8-B2DD-17601E9E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user</cp:lastModifiedBy>
  <cp:revision>2</cp:revision>
  <cp:lastPrinted>2019-04-02T10:00:00Z</cp:lastPrinted>
  <dcterms:created xsi:type="dcterms:W3CDTF">2020-10-19T09:09:00Z</dcterms:created>
  <dcterms:modified xsi:type="dcterms:W3CDTF">2020-10-19T09:09:00Z</dcterms:modified>
</cp:coreProperties>
</file>